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836819" w:name="ctxt"/>
    <w:bookmarkEnd w:id="3083681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54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5402">
    <w:multiLevelType w:val="hybridMultilevel"/>
    <w:lvl w:ilvl="0" w:tplc="88237100">
      <w:start w:val="1"/>
      <w:numFmt w:val="decimal"/>
      <w:lvlText w:val="%1."/>
      <w:lvlJc w:val="left"/>
      <w:pPr>
        <w:ind w:left="720" w:hanging="360"/>
      </w:pPr>
    </w:lvl>
    <w:lvl w:ilvl="1" w:tplc="88237100" w:tentative="1">
      <w:start w:val="1"/>
      <w:numFmt w:val="lowerLetter"/>
      <w:lvlText w:val="%2."/>
      <w:lvlJc w:val="left"/>
      <w:pPr>
        <w:ind w:left="1440" w:hanging="360"/>
      </w:pPr>
    </w:lvl>
    <w:lvl w:ilvl="2" w:tplc="88237100" w:tentative="1">
      <w:start w:val="1"/>
      <w:numFmt w:val="lowerRoman"/>
      <w:lvlText w:val="%3."/>
      <w:lvlJc w:val="right"/>
      <w:pPr>
        <w:ind w:left="2160" w:hanging="180"/>
      </w:pPr>
    </w:lvl>
    <w:lvl w:ilvl="3" w:tplc="88237100" w:tentative="1">
      <w:start w:val="1"/>
      <w:numFmt w:val="decimal"/>
      <w:lvlText w:val="%4."/>
      <w:lvlJc w:val="left"/>
      <w:pPr>
        <w:ind w:left="2880" w:hanging="360"/>
      </w:pPr>
    </w:lvl>
    <w:lvl w:ilvl="4" w:tplc="88237100" w:tentative="1">
      <w:start w:val="1"/>
      <w:numFmt w:val="lowerLetter"/>
      <w:lvlText w:val="%5."/>
      <w:lvlJc w:val="left"/>
      <w:pPr>
        <w:ind w:left="3600" w:hanging="360"/>
      </w:pPr>
    </w:lvl>
    <w:lvl w:ilvl="5" w:tplc="88237100" w:tentative="1">
      <w:start w:val="1"/>
      <w:numFmt w:val="lowerRoman"/>
      <w:lvlText w:val="%6."/>
      <w:lvlJc w:val="right"/>
      <w:pPr>
        <w:ind w:left="4320" w:hanging="180"/>
      </w:pPr>
    </w:lvl>
    <w:lvl w:ilvl="6" w:tplc="88237100" w:tentative="1">
      <w:start w:val="1"/>
      <w:numFmt w:val="decimal"/>
      <w:lvlText w:val="%7."/>
      <w:lvlJc w:val="left"/>
      <w:pPr>
        <w:ind w:left="5040" w:hanging="360"/>
      </w:pPr>
    </w:lvl>
    <w:lvl w:ilvl="7" w:tplc="88237100" w:tentative="1">
      <w:start w:val="1"/>
      <w:numFmt w:val="lowerLetter"/>
      <w:lvlText w:val="%8."/>
      <w:lvlJc w:val="left"/>
      <w:pPr>
        <w:ind w:left="5760" w:hanging="360"/>
      </w:pPr>
    </w:lvl>
    <w:lvl w:ilvl="8" w:tplc="88237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01">
    <w:multiLevelType w:val="hybridMultilevel"/>
    <w:lvl w:ilvl="0" w:tplc="6261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401">
    <w:abstractNumId w:val="25401"/>
  </w:num>
  <w:num w:numId="25402">
    <w:abstractNumId w:val="254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8229667" Type="http://schemas.openxmlformats.org/officeDocument/2006/relationships/comments" Target="comments.xml"/><Relationship Id="rId489918841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