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componenti opzionali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2504TCR / KDI 2504TCRE5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5054801" w:name="ctxt"/>
    <w:bookmarkEnd w:id="8505480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componenti opzionali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Asta livello olio in testa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485269e0860e7a3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11.1.1 Controllo</w:t>
            </w:r>
          </w:p>
          <w:p/>
          <w:p/>
          <w:p>
            <w:pPr>
              <w:numPr>
                <w:ilvl w:val="0"/>
                <w:numId w:val="260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Sfilare l'asta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il segno lasciato dall'olio sull'asta sia tra le tacche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MIN. e MAX.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11.1.2 Sostituzione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11.1.2.1 Smontaggio</w:t>
            </w:r>
          </w:p>
          <w:p/>
          <w:p/>
          <w:p>
            <w:pPr>
              <w:numPr>
                <w:ilvl w:val="0"/>
                <w:numId w:val="260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Sfilare il tubo asta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11.1.2.2 Montaggio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di tenuta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/>
          <w:p/>
          <w:p>
            <w:pPr>
              <w:numPr>
                <w:ilvl w:val="0"/>
                <w:numId w:val="260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tubo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il tubo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tubo asta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Verificare l'integrità delle guarnizioni di tenuta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60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l'asta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 tubo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Heater (sostituzione)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521769e0860eb01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11.2.1 Smontaggio</w:t>
            </w:r>
          </w:p>
          <w:p/>
          <w:p/>
          <w:p>
            <w:pPr>
              <w:numPr>
                <w:ilvl w:val="0"/>
                <w:numId w:val="260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le rispettive rondelle e rimuovere il cavo di massa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al manicotto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l'Heater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le rispettive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11.2.2 Montaggio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guarnizioni di tenuta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in successione sul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il nuovo Heater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la seconda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le rondelle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il cavo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22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0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cavo di massa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il dado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rispettiva rondella sull'Heater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Cinghia alternatore Poly-V (sostituzione e regolazione)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3.3.2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Allentare il dado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avvitare manualmente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fino a toccare il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 (Fig. 11.9)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di circa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32 mm (A)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 galoppino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 sposterà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 ciò non dovesse avvenire spostarlo manualmente.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11.9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la cinghia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ed installare la nuova.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Assicurasi che il profilo interno della cinghia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inserito correttamente dentro le gole delle pulegge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(come raffigurato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D1 e D2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per spostare il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 battuta sul fondo della guida scanalata.</w:t>
            </w:r>
          </w:p>
          <w:p>
            <w:pPr>
              <w:numPr>
                <w:ilvl w:val="0"/>
                <w:numId w:val="260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45Nm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0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 una chiave mantenere ferma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serrare il dado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bloccare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45Nm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0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nel punto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 (Fig. 11.8)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la tensione della cinghia.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</w:rPr>
              <w:t xml:space="preserve">Componente modificato, consultare la circolare tecnica 700037.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11.11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Galoppino e alternatore per cinghia Poly-V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945169e0860f188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11.4.1 Smontaggio</w:t>
            </w:r>
          </w:p>
          <w:p/>
          <w:p/>
          <w:p>
            <w:pPr>
              <w:numPr>
                <w:ilvl w:val="0"/>
                <w:numId w:val="260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dal </w:t>
            </w:r>
            <w:hyperlink r:id="rId516269e0860f18c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punto 1 a 3 del Par. 11.3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la cinghia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 ( </w:t>
            </w:r>
            <w:hyperlink r:id="rId634969e0860f18e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Fig. 11.10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completamente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galoppino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11.12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11.13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 e 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rimuovere l'alternatore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11.14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la staffa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11.15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11.4.2 Montaggio</w:t>
            </w:r>
          </w:p>
          <w:p/>
          <w:p/>
          <w:p>
            <w:pPr>
              <w:numPr>
                <w:ilvl w:val="0"/>
                <w:numId w:val="260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staffa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11.16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foro dell'alternatore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il distanziale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(tra alternatore e basamento).</w:t>
            </w:r>
          </w:p>
          <w:p>
            <w:pPr>
              <w:numPr>
                <w:ilvl w:val="0"/>
                <w:numId w:val="260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manualmente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Orientare il secondo foro dell'alternatore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il foro della staffa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fissare l'alternatore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sulla staffa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successivamente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11.17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nell'asola della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Orientare il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(di appoggio per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verso l'alto.</w:t>
            </w:r>
          </w:p>
          <w:p>
            <w:pPr>
              <w:numPr>
                <w:ilvl w:val="0"/>
                <w:numId w:val="260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staffa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11.18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alla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galoppino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manualmente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fino a battuta; Svitare nuovamente di un giro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deve fuoriuscire di circa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32 mm (A)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 piano del galoppino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(dettaglio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Installare la nuova cinghia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 (Fig. 11.10)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fino a battuta sul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dal punto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 a 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11.3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11.19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Ingranaggio ozioso (per 3a / 4a PTO)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382969e0860f869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11.5.1 Smontaggio</w:t>
            </w:r>
          </w:p>
          <w:p/>
          <w:p/>
          <w:p>
            <w:pPr>
              <w:numPr>
                <w:ilvl w:val="0"/>
                <w:numId w:val="260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gruppo dell'ingranaggio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11.20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l'anello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sede del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dal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la rondella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bussola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11.5.2Montaggio</w:t>
            </w:r>
          </w:p>
          <w:p>
            <w:pPr>
              <w:numPr>
                <w:ilvl w:val="0"/>
                <w:numId w:val="260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Inserire nel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(di spessore minore)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l'anello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bussola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11.21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11.22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rondella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Componente modificato, consultare la circolare tecnica 700019 -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700021 - 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700028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Verificare che la vite forata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priva di impurità al suo interno.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gruppo dell'ingranaggio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foro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utilizzando la bussola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il centraggio.</w:t>
            </w:r>
          </w:p>
          <w:p>
            <w:pPr>
              <w:numPr>
                <w:ilvl w:val="0"/>
                <w:numId w:val="260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gruppo dell'ingranaggio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la rondella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consultare la circolare tecnica 700019 -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700021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- 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700028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11.23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3a PTO (sostituzione)</w:t>
      </w:r>
    </w:p>
    <w:p>
      <w:pPr>
        <w:widowControl w:val="on"/>
        <w:pBdr/>
        <w:spacing w:before="225" w:after="225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Fig 11.24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337469e0860fb4c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11.6.1 Smontaggio</w:t>
            </w:r>
          </w:p>
          <w:p/>
          <w:p/>
          <w:p>
            <w:pPr>
              <w:numPr>
                <w:ilvl w:val="0"/>
                <w:numId w:val="260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estrarre la pompa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11.25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l'anello centraggio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relative guarnizioni.</w:t>
            </w:r>
          </w:p>
          <w:p>
            <w:pPr>
              <w:numPr>
                <w:ilvl w:val="0"/>
                <w:numId w:val="260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11.26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ai componenti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D, E, G e 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11.27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l'anello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11.28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11.6.2 Montaggio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olio.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nuove o in alternativa applicare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bloccare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l'anello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inserire l'ingranaggio H nel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11.29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11.30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11.31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5. Inserire l'anello di centraggio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fino a battuta.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6. Posizionare la pompa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ingranando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7. Fissare la pompa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11.32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4a PTO (sostituzione)</w:t>
      </w:r>
    </w:p>
    <w:p>
      <w:pPr>
        <w:widowControl w:val="on"/>
        <w:pBdr/>
        <w:spacing w:before="225" w:after="225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Fig 11.33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305569e086100c2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11.7.1 Smontaggio</w:t>
            </w:r>
          </w:p>
          <w:p/>
          <w:p/>
          <w:p>
            <w:pPr>
              <w:numPr>
                <w:ilvl w:val="0"/>
                <w:numId w:val="260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estrarre la pompa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11.34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ed estrarre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11.35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E ed estrarre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11.36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ai componenti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H, J, M, N e 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11.37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l'anello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11.38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11.7.2 Montaggio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olio.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nuove o in alternativa applicare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bloccare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l'anello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11.39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inserire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11.40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11.41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/>
          <w:p/>
          <w:p>
            <w:pPr>
              <w:numPr>
                <w:ilvl w:val="0"/>
                <w:numId w:val="260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inserire e posizionare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sulla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11.42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/>
          <w:p/>
          <w:p>
            <w:pPr>
              <w:numPr>
                <w:ilvl w:val="0"/>
                <w:numId w:val="260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e fissare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553469e08610785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11.43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/>
          <w:p/>
          <w:p>
            <w:pPr>
              <w:numPr>
                <w:ilvl w:val="0"/>
                <w:numId w:val="260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pompa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sulla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11.44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3a + 4a PTO (configurazioni)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11.45</w:t>
            </w:r>
          </w:p>
          <w:p/>
          <w:p/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11.8.1 Informazioni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pompe oleodinamiche sulla 3a e la 4a PTO possono essere installate contemporaneamente.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 alcune configurazioni è presente anche l'anello di centraggio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4a PTO.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lo smontaggio o montaggio, riferirsi ai </w:t>
            </w:r>
            <w:hyperlink r:id="rId793169e0861098b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11.5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, </w:t>
            </w:r>
            <w:hyperlink r:id="rId472769e0861098b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11.6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hyperlink r:id="rId245669e0861098c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11.7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guarnizioni dell'anello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delle flange di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olio.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11.46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Dispositivo equilibratore (sostituzione)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638469e08610a77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11.9.1 Smontaggio</w:t>
            </w:r>
          </w:p>
          <w:p/>
          <w:p/>
          <w:p>
            <w:pPr>
              <w:numPr>
                <w:ilvl w:val="0"/>
                <w:numId w:val="260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hyperlink r:id="rId681069e08610a7b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5.2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la coppa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11.47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tubo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11.48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la scatola supporto alberi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11.49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la lamiera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gli alberi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 e 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11.9.2 Montaggio</w:t>
            </w:r>
          </w:p>
          <w:p/>
          <w:p/>
          <w:p>
            <w:pPr>
              <w:numPr>
                <w:ilvl w:val="0"/>
                <w:numId w:val="260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le bronzine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grasso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Molikote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gli alberi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 e 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Assicurarsi che gli alberi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 e 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rispettino i segni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che l'albero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che ha l'ingranaggio con la lettera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"S"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stampigliata si trovi alla sinistra rispetto alla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lamiera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manualmente la vite </w:t>
            </w:r>
            <w:hyperlink r:id="rId468069e08610f2e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ruotando leggermente l'albero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 centrare il foro sullo stesso con l' </w:t>
            </w:r>
            <w:hyperlink r:id="rId314769e08610f30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bloccare il dispositivo.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Ruotare l'albero a gomito e bloccarlo sul PMS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Rif. 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verso l'alto) tramite l'attrezzo </w:t>
            </w:r>
            <w:hyperlink r:id="rId391869e08611044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fissato al posto del motorino di avviamento (dettaglio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basamento rispettando le bussole di riferimento.</w:t>
            </w:r>
          </w:p>
          <w:p>
            <w:pPr>
              <w:numPr>
                <w:ilvl w:val="0"/>
                <w:numId w:val="260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le rondelle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0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la vite di fermo </w:t>
            </w:r>
            <w:hyperlink r:id="rId243569e086110b9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la vite di fermo </w:t>
            </w:r>
            <w:hyperlink r:id="rId157169e086111e2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ST_15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(Fig. 11.55)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sia presente nel punto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scatola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prima di effettuare il montaggio.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sulla flangia del tubo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tubo aspirazione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tutte le operazioni descritte al </w:t>
            </w:r>
            <w:hyperlink r:id="rId874969e086111ec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9.4.3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effettuare il montaggio della coppa olio.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Filtro aria (sostituzione cartuccia)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0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Sganciare i due ganci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 corpo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le cartucce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 ed 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942469e086112d4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cartuccia di sicurezza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(se presente) deve essere sempre sostituita se presenta sporcizia o se danneggiata.</w:t>
            </w:r>
          </w:p>
          <w:p/>
          <w:p/>
          <w:p/>
          <w:p/>
          <w:p>
            <w:pPr>
              <w:numPr>
                <w:ilvl w:val="0"/>
                <w:numId w:val="261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ed entrambe all'interno del corpo filtro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i ganci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11.59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Filtro olio a distanza (smontaggio e montaggio)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11.11.1 Opzione 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Componente modificato, consultare la circolare tecnica 700018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11.11.1.1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Smontaggio</w:t>
            </w:r>
          </w:p>
          <w:p/>
          <w:p/>
          <w:p>
            <w:pPr>
              <w:numPr>
                <w:ilvl w:val="0"/>
                <w:numId w:val="261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hyperlink r:id="rId596169e08611352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5.2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507969e086113ca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la sostituzione della sola cartuccia, riferirsi alle operazioni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 (Par. 11.11.1.1)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 (Par. 11.11.1.2)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lo smontaggio dei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bloccare con una chiave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K, H (Fig. 11.61)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 (Fig. 11.62)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evitare che si svitino e vengano rimossi insieme ai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con conseguente perdite d'olio.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hanno caratteristiche differenti del filetto - Prima di smontare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applicare un segno di riconoscimento per riposizionare gli stessi nella stessa posizione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 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fase di montaggio.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hanno caratteristiche differenti del filetto - Prima di smontare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applicare un segno di riconoscimento al fine di avvitare correttamente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fase di montaggio.</w:t>
            </w:r>
          </w:p>
          <w:p>
            <w:pPr>
              <w:numPr>
                <w:ilvl w:val="0"/>
                <w:numId w:val="261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le guarnizioni in rame dal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alla sua guarnizione dal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11.60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11.61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Sganciare le fascette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disinnestare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 il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alla sua guarnizione in rame dalla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la guarnizione in rame;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le relative guarnizioni;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11.62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11.11.1.2 Montaggio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P, Q, R e 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P, Q ed 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prima di effettuare il montaggio.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1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sede del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della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dell'Oil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il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 + 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filetto) posizionati come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11.64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11.63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11.64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/>
          <w:p/>
          <w:p>
            <w:pPr>
              <w:numPr>
                <w:ilvl w:val="0"/>
                <w:numId w:val="261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serrare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11.65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8. Collegare il tubo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raccordo centrale del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della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9. Collegare il tubo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raccordo laterale del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della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10. Serrare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11. Serrare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il corretto serraggio dei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 (Fig. 11.64)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 (Fig. 11.65)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11.66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11.11.2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Opzione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B</w:t>
            </w:r>
          </w:p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11.11.2.1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Smontaggio</w:t>
            </w:r>
          </w:p>
          <w:p/>
          <w:p/>
          <w:p>
            <w:pPr>
              <w:numPr>
                <w:ilvl w:val="0"/>
                <w:numId w:val="261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hyperlink r:id="rId544069e0861181c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5.2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punto1 del </w:t>
            </w:r>
            <w:hyperlink r:id="rId501869e0861181d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7.3.2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297169e086118c6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cartuccia del filtro olio non è necessariamente fornita dalla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(in questi casi fare riferimento alla documentazione della macchina).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la sostituzione della sola cartuccia, riferirsi alle operazioni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(Par. 11.11.1)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 (Par. 11.11.2)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lo smontaggio dei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bloccare con una chiave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 (Fig. 11.70)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 (Fig. 11.72)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evitare che si svitino e vengano rimossi insieme ai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con conseguente perdite d'olio.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hanno caratteristiche differenti del filetto - Prima di smontare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applicare un segno di riconoscimento per riposizionare gli stessi nella stessa posizione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 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fase di montaggio.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hanno caratteristiche differenti del filetto - Prima di smontare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applicare un segno di riconoscimento al fine di avvitare correttamente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fase di montaggio.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11.67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numPr>
                <w:ilvl w:val="0"/>
                <w:numId w:val="261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le guarnizioni in rame dal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alla sua guarnizione dal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11.68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11.69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11.70</w:t>
            </w:r>
          </w:p>
          <w:p/>
          <w:p/>
          <w:p/>
          <w:p/>
          <w:p/>
          <w:p/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Sganciare le fascette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disinnestare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alla sua guarnizione in rame dalla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la guarnizione;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le relative guarnizioni;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11.71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11.72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11.11.2.2 Montaggio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H1,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J1, J2, K1, L1, T1 e Z1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J1, J2, K1, T1 e Z1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prima di effettuare il montaggio.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1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sede del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sulle sedi della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Assemblare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</w:p>
          <w:p>
            <w:pPr>
              <w:numPr>
                <w:ilvl w:val="0"/>
                <w:numId w:val="261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orientando correttamente 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 + 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filetto).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261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sede del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sede del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T.</w:t>
            </w:r>
          </w:p>
          <w:p>
            <w:pPr>
              <w:numPr>
                <w:ilvl w:val="0"/>
                <w:numId w:val="261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Assemblare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fissarlo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Innestare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fissarli tramite le fascette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11.71)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11.74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261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serrare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Collegare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del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punto1 del </w:t>
            </w:r>
            <w:hyperlink r:id="rId368969e08611d9b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9.15.3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11.78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11.79</w:t>
            </w:r>
          </w:p>
          <w:p/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Coppa olio con struttura portante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11.12.1 Smontaggio volano (J)</w:t>
            </w:r>
          </w:p>
          <w:p/>
          <w:p/>
          <w:p>
            <w:pPr>
              <w:numPr>
                <w:ilvl w:val="0"/>
                <w:numId w:val="261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125869e08611e4d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7.12.1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11.12.2 Smontaggio piastra/campana di flangiatura (L)</w:t>
            </w:r>
          </w:p>
          <w:p/>
          <w:p/>
          <w:p>
            <w:pPr>
              <w:numPr>
                <w:ilvl w:val="0"/>
                <w:numId w:val="261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supplementari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e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  </w:t>
            </w:r>
            <w:hyperlink r:id="rId779269e08611e51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la campana o la piastra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11.80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11.12.3 Smontaggio coppa olio</w:t>
            </w:r>
          </w:p>
          <w:p/>
          <w:p/>
          <w:p>
            <w:pPr>
              <w:numPr>
                <w:ilvl w:val="0"/>
                <w:numId w:val="261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hyperlink r:id="rId222569e08611ec4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5.2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tubo by-pass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la coppa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11.81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11.12.4 Montaggio coppa olio</w:t>
            </w:r>
          </w:p>
          <w:p/>
          <w:p/>
          <w:p>
            <w:pPr>
              <w:numPr>
                <w:ilvl w:val="0"/>
                <w:numId w:val="261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 piani di contatto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della coppa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del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privi di impurità.</w:t>
            </w:r>
          </w:p>
          <w:p>
            <w:pPr>
              <w:numPr>
                <w:ilvl w:val="0"/>
                <w:numId w:val="261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Applicare un cordone di circa 2.5 mm di sigillante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5660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sul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coppa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H in corrispondenza dei fori di fissaggio (aiutarsi con l'attrezzo </w:t>
            </w:r>
            <w:hyperlink r:id="rId736969e0861200f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11.82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11.83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nei fori di fissaggio e serrarle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lasciando una luce di circa 1 mm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quota 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tra il piano sottotesta delle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coppa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campana o piastra di flangiatura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le spine di centraggio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campana o 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2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campana o 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2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coppa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11.84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11.85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coppa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il serraggio delle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seguendo tassativamente l'ordine indicato nelle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11.73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la campana o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11.72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coppa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il serraggio delle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seguendo tassativamente l'ordine indicato nelle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11.73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47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Svitare nuovamente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serrarla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47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11.86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nelle sedi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tubo by-pass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tubo by-pass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coppa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11.87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11.12.5 Montaggio piastra/campana di flangiatura</w:t>
            </w:r>
          </w:p>
          <w:p/>
          <w:p/>
          <w:p>
            <w:pPr>
              <w:numPr>
                <w:ilvl w:val="0"/>
                <w:numId w:val="261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punto 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11.12.4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campana o 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seguendo tassativamente l'ordine indicato nelle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11.75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campana o la piastra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11.12.6 Montaggio volano</w:t>
            </w:r>
          </w:p>
          <w:p/>
          <w:p/>
          <w:p>
            <w:pPr>
              <w:numPr>
                <w:ilvl w:val="0"/>
                <w:numId w:val="261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hyperlink r:id="rId636869e08612398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9.5.2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11.88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ETB (sostituzione)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rimuovere la valvola ETB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rispettiva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ad ogni montaggio.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11.89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valvola ETB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ACACT (sostituzione)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sensore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rispettiva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montare il nuovo sensore, consultare 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2.17.5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di tenuta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sensore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11.92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EGTS (Nero | Giallo - sostituzione)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 sensori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montare il nuovo sensore, consultare 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2.17.6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 sensori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11.94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Filtro DPF &amp; DOC (sostituzione)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Materiale altamente cancerogeno!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polveri contenute all'interno del filtro DPF sono particolarmente sottili e quindi classificate come altamente pericolose per gli esseri viventi.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Prima di procedere a qualsiasi operazione indossare: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mascherina antipolvere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guanti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occhiali protettivi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far avvicinare nessun altro operatore che non sia dotato di dispositivi di sicurezza sopra menzionati.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Procurarsi un nuovo KIT di sostituzione per il filtro DPF o un KIT di sostituzione con filtro DPF rigenerato dal proprio centro ricambi di riferimento.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montare il nuovo sensore, consultare il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2.17.6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Consultare la circolare tecnica 700035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di tenuta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ad ogni montaggio.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Durante le operazioni di smontaggio, non esporre a lungo il filtro DPF con l'ambiente circostante e riporlo il prima possibile in un sacco sigillato.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Durante le operazioni di smontaggio evitare di usare avvitatori in quanto le vibrazioni potrebbero far fuoriuscire le polveri contenute all’interno del filtro DPF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cercare di pulire il filtro DPF.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soffiare con aria compressa.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disperdere il DPF o le polveri contenute nell’ambiente.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Smaltire il Filtro DPF esclusivamente nei centri autorizzati.</w:t>
            </w:r>
          </w:p>
          <w:p/>
          <w:p/>
          <w:p>
            <w:pPr>
              <w:numPr>
                <w:ilvl w:val="0"/>
                <w:numId w:val="261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punto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11.15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Aprire la confezione del KIT di sostituzione DPF ponendo attenzione a non danneggiarla.</w:t>
            </w:r>
          </w:p>
          <w:p>
            <w:pPr>
              <w:numPr>
                <w:ilvl w:val="0"/>
                <w:numId w:val="261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allentare le fascette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e rimuovere il sensore Delta-P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Disinnestare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sensore Delta-P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Allentare le fascette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Allentare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filtro DPF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rimuovere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6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Ispezionare il filtro DPF e verificare se ci sono tracce visibili di contaminazione di olio.</w:t>
            </w:r>
          </w:p>
          <w:p>
            <w:pPr>
              <w:numPr>
                <w:ilvl w:val="0"/>
                <w:numId w:val="26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Riporre il filtro DPF appena rimosso nel contenitore in plastica incluso nel KIT di sostituzione e rispedire al proprio centro ricambi di riferimento usando la confezione del KIT di sostituzione.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verrà riconosciuto un valore residuo, a seconda che il DPF utilizzato sia intatto e possa essere inviato al riciclaggio o danneggiato e deve essere smaltito in modo appropriato.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Allentare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collettore con DOC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 tubo flessibile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il nuovo collettore con filtro DOC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inserendo il tubo flessibile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dell'imbocco del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11.99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Evitare tensioni al montaggio dei componenti.</w:t>
            </w:r>
          </w:p>
          <w:p/>
          <w:p/>
          <w:p>
            <w:pPr>
              <w:numPr>
                <w:ilvl w:val="0"/>
                <w:numId w:val="261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fissare il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è necessario orientarlo come da posizione originale.</w:t>
            </w:r>
          </w:p>
          <w:p>
            <w:pPr>
              <w:numPr>
                <w:ilvl w:val="0"/>
                <w:numId w:val="261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11.100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collettore con filtro DOC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il nuovo filtro DPF all'interno della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il filtro DPF sul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 battuta con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11.101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fissare il filtro DPF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è necessario orientarlo come da posizione originale del filtro DPF precedentemente installato.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Evitare tensioni al montaggio dei componenti.</w:t>
            </w:r>
          </w:p>
          <w:p/>
          <w:p/>
          <w:p>
            <w:pPr>
              <w:numPr>
                <w:ilvl w:val="0"/>
                <w:numId w:val="261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filtro DPF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11.102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filtro DPF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filtro DPF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 battuta con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fissare il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è necessario orientarlo come da posizione originale.</w:t>
            </w:r>
          </w:p>
          <w:p/>
          <w:p/>
          <w:p>
            <w:pPr>
              <w:numPr>
                <w:ilvl w:val="0"/>
                <w:numId w:val="261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12 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11.103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 contatto con il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fissare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12 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11.104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filtro DPF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orientarli di circa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20°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rispetto alla linea di mezzeria (come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11.90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11.105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consultare la circolare tecnica 700025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11.106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Innestare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sui raccordi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fissarli tramite le fascette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sensore Delta-P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Fornire al proprietario della macchina il certificato di garanzia del nuovo KIT filtro DPF installato.</w:t>
            </w:r>
          </w:p>
          <w:p>
            <w:pPr>
              <w:numPr>
                <w:ilvl w:val="0"/>
                <w:numId w:val="261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Effettuare la procedura di "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Sostituzione DPF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" per il reset di ASH &amp; SOOT tramite l'apposito tool diagnostico KOHLER interfacciato con la ECU. *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11.107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Asta livello olio lato distribuzione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162269e086134bb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11.17.1 Controllo</w:t>
            </w:r>
          </w:p>
          <w:p/>
          <w:p/>
          <w:p>
            <w:pPr>
              <w:numPr>
                <w:ilvl w:val="0"/>
                <w:numId w:val="261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Sfilare l'asta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il segno lasciato dall'olio sull'asta sia tra le tacche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MIN. e MAX.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Verificare l'integrità delle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inserimento dell'asta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tubo asta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11.108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11.17.2 Sostituzione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11.17.2.1 Smontaggio</w:t>
            </w:r>
          </w:p>
          <w:p/>
          <w:p/>
          <w:p>
            <w:pPr>
              <w:numPr>
                <w:ilvl w:val="0"/>
                <w:numId w:val="261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il tubo asta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sede del basasamento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</w:t>
            </w:r>
          </w:p>
          <w:p>
            <w:pPr>
              <w:numPr>
                <w:ilvl w:val="0"/>
                <w:numId w:val="261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tubo asta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insieme alla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11.109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11.1.2.2 Montaggio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0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di tenuta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/>
          <w:p/>
          <w:p>
            <w:pPr>
              <w:numPr>
                <w:ilvl w:val="0"/>
                <w:numId w:val="261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tubo asta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.</w:t>
            </w:r>
          </w:p>
          <w:p>
            <w:pPr>
              <w:numPr>
                <w:ilvl w:val="0"/>
                <w:numId w:val="261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serrare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61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il tubo asta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del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1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il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scorrere la fascetta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tubo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il corretto posizionamento.</w:t>
            </w:r>
          </w:p>
          <w:p>
            <w:pPr>
              <w:numPr>
                <w:ilvl w:val="0"/>
                <w:numId w:val="261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fascetta F sul supporto E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11.110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1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1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tubo asta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trmite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11.111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Puleggia albero a gomito (2a PTO)</w:t>
      </w:r>
    </w:p>
    <w:p>
      <w:pPr>
        <w:numPr>
          <w:ilvl w:val="0"/>
          <w:numId w:val="26150"/>
        </w:numPr>
        <w:spacing w:before="0" w:after="0" w:line="240" w:lineRule="auto"/>
        <w:jc w:val="left"/>
        <w:rPr>
          <w:color w:val="00274C"/>
          <w:sz w:val="20"/>
          <w:szCs w:val="20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Smontaggio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1"/>
                <w:numId w:val="261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Smontare il motorino d'avviamento.</w:t>
            </w:r>
          </w:p>
          <w:p>
            <w:pPr>
              <w:numPr>
                <w:ilvl w:val="1"/>
                <w:numId w:val="261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l'attrezzo </w:t>
            </w:r>
            <w:hyperlink r:id="rId409669e086138ef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motorino avviamento e fissarlo con le due viti di fissaggio motorino.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1"/>
                <w:numId w:val="261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l'albero motore con il 1° cilindro al PMS,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X1, X2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verso l'alto.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1"/>
                <w:numId w:val="261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dado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(in senso orario), rimuovere la rondella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il gruppo puleggia/ruota fonica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Montaggio</w:t>
            </w:r>
          </w:p>
          <w:p/>
          <w:p/>
          <w:p>
            <w:pPr>
              <w:numPr>
                <w:ilvl w:val="1"/>
                <w:numId w:val="261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gruppo puleggia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il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verso l'alto e in linea con il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1"/>
                <w:numId w:val="261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rondella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1"/>
                <w:numId w:val="261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puleggia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il dado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+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242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filetto) e rimuovere l’attrezzo </w:t>
            </w:r>
            <w:hyperlink r:id="rId605269e08613ace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150">
    <w:multiLevelType w:val="hybridMultilevel"/>
    <w:lvl w:ilvl="0" w:tplc="47841019">
      <w:start w:val="1"/>
      <w:numFmt w:val="decimal"/>
      <w:lvlText w:val="%1."/>
      <w:lvlJc w:val="left"/>
      <w:pPr>
        <w:ind w:left="720" w:hanging="360"/>
      </w:pPr>
    </w:lvl>
    <w:lvl w:ilvl="1" w:tplc="47841019" w:tentative="1">
      <w:start w:val="1"/>
      <w:numFmt w:val="decimal"/>
      <w:lvlText w:val="%2."/>
      <w:lvlJc w:val="left"/>
      <w:pPr>
        <w:ind w:left="1440" w:hanging="360"/>
      </w:pPr>
    </w:lvl>
    <w:lvl w:ilvl="2" w:tplc="47841019" w:tentative="1">
      <w:start w:val="1"/>
      <w:numFmt w:val="lowerRoman"/>
      <w:lvlText w:val="%3."/>
      <w:lvlJc w:val="right"/>
      <w:pPr>
        <w:ind w:left="2160" w:hanging="180"/>
      </w:pPr>
    </w:lvl>
    <w:lvl w:ilvl="3" w:tplc="47841019" w:tentative="1">
      <w:start w:val="1"/>
      <w:numFmt w:val="decimal"/>
      <w:lvlText w:val="%4."/>
      <w:lvlJc w:val="left"/>
      <w:pPr>
        <w:ind w:left="2880" w:hanging="360"/>
      </w:pPr>
    </w:lvl>
    <w:lvl w:ilvl="4" w:tplc="47841019" w:tentative="1">
      <w:start w:val="1"/>
      <w:numFmt w:val="lowerLetter"/>
      <w:lvlText w:val="%5."/>
      <w:lvlJc w:val="left"/>
      <w:pPr>
        <w:ind w:left="3600" w:hanging="360"/>
      </w:pPr>
    </w:lvl>
    <w:lvl w:ilvl="5" w:tplc="47841019" w:tentative="1">
      <w:start w:val="1"/>
      <w:numFmt w:val="lowerRoman"/>
      <w:lvlText w:val="%6."/>
      <w:lvlJc w:val="right"/>
      <w:pPr>
        <w:ind w:left="4320" w:hanging="180"/>
      </w:pPr>
    </w:lvl>
    <w:lvl w:ilvl="6" w:tplc="47841019" w:tentative="1">
      <w:start w:val="1"/>
      <w:numFmt w:val="decimal"/>
      <w:lvlText w:val="%7."/>
      <w:lvlJc w:val="left"/>
      <w:pPr>
        <w:ind w:left="5040" w:hanging="360"/>
      </w:pPr>
    </w:lvl>
    <w:lvl w:ilvl="7" w:tplc="47841019" w:tentative="1">
      <w:start w:val="1"/>
      <w:numFmt w:val="lowerLetter"/>
      <w:lvlText w:val="%8."/>
      <w:lvlJc w:val="left"/>
      <w:pPr>
        <w:ind w:left="5760" w:hanging="360"/>
      </w:pPr>
    </w:lvl>
    <w:lvl w:ilvl="8" w:tplc="478410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9">
    <w:multiLevelType w:val="hybridMultilevel"/>
    <w:lvl w:ilvl="0" w:tplc="24641941">
      <w:start w:val="1"/>
      <w:numFmt w:val="decimal"/>
      <w:lvlText w:val="%1."/>
      <w:lvlJc w:val="left"/>
      <w:pPr>
        <w:ind w:left="720" w:hanging="360"/>
      </w:pPr>
    </w:lvl>
    <w:lvl w:ilvl="1" w:tplc="24641941" w:tentative="1">
      <w:start w:val="1"/>
      <w:numFmt w:val="lowerLetter"/>
      <w:lvlText w:val="%2."/>
      <w:lvlJc w:val="left"/>
      <w:pPr>
        <w:ind w:left="1440" w:hanging="360"/>
      </w:pPr>
    </w:lvl>
    <w:lvl w:ilvl="2" w:tplc="24641941" w:tentative="1">
      <w:start w:val="1"/>
      <w:numFmt w:val="lowerRoman"/>
      <w:lvlText w:val="%3."/>
      <w:lvlJc w:val="right"/>
      <w:pPr>
        <w:ind w:left="2160" w:hanging="180"/>
      </w:pPr>
    </w:lvl>
    <w:lvl w:ilvl="3" w:tplc="24641941" w:tentative="1">
      <w:start w:val="1"/>
      <w:numFmt w:val="decimal"/>
      <w:lvlText w:val="%4."/>
      <w:lvlJc w:val="left"/>
      <w:pPr>
        <w:ind w:left="2880" w:hanging="360"/>
      </w:pPr>
    </w:lvl>
    <w:lvl w:ilvl="4" w:tplc="24641941" w:tentative="1">
      <w:start w:val="1"/>
      <w:numFmt w:val="lowerLetter"/>
      <w:lvlText w:val="%5."/>
      <w:lvlJc w:val="left"/>
      <w:pPr>
        <w:ind w:left="3600" w:hanging="360"/>
      </w:pPr>
    </w:lvl>
    <w:lvl w:ilvl="5" w:tplc="24641941" w:tentative="1">
      <w:start w:val="1"/>
      <w:numFmt w:val="lowerRoman"/>
      <w:lvlText w:val="%6."/>
      <w:lvlJc w:val="right"/>
      <w:pPr>
        <w:ind w:left="4320" w:hanging="180"/>
      </w:pPr>
    </w:lvl>
    <w:lvl w:ilvl="6" w:tplc="24641941" w:tentative="1">
      <w:start w:val="1"/>
      <w:numFmt w:val="decimal"/>
      <w:lvlText w:val="%7."/>
      <w:lvlJc w:val="left"/>
      <w:pPr>
        <w:ind w:left="5040" w:hanging="360"/>
      </w:pPr>
    </w:lvl>
    <w:lvl w:ilvl="7" w:tplc="24641941" w:tentative="1">
      <w:start w:val="1"/>
      <w:numFmt w:val="lowerLetter"/>
      <w:lvlText w:val="%8."/>
      <w:lvlJc w:val="left"/>
      <w:pPr>
        <w:ind w:left="5760" w:hanging="360"/>
      </w:pPr>
    </w:lvl>
    <w:lvl w:ilvl="8" w:tplc="246419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8">
    <w:multiLevelType w:val="hybridMultilevel"/>
    <w:lvl w:ilvl="0" w:tplc="19635052">
      <w:start w:val="1"/>
      <w:numFmt w:val="decimal"/>
      <w:lvlText w:val="%1."/>
      <w:lvlJc w:val="left"/>
      <w:pPr>
        <w:ind w:left="720" w:hanging="360"/>
      </w:pPr>
    </w:lvl>
    <w:lvl w:ilvl="1" w:tplc="19635052" w:tentative="1">
      <w:start w:val="1"/>
      <w:numFmt w:val="lowerLetter"/>
      <w:lvlText w:val="%2."/>
      <w:lvlJc w:val="left"/>
      <w:pPr>
        <w:ind w:left="1440" w:hanging="360"/>
      </w:pPr>
    </w:lvl>
    <w:lvl w:ilvl="2" w:tplc="19635052" w:tentative="1">
      <w:start w:val="1"/>
      <w:numFmt w:val="lowerRoman"/>
      <w:lvlText w:val="%3."/>
      <w:lvlJc w:val="right"/>
      <w:pPr>
        <w:ind w:left="2160" w:hanging="180"/>
      </w:pPr>
    </w:lvl>
    <w:lvl w:ilvl="3" w:tplc="19635052" w:tentative="1">
      <w:start w:val="1"/>
      <w:numFmt w:val="decimal"/>
      <w:lvlText w:val="%4."/>
      <w:lvlJc w:val="left"/>
      <w:pPr>
        <w:ind w:left="2880" w:hanging="360"/>
      </w:pPr>
    </w:lvl>
    <w:lvl w:ilvl="4" w:tplc="19635052" w:tentative="1">
      <w:start w:val="1"/>
      <w:numFmt w:val="lowerLetter"/>
      <w:lvlText w:val="%5."/>
      <w:lvlJc w:val="left"/>
      <w:pPr>
        <w:ind w:left="3600" w:hanging="360"/>
      </w:pPr>
    </w:lvl>
    <w:lvl w:ilvl="5" w:tplc="19635052" w:tentative="1">
      <w:start w:val="1"/>
      <w:numFmt w:val="lowerRoman"/>
      <w:lvlText w:val="%6."/>
      <w:lvlJc w:val="right"/>
      <w:pPr>
        <w:ind w:left="4320" w:hanging="180"/>
      </w:pPr>
    </w:lvl>
    <w:lvl w:ilvl="6" w:tplc="19635052" w:tentative="1">
      <w:start w:val="1"/>
      <w:numFmt w:val="decimal"/>
      <w:lvlText w:val="%7."/>
      <w:lvlJc w:val="left"/>
      <w:pPr>
        <w:ind w:left="5040" w:hanging="360"/>
      </w:pPr>
    </w:lvl>
    <w:lvl w:ilvl="7" w:tplc="19635052" w:tentative="1">
      <w:start w:val="1"/>
      <w:numFmt w:val="lowerLetter"/>
      <w:lvlText w:val="%8."/>
      <w:lvlJc w:val="left"/>
      <w:pPr>
        <w:ind w:left="5760" w:hanging="360"/>
      </w:pPr>
    </w:lvl>
    <w:lvl w:ilvl="8" w:tplc="19635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7">
    <w:multiLevelType w:val="hybridMultilevel"/>
    <w:lvl w:ilvl="0" w:tplc="27425661">
      <w:start w:val="1"/>
      <w:numFmt w:val="decimal"/>
      <w:lvlText w:val="%1."/>
      <w:lvlJc w:val="left"/>
      <w:pPr>
        <w:ind w:left="720" w:hanging="360"/>
      </w:pPr>
    </w:lvl>
    <w:lvl w:ilvl="1" w:tplc="27425661" w:tentative="1">
      <w:start w:val="1"/>
      <w:numFmt w:val="lowerLetter"/>
      <w:lvlText w:val="%2."/>
      <w:lvlJc w:val="left"/>
      <w:pPr>
        <w:ind w:left="1440" w:hanging="360"/>
      </w:pPr>
    </w:lvl>
    <w:lvl w:ilvl="2" w:tplc="27425661" w:tentative="1">
      <w:start w:val="1"/>
      <w:numFmt w:val="lowerRoman"/>
      <w:lvlText w:val="%3."/>
      <w:lvlJc w:val="right"/>
      <w:pPr>
        <w:ind w:left="2160" w:hanging="180"/>
      </w:pPr>
    </w:lvl>
    <w:lvl w:ilvl="3" w:tplc="27425661" w:tentative="1">
      <w:start w:val="1"/>
      <w:numFmt w:val="decimal"/>
      <w:lvlText w:val="%4."/>
      <w:lvlJc w:val="left"/>
      <w:pPr>
        <w:ind w:left="2880" w:hanging="360"/>
      </w:pPr>
    </w:lvl>
    <w:lvl w:ilvl="4" w:tplc="27425661" w:tentative="1">
      <w:start w:val="1"/>
      <w:numFmt w:val="lowerLetter"/>
      <w:lvlText w:val="%5."/>
      <w:lvlJc w:val="left"/>
      <w:pPr>
        <w:ind w:left="3600" w:hanging="360"/>
      </w:pPr>
    </w:lvl>
    <w:lvl w:ilvl="5" w:tplc="27425661" w:tentative="1">
      <w:start w:val="1"/>
      <w:numFmt w:val="lowerRoman"/>
      <w:lvlText w:val="%6."/>
      <w:lvlJc w:val="right"/>
      <w:pPr>
        <w:ind w:left="4320" w:hanging="180"/>
      </w:pPr>
    </w:lvl>
    <w:lvl w:ilvl="6" w:tplc="27425661" w:tentative="1">
      <w:start w:val="1"/>
      <w:numFmt w:val="decimal"/>
      <w:lvlText w:val="%7."/>
      <w:lvlJc w:val="left"/>
      <w:pPr>
        <w:ind w:left="5040" w:hanging="360"/>
      </w:pPr>
    </w:lvl>
    <w:lvl w:ilvl="7" w:tplc="27425661" w:tentative="1">
      <w:start w:val="1"/>
      <w:numFmt w:val="lowerLetter"/>
      <w:lvlText w:val="%8."/>
      <w:lvlJc w:val="left"/>
      <w:pPr>
        <w:ind w:left="5760" w:hanging="360"/>
      </w:pPr>
    </w:lvl>
    <w:lvl w:ilvl="8" w:tplc="274256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6">
    <w:multiLevelType w:val="hybridMultilevel"/>
    <w:lvl w:ilvl="0" w:tplc="62882792">
      <w:start w:val="1"/>
      <w:numFmt w:val="decimal"/>
      <w:lvlText w:val="%1."/>
      <w:lvlJc w:val="left"/>
      <w:pPr>
        <w:ind w:left="720" w:hanging="360"/>
      </w:pPr>
    </w:lvl>
    <w:lvl w:ilvl="1" w:tplc="62882792" w:tentative="1">
      <w:start w:val="1"/>
      <w:numFmt w:val="lowerLetter"/>
      <w:lvlText w:val="%2."/>
      <w:lvlJc w:val="left"/>
      <w:pPr>
        <w:ind w:left="1440" w:hanging="360"/>
      </w:pPr>
    </w:lvl>
    <w:lvl w:ilvl="2" w:tplc="62882792" w:tentative="1">
      <w:start w:val="1"/>
      <w:numFmt w:val="lowerRoman"/>
      <w:lvlText w:val="%3."/>
      <w:lvlJc w:val="right"/>
      <w:pPr>
        <w:ind w:left="2160" w:hanging="180"/>
      </w:pPr>
    </w:lvl>
    <w:lvl w:ilvl="3" w:tplc="62882792" w:tentative="1">
      <w:start w:val="1"/>
      <w:numFmt w:val="decimal"/>
      <w:lvlText w:val="%4."/>
      <w:lvlJc w:val="left"/>
      <w:pPr>
        <w:ind w:left="2880" w:hanging="360"/>
      </w:pPr>
    </w:lvl>
    <w:lvl w:ilvl="4" w:tplc="62882792" w:tentative="1">
      <w:start w:val="1"/>
      <w:numFmt w:val="lowerLetter"/>
      <w:lvlText w:val="%5."/>
      <w:lvlJc w:val="left"/>
      <w:pPr>
        <w:ind w:left="3600" w:hanging="360"/>
      </w:pPr>
    </w:lvl>
    <w:lvl w:ilvl="5" w:tplc="62882792" w:tentative="1">
      <w:start w:val="1"/>
      <w:numFmt w:val="lowerRoman"/>
      <w:lvlText w:val="%6."/>
      <w:lvlJc w:val="right"/>
      <w:pPr>
        <w:ind w:left="4320" w:hanging="180"/>
      </w:pPr>
    </w:lvl>
    <w:lvl w:ilvl="6" w:tplc="62882792" w:tentative="1">
      <w:start w:val="1"/>
      <w:numFmt w:val="decimal"/>
      <w:lvlText w:val="%7."/>
      <w:lvlJc w:val="left"/>
      <w:pPr>
        <w:ind w:left="5040" w:hanging="360"/>
      </w:pPr>
    </w:lvl>
    <w:lvl w:ilvl="7" w:tplc="62882792" w:tentative="1">
      <w:start w:val="1"/>
      <w:numFmt w:val="lowerLetter"/>
      <w:lvlText w:val="%8."/>
      <w:lvlJc w:val="left"/>
      <w:pPr>
        <w:ind w:left="5760" w:hanging="360"/>
      </w:pPr>
    </w:lvl>
    <w:lvl w:ilvl="8" w:tplc="62882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5">
    <w:multiLevelType w:val="hybridMultilevel"/>
    <w:lvl w:ilvl="0" w:tplc="46317376">
      <w:start w:val="1"/>
      <w:numFmt w:val="decimal"/>
      <w:lvlText w:val="%1."/>
      <w:lvlJc w:val="left"/>
      <w:pPr>
        <w:ind w:left="720" w:hanging="360"/>
      </w:pPr>
    </w:lvl>
    <w:lvl w:ilvl="1" w:tplc="46317376" w:tentative="1">
      <w:start w:val="1"/>
      <w:numFmt w:val="lowerLetter"/>
      <w:lvlText w:val="%2."/>
      <w:lvlJc w:val="left"/>
      <w:pPr>
        <w:ind w:left="1440" w:hanging="360"/>
      </w:pPr>
    </w:lvl>
    <w:lvl w:ilvl="2" w:tplc="46317376" w:tentative="1">
      <w:start w:val="1"/>
      <w:numFmt w:val="lowerRoman"/>
      <w:lvlText w:val="%3."/>
      <w:lvlJc w:val="right"/>
      <w:pPr>
        <w:ind w:left="2160" w:hanging="180"/>
      </w:pPr>
    </w:lvl>
    <w:lvl w:ilvl="3" w:tplc="46317376" w:tentative="1">
      <w:start w:val="1"/>
      <w:numFmt w:val="decimal"/>
      <w:lvlText w:val="%4."/>
      <w:lvlJc w:val="left"/>
      <w:pPr>
        <w:ind w:left="2880" w:hanging="360"/>
      </w:pPr>
    </w:lvl>
    <w:lvl w:ilvl="4" w:tplc="46317376" w:tentative="1">
      <w:start w:val="1"/>
      <w:numFmt w:val="lowerLetter"/>
      <w:lvlText w:val="%5."/>
      <w:lvlJc w:val="left"/>
      <w:pPr>
        <w:ind w:left="3600" w:hanging="360"/>
      </w:pPr>
    </w:lvl>
    <w:lvl w:ilvl="5" w:tplc="46317376" w:tentative="1">
      <w:start w:val="1"/>
      <w:numFmt w:val="lowerRoman"/>
      <w:lvlText w:val="%6."/>
      <w:lvlJc w:val="right"/>
      <w:pPr>
        <w:ind w:left="4320" w:hanging="180"/>
      </w:pPr>
    </w:lvl>
    <w:lvl w:ilvl="6" w:tplc="46317376" w:tentative="1">
      <w:start w:val="1"/>
      <w:numFmt w:val="decimal"/>
      <w:lvlText w:val="%7."/>
      <w:lvlJc w:val="left"/>
      <w:pPr>
        <w:ind w:left="5040" w:hanging="360"/>
      </w:pPr>
    </w:lvl>
    <w:lvl w:ilvl="7" w:tplc="46317376" w:tentative="1">
      <w:start w:val="1"/>
      <w:numFmt w:val="lowerLetter"/>
      <w:lvlText w:val="%8."/>
      <w:lvlJc w:val="left"/>
      <w:pPr>
        <w:ind w:left="5760" w:hanging="360"/>
      </w:pPr>
    </w:lvl>
    <w:lvl w:ilvl="8" w:tplc="46317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4">
    <w:multiLevelType w:val="hybridMultilevel"/>
    <w:lvl w:ilvl="0" w:tplc="32286083">
      <w:start w:val="1"/>
      <w:numFmt w:val="decimal"/>
      <w:lvlText w:val="%1."/>
      <w:lvlJc w:val="left"/>
      <w:pPr>
        <w:ind w:left="720" w:hanging="360"/>
      </w:pPr>
    </w:lvl>
    <w:lvl w:ilvl="1" w:tplc="32286083" w:tentative="1">
      <w:start w:val="1"/>
      <w:numFmt w:val="lowerLetter"/>
      <w:lvlText w:val="%2."/>
      <w:lvlJc w:val="left"/>
      <w:pPr>
        <w:ind w:left="1440" w:hanging="360"/>
      </w:pPr>
    </w:lvl>
    <w:lvl w:ilvl="2" w:tplc="32286083" w:tentative="1">
      <w:start w:val="1"/>
      <w:numFmt w:val="lowerRoman"/>
      <w:lvlText w:val="%3."/>
      <w:lvlJc w:val="right"/>
      <w:pPr>
        <w:ind w:left="2160" w:hanging="180"/>
      </w:pPr>
    </w:lvl>
    <w:lvl w:ilvl="3" w:tplc="32286083" w:tentative="1">
      <w:start w:val="1"/>
      <w:numFmt w:val="decimal"/>
      <w:lvlText w:val="%4."/>
      <w:lvlJc w:val="left"/>
      <w:pPr>
        <w:ind w:left="2880" w:hanging="360"/>
      </w:pPr>
    </w:lvl>
    <w:lvl w:ilvl="4" w:tplc="32286083" w:tentative="1">
      <w:start w:val="1"/>
      <w:numFmt w:val="lowerLetter"/>
      <w:lvlText w:val="%5."/>
      <w:lvlJc w:val="left"/>
      <w:pPr>
        <w:ind w:left="3600" w:hanging="360"/>
      </w:pPr>
    </w:lvl>
    <w:lvl w:ilvl="5" w:tplc="32286083" w:tentative="1">
      <w:start w:val="1"/>
      <w:numFmt w:val="lowerRoman"/>
      <w:lvlText w:val="%6."/>
      <w:lvlJc w:val="right"/>
      <w:pPr>
        <w:ind w:left="4320" w:hanging="180"/>
      </w:pPr>
    </w:lvl>
    <w:lvl w:ilvl="6" w:tplc="32286083" w:tentative="1">
      <w:start w:val="1"/>
      <w:numFmt w:val="decimal"/>
      <w:lvlText w:val="%7."/>
      <w:lvlJc w:val="left"/>
      <w:pPr>
        <w:ind w:left="5040" w:hanging="360"/>
      </w:pPr>
    </w:lvl>
    <w:lvl w:ilvl="7" w:tplc="32286083" w:tentative="1">
      <w:start w:val="1"/>
      <w:numFmt w:val="lowerLetter"/>
      <w:lvlText w:val="%8."/>
      <w:lvlJc w:val="left"/>
      <w:pPr>
        <w:ind w:left="5760" w:hanging="360"/>
      </w:pPr>
    </w:lvl>
    <w:lvl w:ilvl="8" w:tplc="32286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3">
    <w:multiLevelType w:val="hybridMultilevel"/>
    <w:lvl w:ilvl="0" w:tplc="78449558">
      <w:start w:val="1"/>
      <w:numFmt w:val="decimal"/>
      <w:lvlText w:val="%1."/>
      <w:lvlJc w:val="left"/>
      <w:pPr>
        <w:ind w:left="720" w:hanging="360"/>
      </w:pPr>
    </w:lvl>
    <w:lvl w:ilvl="1" w:tplc="78449558" w:tentative="1">
      <w:start w:val="1"/>
      <w:numFmt w:val="lowerLetter"/>
      <w:lvlText w:val="%2."/>
      <w:lvlJc w:val="left"/>
      <w:pPr>
        <w:ind w:left="1440" w:hanging="360"/>
      </w:pPr>
    </w:lvl>
    <w:lvl w:ilvl="2" w:tplc="78449558" w:tentative="1">
      <w:start w:val="1"/>
      <w:numFmt w:val="lowerRoman"/>
      <w:lvlText w:val="%3."/>
      <w:lvlJc w:val="right"/>
      <w:pPr>
        <w:ind w:left="2160" w:hanging="180"/>
      </w:pPr>
    </w:lvl>
    <w:lvl w:ilvl="3" w:tplc="78449558" w:tentative="1">
      <w:start w:val="1"/>
      <w:numFmt w:val="decimal"/>
      <w:lvlText w:val="%4."/>
      <w:lvlJc w:val="left"/>
      <w:pPr>
        <w:ind w:left="2880" w:hanging="360"/>
      </w:pPr>
    </w:lvl>
    <w:lvl w:ilvl="4" w:tplc="78449558" w:tentative="1">
      <w:start w:val="1"/>
      <w:numFmt w:val="lowerLetter"/>
      <w:lvlText w:val="%5."/>
      <w:lvlJc w:val="left"/>
      <w:pPr>
        <w:ind w:left="3600" w:hanging="360"/>
      </w:pPr>
    </w:lvl>
    <w:lvl w:ilvl="5" w:tplc="78449558" w:tentative="1">
      <w:start w:val="1"/>
      <w:numFmt w:val="lowerRoman"/>
      <w:lvlText w:val="%6."/>
      <w:lvlJc w:val="right"/>
      <w:pPr>
        <w:ind w:left="4320" w:hanging="180"/>
      </w:pPr>
    </w:lvl>
    <w:lvl w:ilvl="6" w:tplc="78449558" w:tentative="1">
      <w:start w:val="1"/>
      <w:numFmt w:val="decimal"/>
      <w:lvlText w:val="%7."/>
      <w:lvlJc w:val="left"/>
      <w:pPr>
        <w:ind w:left="5040" w:hanging="360"/>
      </w:pPr>
    </w:lvl>
    <w:lvl w:ilvl="7" w:tplc="78449558" w:tentative="1">
      <w:start w:val="1"/>
      <w:numFmt w:val="lowerLetter"/>
      <w:lvlText w:val="%8."/>
      <w:lvlJc w:val="left"/>
      <w:pPr>
        <w:ind w:left="5760" w:hanging="360"/>
      </w:pPr>
    </w:lvl>
    <w:lvl w:ilvl="8" w:tplc="78449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2">
    <w:multiLevelType w:val="hybridMultilevel"/>
    <w:lvl w:ilvl="0" w:tplc="35071917">
      <w:start w:val="1"/>
      <w:numFmt w:val="decimal"/>
      <w:lvlText w:val="%1."/>
      <w:lvlJc w:val="left"/>
      <w:pPr>
        <w:ind w:left="720" w:hanging="360"/>
      </w:pPr>
    </w:lvl>
    <w:lvl w:ilvl="1" w:tplc="35071917" w:tentative="1">
      <w:start w:val="1"/>
      <w:numFmt w:val="lowerLetter"/>
      <w:lvlText w:val="%2."/>
      <w:lvlJc w:val="left"/>
      <w:pPr>
        <w:ind w:left="1440" w:hanging="360"/>
      </w:pPr>
    </w:lvl>
    <w:lvl w:ilvl="2" w:tplc="35071917" w:tentative="1">
      <w:start w:val="1"/>
      <w:numFmt w:val="lowerRoman"/>
      <w:lvlText w:val="%3."/>
      <w:lvlJc w:val="right"/>
      <w:pPr>
        <w:ind w:left="2160" w:hanging="180"/>
      </w:pPr>
    </w:lvl>
    <w:lvl w:ilvl="3" w:tplc="35071917" w:tentative="1">
      <w:start w:val="1"/>
      <w:numFmt w:val="decimal"/>
      <w:lvlText w:val="%4."/>
      <w:lvlJc w:val="left"/>
      <w:pPr>
        <w:ind w:left="2880" w:hanging="360"/>
      </w:pPr>
    </w:lvl>
    <w:lvl w:ilvl="4" w:tplc="35071917" w:tentative="1">
      <w:start w:val="1"/>
      <w:numFmt w:val="lowerLetter"/>
      <w:lvlText w:val="%5."/>
      <w:lvlJc w:val="left"/>
      <w:pPr>
        <w:ind w:left="3600" w:hanging="360"/>
      </w:pPr>
    </w:lvl>
    <w:lvl w:ilvl="5" w:tplc="35071917" w:tentative="1">
      <w:start w:val="1"/>
      <w:numFmt w:val="lowerRoman"/>
      <w:lvlText w:val="%6."/>
      <w:lvlJc w:val="right"/>
      <w:pPr>
        <w:ind w:left="4320" w:hanging="180"/>
      </w:pPr>
    </w:lvl>
    <w:lvl w:ilvl="6" w:tplc="35071917" w:tentative="1">
      <w:start w:val="1"/>
      <w:numFmt w:val="decimal"/>
      <w:lvlText w:val="%7."/>
      <w:lvlJc w:val="left"/>
      <w:pPr>
        <w:ind w:left="5040" w:hanging="360"/>
      </w:pPr>
    </w:lvl>
    <w:lvl w:ilvl="7" w:tplc="35071917" w:tentative="1">
      <w:start w:val="1"/>
      <w:numFmt w:val="lowerLetter"/>
      <w:lvlText w:val="%8."/>
      <w:lvlJc w:val="left"/>
      <w:pPr>
        <w:ind w:left="5760" w:hanging="360"/>
      </w:pPr>
    </w:lvl>
    <w:lvl w:ilvl="8" w:tplc="35071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1">
    <w:multiLevelType w:val="hybridMultilevel"/>
    <w:lvl w:ilvl="0" w:tplc="90885341">
      <w:start w:val="1"/>
      <w:numFmt w:val="decimal"/>
      <w:lvlText w:val="%1."/>
      <w:lvlJc w:val="left"/>
      <w:pPr>
        <w:ind w:left="720" w:hanging="360"/>
      </w:pPr>
    </w:lvl>
    <w:lvl w:ilvl="1" w:tplc="90885341" w:tentative="1">
      <w:start w:val="1"/>
      <w:numFmt w:val="lowerLetter"/>
      <w:lvlText w:val="%2."/>
      <w:lvlJc w:val="left"/>
      <w:pPr>
        <w:ind w:left="1440" w:hanging="360"/>
      </w:pPr>
    </w:lvl>
    <w:lvl w:ilvl="2" w:tplc="90885341" w:tentative="1">
      <w:start w:val="1"/>
      <w:numFmt w:val="lowerRoman"/>
      <w:lvlText w:val="%3."/>
      <w:lvlJc w:val="right"/>
      <w:pPr>
        <w:ind w:left="2160" w:hanging="180"/>
      </w:pPr>
    </w:lvl>
    <w:lvl w:ilvl="3" w:tplc="90885341" w:tentative="1">
      <w:start w:val="1"/>
      <w:numFmt w:val="decimal"/>
      <w:lvlText w:val="%4."/>
      <w:lvlJc w:val="left"/>
      <w:pPr>
        <w:ind w:left="2880" w:hanging="360"/>
      </w:pPr>
    </w:lvl>
    <w:lvl w:ilvl="4" w:tplc="90885341" w:tentative="1">
      <w:start w:val="1"/>
      <w:numFmt w:val="lowerLetter"/>
      <w:lvlText w:val="%5."/>
      <w:lvlJc w:val="left"/>
      <w:pPr>
        <w:ind w:left="3600" w:hanging="360"/>
      </w:pPr>
    </w:lvl>
    <w:lvl w:ilvl="5" w:tplc="90885341" w:tentative="1">
      <w:start w:val="1"/>
      <w:numFmt w:val="lowerRoman"/>
      <w:lvlText w:val="%6."/>
      <w:lvlJc w:val="right"/>
      <w:pPr>
        <w:ind w:left="4320" w:hanging="180"/>
      </w:pPr>
    </w:lvl>
    <w:lvl w:ilvl="6" w:tplc="90885341" w:tentative="1">
      <w:start w:val="1"/>
      <w:numFmt w:val="decimal"/>
      <w:lvlText w:val="%7."/>
      <w:lvlJc w:val="left"/>
      <w:pPr>
        <w:ind w:left="5040" w:hanging="360"/>
      </w:pPr>
    </w:lvl>
    <w:lvl w:ilvl="7" w:tplc="90885341" w:tentative="1">
      <w:start w:val="1"/>
      <w:numFmt w:val="lowerLetter"/>
      <w:lvlText w:val="%8."/>
      <w:lvlJc w:val="left"/>
      <w:pPr>
        <w:ind w:left="5760" w:hanging="360"/>
      </w:pPr>
    </w:lvl>
    <w:lvl w:ilvl="8" w:tplc="908853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0">
    <w:multiLevelType w:val="hybridMultilevel"/>
    <w:lvl w:ilvl="0" w:tplc="72612816">
      <w:start w:val="1"/>
      <w:numFmt w:val="decimal"/>
      <w:lvlText w:val="%1."/>
      <w:lvlJc w:val="left"/>
      <w:pPr>
        <w:ind w:left="720" w:hanging="360"/>
      </w:pPr>
    </w:lvl>
    <w:lvl w:ilvl="1" w:tplc="72612816" w:tentative="1">
      <w:start w:val="1"/>
      <w:numFmt w:val="lowerLetter"/>
      <w:lvlText w:val="%2."/>
      <w:lvlJc w:val="left"/>
      <w:pPr>
        <w:ind w:left="1440" w:hanging="360"/>
      </w:pPr>
    </w:lvl>
    <w:lvl w:ilvl="2" w:tplc="72612816" w:tentative="1">
      <w:start w:val="1"/>
      <w:numFmt w:val="lowerRoman"/>
      <w:lvlText w:val="%3."/>
      <w:lvlJc w:val="right"/>
      <w:pPr>
        <w:ind w:left="2160" w:hanging="180"/>
      </w:pPr>
    </w:lvl>
    <w:lvl w:ilvl="3" w:tplc="72612816" w:tentative="1">
      <w:start w:val="1"/>
      <w:numFmt w:val="decimal"/>
      <w:lvlText w:val="%4."/>
      <w:lvlJc w:val="left"/>
      <w:pPr>
        <w:ind w:left="2880" w:hanging="360"/>
      </w:pPr>
    </w:lvl>
    <w:lvl w:ilvl="4" w:tplc="72612816" w:tentative="1">
      <w:start w:val="1"/>
      <w:numFmt w:val="lowerLetter"/>
      <w:lvlText w:val="%5."/>
      <w:lvlJc w:val="left"/>
      <w:pPr>
        <w:ind w:left="3600" w:hanging="360"/>
      </w:pPr>
    </w:lvl>
    <w:lvl w:ilvl="5" w:tplc="72612816" w:tentative="1">
      <w:start w:val="1"/>
      <w:numFmt w:val="lowerRoman"/>
      <w:lvlText w:val="%6."/>
      <w:lvlJc w:val="right"/>
      <w:pPr>
        <w:ind w:left="4320" w:hanging="180"/>
      </w:pPr>
    </w:lvl>
    <w:lvl w:ilvl="6" w:tplc="72612816" w:tentative="1">
      <w:start w:val="1"/>
      <w:numFmt w:val="decimal"/>
      <w:lvlText w:val="%7."/>
      <w:lvlJc w:val="left"/>
      <w:pPr>
        <w:ind w:left="5040" w:hanging="360"/>
      </w:pPr>
    </w:lvl>
    <w:lvl w:ilvl="7" w:tplc="72612816" w:tentative="1">
      <w:start w:val="1"/>
      <w:numFmt w:val="lowerLetter"/>
      <w:lvlText w:val="%8."/>
      <w:lvlJc w:val="left"/>
      <w:pPr>
        <w:ind w:left="5760" w:hanging="360"/>
      </w:pPr>
    </w:lvl>
    <w:lvl w:ilvl="8" w:tplc="72612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9">
    <w:multiLevelType w:val="hybridMultilevel"/>
    <w:lvl w:ilvl="0" w:tplc="53736420">
      <w:start w:val="1"/>
      <w:numFmt w:val="decimal"/>
      <w:lvlText w:val="%1."/>
      <w:lvlJc w:val="left"/>
      <w:pPr>
        <w:ind w:left="720" w:hanging="360"/>
      </w:pPr>
    </w:lvl>
    <w:lvl w:ilvl="1" w:tplc="53736420" w:tentative="1">
      <w:start w:val="1"/>
      <w:numFmt w:val="lowerLetter"/>
      <w:lvlText w:val="%2."/>
      <w:lvlJc w:val="left"/>
      <w:pPr>
        <w:ind w:left="1440" w:hanging="360"/>
      </w:pPr>
    </w:lvl>
    <w:lvl w:ilvl="2" w:tplc="53736420" w:tentative="1">
      <w:start w:val="1"/>
      <w:numFmt w:val="lowerRoman"/>
      <w:lvlText w:val="%3."/>
      <w:lvlJc w:val="right"/>
      <w:pPr>
        <w:ind w:left="2160" w:hanging="180"/>
      </w:pPr>
    </w:lvl>
    <w:lvl w:ilvl="3" w:tplc="53736420" w:tentative="1">
      <w:start w:val="1"/>
      <w:numFmt w:val="decimal"/>
      <w:lvlText w:val="%4."/>
      <w:lvlJc w:val="left"/>
      <w:pPr>
        <w:ind w:left="2880" w:hanging="360"/>
      </w:pPr>
    </w:lvl>
    <w:lvl w:ilvl="4" w:tplc="53736420" w:tentative="1">
      <w:start w:val="1"/>
      <w:numFmt w:val="lowerLetter"/>
      <w:lvlText w:val="%5."/>
      <w:lvlJc w:val="left"/>
      <w:pPr>
        <w:ind w:left="3600" w:hanging="360"/>
      </w:pPr>
    </w:lvl>
    <w:lvl w:ilvl="5" w:tplc="53736420" w:tentative="1">
      <w:start w:val="1"/>
      <w:numFmt w:val="lowerRoman"/>
      <w:lvlText w:val="%6."/>
      <w:lvlJc w:val="right"/>
      <w:pPr>
        <w:ind w:left="4320" w:hanging="180"/>
      </w:pPr>
    </w:lvl>
    <w:lvl w:ilvl="6" w:tplc="53736420" w:tentative="1">
      <w:start w:val="1"/>
      <w:numFmt w:val="decimal"/>
      <w:lvlText w:val="%7."/>
      <w:lvlJc w:val="left"/>
      <w:pPr>
        <w:ind w:left="5040" w:hanging="360"/>
      </w:pPr>
    </w:lvl>
    <w:lvl w:ilvl="7" w:tplc="53736420" w:tentative="1">
      <w:start w:val="1"/>
      <w:numFmt w:val="lowerLetter"/>
      <w:lvlText w:val="%8."/>
      <w:lvlJc w:val="left"/>
      <w:pPr>
        <w:ind w:left="5760" w:hanging="360"/>
      </w:pPr>
    </w:lvl>
    <w:lvl w:ilvl="8" w:tplc="53736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8">
    <w:multiLevelType w:val="hybridMultilevel"/>
    <w:lvl w:ilvl="0" w:tplc="49212823">
      <w:start w:val="1"/>
      <w:numFmt w:val="decimal"/>
      <w:lvlText w:val="%1."/>
      <w:lvlJc w:val="left"/>
      <w:pPr>
        <w:ind w:left="720" w:hanging="360"/>
      </w:pPr>
    </w:lvl>
    <w:lvl w:ilvl="1" w:tplc="49212823" w:tentative="1">
      <w:start w:val="1"/>
      <w:numFmt w:val="lowerLetter"/>
      <w:lvlText w:val="%2."/>
      <w:lvlJc w:val="left"/>
      <w:pPr>
        <w:ind w:left="1440" w:hanging="360"/>
      </w:pPr>
    </w:lvl>
    <w:lvl w:ilvl="2" w:tplc="49212823" w:tentative="1">
      <w:start w:val="1"/>
      <w:numFmt w:val="lowerRoman"/>
      <w:lvlText w:val="%3."/>
      <w:lvlJc w:val="right"/>
      <w:pPr>
        <w:ind w:left="2160" w:hanging="180"/>
      </w:pPr>
    </w:lvl>
    <w:lvl w:ilvl="3" w:tplc="49212823" w:tentative="1">
      <w:start w:val="1"/>
      <w:numFmt w:val="decimal"/>
      <w:lvlText w:val="%4."/>
      <w:lvlJc w:val="left"/>
      <w:pPr>
        <w:ind w:left="2880" w:hanging="360"/>
      </w:pPr>
    </w:lvl>
    <w:lvl w:ilvl="4" w:tplc="49212823" w:tentative="1">
      <w:start w:val="1"/>
      <w:numFmt w:val="lowerLetter"/>
      <w:lvlText w:val="%5."/>
      <w:lvlJc w:val="left"/>
      <w:pPr>
        <w:ind w:left="3600" w:hanging="360"/>
      </w:pPr>
    </w:lvl>
    <w:lvl w:ilvl="5" w:tplc="49212823" w:tentative="1">
      <w:start w:val="1"/>
      <w:numFmt w:val="lowerRoman"/>
      <w:lvlText w:val="%6."/>
      <w:lvlJc w:val="right"/>
      <w:pPr>
        <w:ind w:left="4320" w:hanging="180"/>
      </w:pPr>
    </w:lvl>
    <w:lvl w:ilvl="6" w:tplc="49212823" w:tentative="1">
      <w:start w:val="1"/>
      <w:numFmt w:val="decimal"/>
      <w:lvlText w:val="%7."/>
      <w:lvlJc w:val="left"/>
      <w:pPr>
        <w:ind w:left="5040" w:hanging="360"/>
      </w:pPr>
    </w:lvl>
    <w:lvl w:ilvl="7" w:tplc="49212823" w:tentative="1">
      <w:start w:val="1"/>
      <w:numFmt w:val="lowerLetter"/>
      <w:lvlText w:val="%8."/>
      <w:lvlJc w:val="left"/>
      <w:pPr>
        <w:ind w:left="5760" w:hanging="360"/>
      </w:pPr>
    </w:lvl>
    <w:lvl w:ilvl="8" w:tplc="49212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7">
    <w:multiLevelType w:val="hybridMultilevel"/>
    <w:lvl w:ilvl="0" w:tplc="37300969">
      <w:start w:val="1"/>
      <w:numFmt w:val="decimal"/>
      <w:lvlText w:val="%1."/>
      <w:lvlJc w:val="left"/>
      <w:pPr>
        <w:ind w:left="720" w:hanging="360"/>
      </w:pPr>
    </w:lvl>
    <w:lvl w:ilvl="1" w:tplc="37300969" w:tentative="1">
      <w:start w:val="1"/>
      <w:numFmt w:val="lowerLetter"/>
      <w:lvlText w:val="%2."/>
      <w:lvlJc w:val="left"/>
      <w:pPr>
        <w:ind w:left="1440" w:hanging="360"/>
      </w:pPr>
    </w:lvl>
    <w:lvl w:ilvl="2" w:tplc="37300969" w:tentative="1">
      <w:start w:val="1"/>
      <w:numFmt w:val="lowerRoman"/>
      <w:lvlText w:val="%3."/>
      <w:lvlJc w:val="right"/>
      <w:pPr>
        <w:ind w:left="2160" w:hanging="180"/>
      </w:pPr>
    </w:lvl>
    <w:lvl w:ilvl="3" w:tplc="37300969" w:tentative="1">
      <w:start w:val="1"/>
      <w:numFmt w:val="decimal"/>
      <w:lvlText w:val="%4."/>
      <w:lvlJc w:val="left"/>
      <w:pPr>
        <w:ind w:left="2880" w:hanging="360"/>
      </w:pPr>
    </w:lvl>
    <w:lvl w:ilvl="4" w:tplc="37300969" w:tentative="1">
      <w:start w:val="1"/>
      <w:numFmt w:val="lowerLetter"/>
      <w:lvlText w:val="%5."/>
      <w:lvlJc w:val="left"/>
      <w:pPr>
        <w:ind w:left="3600" w:hanging="360"/>
      </w:pPr>
    </w:lvl>
    <w:lvl w:ilvl="5" w:tplc="37300969" w:tentative="1">
      <w:start w:val="1"/>
      <w:numFmt w:val="lowerRoman"/>
      <w:lvlText w:val="%6."/>
      <w:lvlJc w:val="right"/>
      <w:pPr>
        <w:ind w:left="4320" w:hanging="180"/>
      </w:pPr>
    </w:lvl>
    <w:lvl w:ilvl="6" w:tplc="37300969" w:tentative="1">
      <w:start w:val="1"/>
      <w:numFmt w:val="decimal"/>
      <w:lvlText w:val="%7."/>
      <w:lvlJc w:val="left"/>
      <w:pPr>
        <w:ind w:left="5040" w:hanging="360"/>
      </w:pPr>
    </w:lvl>
    <w:lvl w:ilvl="7" w:tplc="37300969" w:tentative="1">
      <w:start w:val="1"/>
      <w:numFmt w:val="lowerLetter"/>
      <w:lvlText w:val="%8."/>
      <w:lvlJc w:val="left"/>
      <w:pPr>
        <w:ind w:left="5760" w:hanging="360"/>
      </w:pPr>
    </w:lvl>
    <w:lvl w:ilvl="8" w:tplc="373009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6">
    <w:multiLevelType w:val="hybridMultilevel"/>
    <w:lvl w:ilvl="0" w:tplc="76881890">
      <w:start w:val="1"/>
      <w:numFmt w:val="decimal"/>
      <w:lvlText w:val="%1."/>
      <w:lvlJc w:val="left"/>
      <w:pPr>
        <w:ind w:left="720" w:hanging="360"/>
      </w:pPr>
    </w:lvl>
    <w:lvl w:ilvl="1" w:tplc="76881890" w:tentative="1">
      <w:start w:val="1"/>
      <w:numFmt w:val="lowerLetter"/>
      <w:lvlText w:val="%2."/>
      <w:lvlJc w:val="left"/>
      <w:pPr>
        <w:ind w:left="1440" w:hanging="360"/>
      </w:pPr>
    </w:lvl>
    <w:lvl w:ilvl="2" w:tplc="76881890" w:tentative="1">
      <w:start w:val="1"/>
      <w:numFmt w:val="lowerRoman"/>
      <w:lvlText w:val="%3."/>
      <w:lvlJc w:val="right"/>
      <w:pPr>
        <w:ind w:left="2160" w:hanging="180"/>
      </w:pPr>
    </w:lvl>
    <w:lvl w:ilvl="3" w:tplc="76881890" w:tentative="1">
      <w:start w:val="1"/>
      <w:numFmt w:val="decimal"/>
      <w:lvlText w:val="%4."/>
      <w:lvlJc w:val="left"/>
      <w:pPr>
        <w:ind w:left="2880" w:hanging="360"/>
      </w:pPr>
    </w:lvl>
    <w:lvl w:ilvl="4" w:tplc="76881890" w:tentative="1">
      <w:start w:val="1"/>
      <w:numFmt w:val="lowerLetter"/>
      <w:lvlText w:val="%5."/>
      <w:lvlJc w:val="left"/>
      <w:pPr>
        <w:ind w:left="3600" w:hanging="360"/>
      </w:pPr>
    </w:lvl>
    <w:lvl w:ilvl="5" w:tplc="76881890" w:tentative="1">
      <w:start w:val="1"/>
      <w:numFmt w:val="lowerRoman"/>
      <w:lvlText w:val="%6."/>
      <w:lvlJc w:val="right"/>
      <w:pPr>
        <w:ind w:left="4320" w:hanging="180"/>
      </w:pPr>
    </w:lvl>
    <w:lvl w:ilvl="6" w:tplc="76881890" w:tentative="1">
      <w:start w:val="1"/>
      <w:numFmt w:val="decimal"/>
      <w:lvlText w:val="%7."/>
      <w:lvlJc w:val="left"/>
      <w:pPr>
        <w:ind w:left="5040" w:hanging="360"/>
      </w:pPr>
    </w:lvl>
    <w:lvl w:ilvl="7" w:tplc="76881890" w:tentative="1">
      <w:start w:val="1"/>
      <w:numFmt w:val="lowerLetter"/>
      <w:lvlText w:val="%8."/>
      <w:lvlJc w:val="left"/>
      <w:pPr>
        <w:ind w:left="5760" w:hanging="360"/>
      </w:pPr>
    </w:lvl>
    <w:lvl w:ilvl="8" w:tplc="76881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5">
    <w:multiLevelType w:val="hybridMultilevel"/>
    <w:lvl w:ilvl="0" w:tplc="43106007">
      <w:start w:val="1"/>
      <w:numFmt w:val="decimal"/>
      <w:lvlText w:val="%1."/>
      <w:lvlJc w:val="left"/>
      <w:pPr>
        <w:ind w:left="720" w:hanging="360"/>
      </w:pPr>
    </w:lvl>
    <w:lvl w:ilvl="1" w:tplc="43106007" w:tentative="1">
      <w:start w:val="1"/>
      <w:numFmt w:val="lowerLetter"/>
      <w:lvlText w:val="%2."/>
      <w:lvlJc w:val="left"/>
      <w:pPr>
        <w:ind w:left="1440" w:hanging="360"/>
      </w:pPr>
    </w:lvl>
    <w:lvl w:ilvl="2" w:tplc="43106007" w:tentative="1">
      <w:start w:val="1"/>
      <w:numFmt w:val="lowerRoman"/>
      <w:lvlText w:val="%3."/>
      <w:lvlJc w:val="right"/>
      <w:pPr>
        <w:ind w:left="2160" w:hanging="180"/>
      </w:pPr>
    </w:lvl>
    <w:lvl w:ilvl="3" w:tplc="43106007" w:tentative="1">
      <w:start w:val="1"/>
      <w:numFmt w:val="decimal"/>
      <w:lvlText w:val="%4."/>
      <w:lvlJc w:val="left"/>
      <w:pPr>
        <w:ind w:left="2880" w:hanging="360"/>
      </w:pPr>
    </w:lvl>
    <w:lvl w:ilvl="4" w:tplc="43106007" w:tentative="1">
      <w:start w:val="1"/>
      <w:numFmt w:val="lowerLetter"/>
      <w:lvlText w:val="%5."/>
      <w:lvlJc w:val="left"/>
      <w:pPr>
        <w:ind w:left="3600" w:hanging="360"/>
      </w:pPr>
    </w:lvl>
    <w:lvl w:ilvl="5" w:tplc="43106007" w:tentative="1">
      <w:start w:val="1"/>
      <w:numFmt w:val="lowerRoman"/>
      <w:lvlText w:val="%6."/>
      <w:lvlJc w:val="right"/>
      <w:pPr>
        <w:ind w:left="4320" w:hanging="180"/>
      </w:pPr>
    </w:lvl>
    <w:lvl w:ilvl="6" w:tplc="43106007" w:tentative="1">
      <w:start w:val="1"/>
      <w:numFmt w:val="decimal"/>
      <w:lvlText w:val="%7."/>
      <w:lvlJc w:val="left"/>
      <w:pPr>
        <w:ind w:left="5040" w:hanging="360"/>
      </w:pPr>
    </w:lvl>
    <w:lvl w:ilvl="7" w:tplc="43106007" w:tentative="1">
      <w:start w:val="1"/>
      <w:numFmt w:val="lowerLetter"/>
      <w:lvlText w:val="%8."/>
      <w:lvlJc w:val="left"/>
      <w:pPr>
        <w:ind w:left="5760" w:hanging="360"/>
      </w:pPr>
    </w:lvl>
    <w:lvl w:ilvl="8" w:tplc="43106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4">
    <w:multiLevelType w:val="hybridMultilevel"/>
    <w:lvl w:ilvl="0" w:tplc="93436453">
      <w:start w:val="1"/>
      <w:numFmt w:val="decimal"/>
      <w:lvlText w:val="%1."/>
      <w:lvlJc w:val="left"/>
      <w:pPr>
        <w:ind w:left="720" w:hanging="360"/>
      </w:pPr>
    </w:lvl>
    <w:lvl w:ilvl="1" w:tplc="93436453" w:tentative="1">
      <w:start w:val="1"/>
      <w:numFmt w:val="lowerLetter"/>
      <w:lvlText w:val="%2."/>
      <w:lvlJc w:val="left"/>
      <w:pPr>
        <w:ind w:left="1440" w:hanging="360"/>
      </w:pPr>
    </w:lvl>
    <w:lvl w:ilvl="2" w:tplc="93436453" w:tentative="1">
      <w:start w:val="1"/>
      <w:numFmt w:val="lowerRoman"/>
      <w:lvlText w:val="%3."/>
      <w:lvlJc w:val="right"/>
      <w:pPr>
        <w:ind w:left="2160" w:hanging="180"/>
      </w:pPr>
    </w:lvl>
    <w:lvl w:ilvl="3" w:tplc="93436453" w:tentative="1">
      <w:start w:val="1"/>
      <w:numFmt w:val="decimal"/>
      <w:lvlText w:val="%4."/>
      <w:lvlJc w:val="left"/>
      <w:pPr>
        <w:ind w:left="2880" w:hanging="360"/>
      </w:pPr>
    </w:lvl>
    <w:lvl w:ilvl="4" w:tplc="93436453" w:tentative="1">
      <w:start w:val="1"/>
      <w:numFmt w:val="lowerLetter"/>
      <w:lvlText w:val="%5."/>
      <w:lvlJc w:val="left"/>
      <w:pPr>
        <w:ind w:left="3600" w:hanging="360"/>
      </w:pPr>
    </w:lvl>
    <w:lvl w:ilvl="5" w:tplc="93436453" w:tentative="1">
      <w:start w:val="1"/>
      <w:numFmt w:val="lowerRoman"/>
      <w:lvlText w:val="%6."/>
      <w:lvlJc w:val="right"/>
      <w:pPr>
        <w:ind w:left="4320" w:hanging="180"/>
      </w:pPr>
    </w:lvl>
    <w:lvl w:ilvl="6" w:tplc="93436453" w:tentative="1">
      <w:start w:val="1"/>
      <w:numFmt w:val="decimal"/>
      <w:lvlText w:val="%7."/>
      <w:lvlJc w:val="left"/>
      <w:pPr>
        <w:ind w:left="5040" w:hanging="360"/>
      </w:pPr>
    </w:lvl>
    <w:lvl w:ilvl="7" w:tplc="93436453" w:tentative="1">
      <w:start w:val="1"/>
      <w:numFmt w:val="lowerLetter"/>
      <w:lvlText w:val="%8."/>
      <w:lvlJc w:val="left"/>
      <w:pPr>
        <w:ind w:left="5760" w:hanging="360"/>
      </w:pPr>
    </w:lvl>
    <w:lvl w:ilvl="8" w:tplc="93436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3">
    <w:multiLevelType w:val="hybridMultilevel"/>
    <w:lvl w:ilvl="0" w:tplc="67279724">
      <w:start w:val="1"/>
      <w:numFmt w:val="decimal"/>
      <w:lvlText w:val="%1."/>
      <w:lvlJc w:val="left"/>
      <w:pPr>
        <w:ind w:left="720" w:hanging="360"/>
      </w:pPr>
    </w:lvl>
    <w:lvl w:ilvl="1" w:tplc="67279724" w:tentative="1">
      <w:start w:val="1"/>
      <w:numFmt w:val="lowerLetter"/>
      <w:lvlText w:val="%2."/>
      <w:lvlJc w:val="left"/>
      <w:pPr>
        <w:ind w:left="1440" w:hanging="360"/>
      </w:pPr>
    </w:lvl>
    <w:lvl w:ilvl="2" w:tplc="67279724" w:tentative="1">
      <w:start w:val="1"/>
      <w:numFmt w:val="lowerRoman"/>
      <w:lvlText w:val="%3."/>
      <w:lvlJc w:val="right"/>
      <w:pPr>
        <w:ind w:left="2160" w:hanging="180"/>
      </w:pPr>
    </w:lvl>
    <w:lvl w:ilvl="3" w:tplc="67279724" w:tentative="1">
      <w:start w:val="1"/>
      <w:numFmt w:val="decimal"/>
      <w:lvlText w:val="%4."/>
      <w:lvlJc w:val="left"/>
      <w:pPr>
        <w:ind w:left="2880" w:hanging="360"/>
      </w:pPr>
    </w:lvl>
    <w:lvl w:ilvl="4" w:tplc="67279724" w:tentative="1">
      <w:start w:val="1"/>
      <w:numFmt w:val="lowerLetter"/>
      <w:lvlText w:val="%5."/>
      <w:lvlJc w:val="left"/>
      <w:pPr>
        <w:ind w:left="3600" w:hanging="360"/>
      </w:pPr>
    </w:lvl>
    <w:lvl w:ilvl="5" w:tplc="67279724" w:tentative="1">
      <w:start w:val="1"/>
      <w:numFmt w:val="lowerRoman"/>
      <w:lvlText w:val="%6."/>
      <w:lvlJc w:val="right"/>
      <w:pPr>
        <w:ind w:left="4320" w:hanging="180"/>
      </w:pPr>
    </w:lvl>
    <w:lvl w:ilvl="6" w:tplc="67279724" w:tentative="1">
      <w:start w:val="1"/>
      <w:numFmt w:val="decimal"/>
      <w:lvlText w:val="%7."/>
      <w:lvlJc w:val="left"/>
      <w:pPr>
        <w:ind w:left="5040" w:hanging="360"/>
      </w:pPr>
    </w:lvl>
    <w:lvl w:ilvl="7" w:tplc="67279724" w:tentative="1">
      <w:start w:val="1"/>
      <w:numFmt w:val="lowerLetter"/>
      <w:lvlText w:val="%8."/>
      <w:lvlJc w:val="left"/>
      <w:pPr>
        <w:ind w:left="5760" w:hanging="360"/>
      </w:pPr>
    </w:lvl>
    <w:lvl w:ilvl="8" w:tplc="67279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2">
    <w:multiLevelType w:val="hybridMultilevel"/>
    <w:lvl w:ilvl="0" w:tplc="47783660">
      <w:start w:val="1"/>
      <w:numFmt w:val="decimal"/>
      <w:lvlText w:val="%1."/>
      <w:lvlJc w:val="left"/>
      <w:pPr>
        <w:ind w:left="720" w:hanging="360"/>
      </w:pPr>
    </w:lvl>
    <w:lvl w:ilvl="1" w:tplc="47783660" w:tentative="1">
      <w:start w:val="1"/>
      <w:numFmt w:val="lowerLetter"/>
      <w:lvlText w:val="%2."/>
      <w:lvlJc w:val="left"/>
      <w:pPr>
        <w:ind w:left="1440" w:hanging="360"/>
      </w:pPr>
    </w:lvl>
    <w:lvl w:ilvl="2" w:tplc="47783660" w:tentative="1">
      <w:start w:val="1"/>
      <w:numFmt w:val="lowerRoman"/>
      <w:lvlText w:val="%3."/>
      <w:lvlJc w:val="right"/>
      <w:pPr>
        <w:ind w:left="2160" w:hanging="180"/>
      </w:pPr>
    </w:lvl>
    <w:lvl w:ilvl="3" w:tplc="47783660" w:tentative="1">
      <w:start w:val="1"/>
      <w:numFmt w:val="decimal"/>
      <w:lvlText w:val="%4."/>
      <w:lvlJc w:val="left"/>
      <w:pPr>
        <w:ind w:left="2880" w:hanging="360"/>
      </w:pPr>
    </w:lvl>
    <w:lvl w:ilvl="4" w:tplc="47783660" w:tentative="1">
      <w:start w:val="1"/>
      <w:numFmt w:val="lowerLetter"/>
      <w:lvlText w:val="%5."/>
      <w:lvlJc w:val="left"/>
      <w:pPr>
        <w:ind w:left="3600" w:hanging="360"/>
      </w:pPr>
    </w:lvl>
    <w:lvl w:ilvl="5" w:tplc="47783660" w:tentative="1">
      <w:start w:val="1"/>
      <w:numFmt w:val="lowerRoman"/>
      <w:lvlText w:val="%6."/>
      <w:lvlJc w:val="right"/>
      <w:pPr>
        <w:ind w:left="4320" w:hanging="180"/>
      </w:pPr>
    </w:lvl>
    <w:lvl w:ilvl="6" w:tplc="47783660" w:tentative="1">
      <w:start w:val="1"/>
      <w:numFmt w:val="decimal"/>
      <w:lvlText w:val="%7."/>
      <w:lvlJc w:val="left"/>
      <w:pPr>
        <w:ind w:left="5040" w:hanging="360"/>
      </w:pPr>
    </w:lvl>
    <w:lvl w:ilvl="7" w:tplc="47783660" w:tentative="1">
      <w:start w:val="1"/>
      <w:numFmt w:val="lowerLetter"/>
      <w:lvlText w:val="%8."/>
      <w:lvlJc w:val="left"/>
      <w:pPr>
        <w:ind w:left="5760" w:hanging="360"/>
      </w:pPr>
    </w:lvl>
    <w:lvl w:ilvl="8" w:tplc="47783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1">
    <w:multiLevelType w:val="hybridMultilevel"/>
    <w:lvl w:ilvl="0" w:tplc="29708353">
      <w:start w:val="1"/>
      <w:numFmt w:val="decimal"/>
      <w:lvlText w:val="%1."/>
      <w:lvlJc w:val="left"/>
      <w:pPr>
        <w:ind w:left="720" w:hanging="360"/>
      </w:pPr>
    </w:lvl>
    <w:lvl w:ilvl="1" w:tplc="29708353" w:tentative="1">
      <w:start w:val="1"/>
      <w:numFmt w:val="lowerLetter"/>
      <w:lvlText w:val="%2."/>
      <w:lvlJc w:val="left"/>
      <w:pPr>
        <w:ind w:left="1440" w:hanging="360"/>
      </w:pPr>
    </w:lvl>
    <w:lvl w:ilvl="2" w:tplc="29708353" w:tentative="1">
      <w:start w:val="1"/>
      <w:numFmt w:val="lowerRoman"/>
      <w:lvlText w:val="%3."/>
      <w:lvlJc w:val="right"/>
      <w:pPr>
        <w:ind w:left="2160" w:hanging="180"/>
      </w:pPr>
    </w:lvl>
    <w:lvl w:ilvl="3" w:tplc="29708353" w:tentative="1">
      <w:start w:val="1"/>
      <w:numFmt w:val="decimal"/>
      <w:lvlText w:val="%4."/>
      <w:lvlJc w:val="left"/>
      <w:pPr>
        <w:ind w:left="2880" w:hanging="360"/>
      </w:pPr>
    </w:lvl>
    <w:lvl w:ilvl="4" w:tplc="29708353" w:tentative="1">
      <w:start w:val="1"/>
      <w:numFmt w:val="lowerLetter"/>
      <w:lvlText w:val="%5."/>
      <w:lvlJc w:val="left"/>
      <w:pPr>
        <w:ind w:left="3600" w:hanging="360"/>
      </w:pPr>
    </w:lvl>
    <w:lvl w:ilvl="5" w:tplc="29708353" w:tentative="1">
      <w:start w:val="1"/>
      <w:numFmt w:val="lowerRoman"/>
      <w:lvlText w:val="%6."/>
      <w:lvlJc w:val="right"/>
      <w:pPr>
        <w:ind w:left="4320" w:hanging="180"/>
      </w:pPr>
    </w:lvl>
    <w:lvl w:ilvl="6" w:tplc="29708353" w:tentative="1">
      <w:start w:val="1"/>
      <w:numFmt w:val="decimal"/>
      <w:lvlText w:val="%7."/>
      <w:lvlJc w:val="left"/>
      <w:pPr>
        <w:ind w:left="5040" w:hanging="360"/>
      </w:pPr>
    </w:lvl>
    <w:lvl w:ilvl="7" w:tplc="29708353" w:tentative="1">
      <w:start w:val="1"/>
      <w:numFmt w:val="lowerLetter"/>
      <w:lvlText w:val="%8."/>
      <w:lvlJc w:val="left"/>
      <w:pPr>
        <w:ind w:left="5760" w:hanging="360"/>
      </w:pPr>
    </w:lvl>
    <w:lvl w:ilvl="8" w:tplc="29708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30">
    <w:multiLevelType w:val="hybridMultilevel"/>
    <w:lvl w:ilvl="0" w:tplc="99803196">
      <w:start w:val="1"/>
      <w:numFmt w:val="decimal"/>
      <w:lvlText w:val="%1."/>
      <w:lvlJc w:val="left"/>
      <w:pPr>
        <w:ind w:left="720" w:hanging="360"/>
      </w:pPr>
    </w:lvl>
    <w:lvl w:ilvl="1" w:tplc="99803196" w:tentative="1">
      <w:start w:val="1"/>
      <w:numFmt w:val="lowerLetter"/>
      <w:lvlText w:val="%2."/>
      <w:lvlJc w:val="left"/>
      <w:pPr>
        <w:ind w:left="1440" w:hanging="360"/>
      </w:pPr>
    </w:lvl>
    <w:lvl w:ilvl="2" w:tplc="99803196" w:tentative="1">
      <w:start w:val="1"/>
      <w:numFmt w:val="lowerRoman"/>
      <w:lvlText w:val="%3."/>
      <w:lvlJc w:val="right"/>
      <w:pPr>
        <w:ind w:left="2160" w:hanging="180"/>
      </w:pPr>
    </w:lvl>
    <w:lvl w:ilvl="3" w:tplc="99803196" w:tentative="1">
      <w:start w:val="1"/>
      <w:numFmt w:val="decimal"/>
      <w:lvlText w:val="%4."/>
      <w:lvlJc w:val="left"/>
      <w:pPr>
        <w:ind w:left="2880" w:hanging="360"/>
      </w:pPr>
    </w:lvl>
    <w:lvl w:ilvl="4" w:tplc="99803196" w:tentative="1">
      <w:start w:val="1"/>
      <w:numFmt w:val="lowerLetter"/>
      <w:lvlText w:val="%5."/>
      <w:lvlJc w:val="left"/>
      <w:pPr>
        <w:ind w:left="3600" w:hanging="360"/>
      </w:pPr>
    </w:lvl>
    <w:lvl w:ilvl="5" w:tplc="99803196" w:tentative="1">
      <w:start w:val="1"/>
      <w:numFmt w:val="lowerRoman"/>
      <w:lvlText w:val="%6."/>
      <w:lvlJc w:val="right"/>
      <w:pPr>
        <w:ind w:left="4320" w:hanging="180"/>
      </w:pPr>
    </w:lvl>
    <w:lvl w:ilvl="6" w:tplc="99803196" w:tentative="1">
      <w:start w:val="1"/>
      <w:numFmt w:val="decimal"/>
      <w:lvlText w:val="%7."/>
      <w:lvlJc w:val="left"/>
      <w:pPr>
        <w:ind w:left="5040" w:hanging="360"/>
      </w:pPr>
    </w:lvl>
    <w:lvl w:ilvl="7" w:tplc="99803196" w:tentative="1">
      <w:start w:val="1"/>
      <w:numFmt w:val="lowerLetter"/>
      <w:lvlText w:val="%8."/>
      <w:lvlJc w:val="left"/>
      <w:pPr>
        <w:ind w:left="5760" w:hanging="360"/>
      </w:pPr>
    </w:lvl>
    <w:lvl w:ilvl="8" w:tplc="9980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9">
    <w:multiLevelType w:val="hybridMultilevel"/>
    <w:lvl w:ilvl="0" w:tplc="73580993">
      <w:start w:val="1"/>
      <w:numFmt w:val="decimal"/>
      <w:lvlText w:val="%1."/>
      <w:lvlJc w:val="left"/>
      <w:pPr>
        <w:ind w:left="720" w:hanging="360"/>
      </w:pPr>
    </w:lvl>
    <w:lvl w:ilvl="1" w:tplc="73580993" w:tentative="1">
      <w:start w:val="1"/>
      <w:numFmt w:val="lowerLetter"/>
      <w:lvlText w:val="%2."/>
      <w:lvlJc w:val="left"/>
      <w:pPr>
        <w:ind w:left="1440" w:hanging="360"/>
      </w:pPr>
    </w:lvl>
    <w:lvl w:ilvl="2" w:tplc="73580993" w:tentative="1">
      <w:start w:val="1"/>
      <w:numFmt w:val="lowerRoman"/>
      <w:lvlText w:val="%3."/>
      <w:lvlJc w:val="right"/>
      <w:pPr>
        <w:ind w:left="2160" w:hanging="180"/>
      </w:pPr>
    </w:lvl>
    <w:lvl w:ilvl="3" w:tplc="73580993" w:tentative="1">
      <w:start w:val="1"/>
      <w:numFmt w:val="decimal"/>
      <w:lvlText w:val="%4."/>
      <w:lvlJc w:val="left"/>
      <w:pPr>
        <w:ind w:left="2880" w:hanging="360"/>
      </w:pPr>
    </w:lvl>
    <w:lvl w:ilvl="4" w:tplc="73580993" w:tentative="1">
      <w:start w:val="1"/>
      <w:numFmt w:val="lowerLetter"/>
      <w:lvlText w:val="%5."/>
      <w:lvlJc w:val="left"/>
      <w:pPr>
        <w:ind w:left="3600" w:hanging="360"/>
      </w:pPr>
    </w:lvl>
    <w:lvl w:ilvl="5" w:tplc="73580993" w:tentative="1">
      <w:start w:val="1"/>
      <w:numFmt w:val="lowerRoman"/>
      <w:lvlText w:val="%6."/>
      <w:lvlJc w:val="right"/>
      <w:pPr>
        <w:ind w:left="4320" w:hanging="180"/>
      </w:pPr>
    </w:lvl>
    <w:lvl w:ilvl="6" w:tplc="73580993" w:tentative="1">
      <w:start w:val="1"/>
      <w:numFmt w:val="decimal"/>
      <w:lvlText w:val="%7."/>
      <w:lvlJc w:val="left"/>
      <w:pPr>
        <w:ind w:left="5040" w:hanging="360"/>
      </w:pPr>
    </w:lvl>
    <w:lvl w:ilvl="7" w:tplc="73580993" w:tentative="1">
      <w:start w:val="1"/>
      <w:numFmt w:val="lowerLetter"/>
      <w:lvlText w:val="%8."/>
      <w:lvlJc w:val="left"/>
      <w:pPr>
        <w:ind w:left="5760" w:hanging="360"/>
      </w:pPr>
    </w:lvl>
    <w:lvl w:ilvl="8" w:tplc="735809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8">
    <w:multiLevelType w:val="hybridMultilevel"/>
    <w:lvl w:ilvl="0" w:tplc="82259811">
      <w:start w:val="1"/>
      <w:numFmt w:val="decimal"/>
      <w:lvlText w:val="%1."/>
      <w:lvlJc w:val="left"/>
      <w:pPr>
        <w:ind w:left="720" w:hanging="360"/>
      </w:pPr>
    </w:lvl>
    <w:lvl w:ilvl="1" w:tplc="82259811" w:tentative="1">
      <w:start w:val="1"/>
      <w:numFmt w:val="lowerLetter"/>
      <w:lvlText w:val="%2."/>
      <w:lvlJc w:val="left"/>
      <w:pPr>
        <w:ind w:left="1440" w:hanging="360"/>
      </w:pPr>
    </w:lvl>
    <w:lvl w:ilvl="2" w:tplc="82259811" w:tentative="1">
      <w:start w:val="1"/>
      <w:numFmt w:val="lowerRoman"/>
      <w:lvlText w:val="%3."/>
      <w:lvlJc w:val="right"/>
      <w:pPr>
        <w:ind w:left="2160" w:hanging="180"/>
      </w:pPr>
    </w:lvl>
    <w:lvl w:ilvl="3" w:tplc="82259811" w:tentative="1">
      <w:start w:val="1"/>
      <w:numFmt w:val="decimal"/>
      <w:lvlText w:val="%4."/>
      <w:lvlJc w:val="left"/>
      <w:pPr>
        <w:ind w:left="2880" w:hanging="360"/>
      </w:pPr>
    </w:lvl>
    <w:lvl w:ilvl="4" w:tplc="82259811" w:tentative="1">
      <w:start w:val="1"/>
      <w:numFmt w:val="lowerLetter"/>
      <w:lvlText w:val="%5."/>
      <w:lvlJc w:val="left"/>
      <w:pPr>
        <w:ind w:left="3600" w:hanging="360"/>
      </w:pPr>
    </w:lvl>
    <w:lvl w:ilvl="5" w:tplc="82259811" w:tentative="1">
      <w:start w:val="1"/>
      <w:numFmt w:val="lowerRoman"/>
      <w:lvlText w:val="%6."/>
      <w:lvlJc w:val="right"/>
      <w:pPr>
        <w:ind w:left="4320" w:hanging="180"/>
      </w:pPr>
    </w:lvl>
    <w:lvl w:ilvl="6" w:tplc="82259811" w:tentative="1">
      <w:start w:val="1"/>
      <w:numFmt w:val="decimal"/>
      <w:lvlText w:val="%7."/>
      <w:lvlJc w:val="left"/>
      <w:pPr>
        <w:ind w:left="5040" w:hanging="360"/>
      </w:pPr>
    </w:lvl>
    <w:lvl w:ilvl="7" w:tplc="82259811" w:tentative="1">
      <w:start w:val="1"/>
      <w:numFmt w:val="lowerLetter"/>
      <w:lvlText w:val="%8."/>
      <w:lvlJc w:val="left"/>
      <w:pPr>
        <w:ind w:left="5760" w:hanging="360"/>
      </w:pPr>
    </w:lvl>
    <w:lvl w:ilvl="8" w:tplc="822598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7">
    <w:multiLevelType w:val="hybridMultilevel"/>
    <w:lvl w:ilvl="0" w:tplc="65269347">
      <w:start w:val="1"/>
      <w:numFmt w:val="decimal"/>
      <w:lvlText w:val="%1."/>
      <w:lvlJc w:val="left"/>
      <w:pPr>
        <w:ind w:left="720" w:hanging="360"/>
      </w:pPr>
    </w:lvl>
    <w:lvl w:ilvl="1" w:tplc="65269347" w:tentative="1">
      <w:start w:val="1"/>
      <w:numFmt w:val="lowerLetter"/>
      <w:lvlText w:val="%2."/>
      <w:lvlJc w:val="left"/>
      <w:pPr>
        <w:ind w:left="1440" w:hanging="360"/>
      </w:pPr>
    </w:lvl>
    <w:lvl w:ilvl="2" w:tplc="65269347" w:tentative="1">
      <w:start w:val="1"/>
      <w:numFmt w:val="lowerRoman"/>
      <w:lvlText w:val="%3."/>
      <w:lvlJc w:val="right"/>
      <w:pPr>
        <w:ind w:left="2160" w:hanging="180"/>
      </w:pPr>
    </w:lvl>
    <w:lvl w:ilvl="3" w:tplc="65269347" w:tentative="1">
      <w:start w:val="1"/>
      <w:numFmt w:val="decimal"/>
      <w:lvlText w:val="%4."/>
      <w:lvlJc w:val="left"/>
      <w:pPr>
        <w:ind w:left="2880" w:hanging="360"/>
      </w:pPr>
    </w:lvl>
    <w:lvl w:ilvl="4" w:tplc="65269347" w:tentative="1">
      <w:start w:val="1"/>
      <w:numFmt w:val="lowerLetter"/>
      <w:lvlText w:val="%5."/>
      <w:lvlJc w:val="left"/>
      <w:pPr>
        <w:ind w:left="3600" w:hanging="360"/>
      </w:pPr>
    </w:lvl>
    <w:lvl w:ilvl="5" w:tplc="65269347" w:tentative="1">
      <w:start w:val="1"/>
      <w:numFmt w:val="lowerRoman"/>
      <w:lvlText w:val="%6."/>
      <w:lvlJc w:val="right"/>
      <w:pPr>
        <w:ind w:left="4320" w:hanging="180"/>
      </w:pPr>
    </w:lvl>
    <w:lvl w:ilvl="6" w:tplc="65269347" w:tentative="1">
      <w:start w:val="1"/>
      <w:numFmt w:val="decimal"/>
      <w:lvlText w:val="%7."/>
      <w:lvlJc w:val="left"/>
      <w:pPr>
        <w:ind w:left="5040" w:hanging="360"/>
      </w:pPr>
    </w:lvl>
    <w:lvl w:ilvl="7" w:tplc="65269347" w:tentative="1">
      <w:start w:val="1"/>
      <w:numFmt w:val="lowerLetter"/>
      <w:lvlText w:val="%8."/>
      <w:lvlJc w:val="left"/>
      <w:pPr>
        <w:ind w:left="5760" w:hanging="360"/>
      </w:pPr>
    </w:lvl>
    <w:lvl w:ilvl="8" w:tplc="652693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6">
    <w:multiLevelType w:val="hybridMultilevel"/>
    <w:lvl w:ilvl="0" w:tplc="38971850">
      <w:start w:val="1"/>
      <w:numFmt w:val="decimal"/>
      <w:lvlText w:val="%1."/>
      <w:lvlJc w:val="left"/>
      <w:pPr>
        <w:ind w:left="720" w:hanging="360"/>
      </w:pPr>
    </w:lvl>
    <w:lvl w:ilvl="1" w:tplc="38971850" w:tentative="1">
      <w:start w:val="1"/>
      <w:numFmt w:val="lowerLetter"/>
      <w:lvlText w:val="%2."/>
      <w:lvlJc w:val="left"/>
      <w:pPr>
        <w:ind w:left="1440" w:hanging="360"/>
      </w:pPr>
    </w:lvl>
    <w:lvl w:ilvl="2" w:tplc="38971850" w:tentative="1">
      <w:start w:val="1"/>
      <w:numFmt w:val="lowerRoman"/>
      <w:lvlText w:val="%3."/>
      <w:lvlJc w:val="right"/>
      <w:pPr>
        <w:ind w:left="2160" w:hanging="180"/>
      </w:pPr>
    </w:lvl>
    <w:lvl w:ilvl="3" w:tplc="38971850" w:tentative="1">
      <w:start w:val="1"/>
      <w:numFmt w:val="decimal"/>
      <w:lvlText w:val="%4."/>
      <w:lvlJc w:val="left"/>
      <w:pPr>
        <w:ind w:left="2880" w:hanging="360"/>
      </w:pPr>
    </w:lvl>
    <w:lvl w:ilvl="4" w:tplc="38971850" w:tentative="1">
      <w:start w:val="1"/>
      <w:numFmt w:val="lowerLetter"/>
      <w:lvlText w:val="%5."/>
      <w:lvlJc w:val="left"/>
      <w:pPr>
        <w:ind w:left="3600" w:hanging="360"/>
      </w:pPr>
    </w:lvl>
    <w:lvl w:ilvl="5" w:tplc="38971850" w:tentative="1">
      <w:start w:val="1"/>
      <w:numFmt w:val="lowerRoman"/>
      <w:lvlText w:val="%6."/>
      <w:lvlJc w:val="right"/>
      <w:pPr>
        <w:ind w:left="4320" w:hanging="180"/>
      </w:pPr>
    </w:lvl>
    <w:lvl w:ilvl="6" w:tplc="38971850" w:tentative="1">
      <w:start w:val="1"/>
      <w:numFmt w:val="decimal"/>
      <w:lvlText w:val="%7."/>
      <w:lvlJc w:val="left"/>
      <w:pPr>
        <w:ind w:left="5040" w:hanging="360"/>
      </w:pPr>
    </w:lvl>
    <w:lvl w:ilvl="7" w:tplc="38971850" w:tentative="1">
      <w:start w:val="1"/>
      <w:numFmt w:val="lowerLetter"/>
      <w:lvlText w:val="%8."/>
      <w:lvlJc w:val="left"/>
      <w:pPr>
        <w:ind w:left="5760" w:hanging="360"/>
      </w:pPr>
    </w:lvl>
    <w:lvl w:ilvl="8" w:tplc="38971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5">
    <w:multiLevelType w:val="hybridMultilevel"/>
    <w:lvl w:ilvl="0" w:tplc="75992789">
      <w:start w:val="1"/>
      <w:numFmt w:val="decimal"/>
      <w:lvlText w:val="%1."/>
      <w:lvlJc w:val="left"/>
      <w:pPr>
        <w:ind w:left="720" w:hanging="360"/>
      </w:pPr>
    </w:lvl>
    <w:lvl w:ilvl="1" w:tplc="75992789" w:tentative="1">
      <w:start w:val="1"/>
      <w:numFmt w:val="lowerLetter"/>
      <w:lvlText w:val="%2."/>
      <w:lvlJc w:val="left"/>
      <w:pPr>
        <w:ind w:left="1440" w:hanging="360"/>
      </w:pPr>
    </w:lvl>
    <w:lvl w:ilvl="2" w:tplc="75992789" w:tentative="1">
      <w:start w:val="1"/>
      <w:numFmt w:val="lowerRoman"/>
      <w:lvlText w:val="%3."/>
      <w:lvlJc w:val="right"/>
      <w:pPr>
        <w:ind w:left="2160" w:hanging="180"/>
      </w:pPr>
    </w:lvl>
    <w:lvl w:ilvl="3" w:tplc="75992789" w:tentative="1">
      <w:start w:val="1"/>
      <w:numFmt w:val="decimal"/>
      <w:lvlText w:val="%4."/>
      <w:lvlJc w:val="left"/>
      <w:pPr>
        <w:ind w:left="2880" w:hanging="360"/>
      </w:pPr>
    </w:lvl>
    <w:lvl w:ilvl="4" w:tplc="75992789" w:tentative="1">
      <w:start w:val="1"/>
      <w:numFmt w:val="lowerLetter"/>
      <w:lvlText w:val="%5."/>
      <w:lvlJc w:val="left"/>
      <w:pPr>
        <w:ind w:left="3600" w:hanging="360"/>
      </w:pPr>
    </w:lvl>
    <w:lvl w:ilvl="5" w:tplc="75992789" w:tentative="1">
      <w:start w:val="1"/>
      <w:numFmt w:val="lowerRoman"/>
      <w:lvlText w:val="%6."/>
      <w:lvlJc w:val="right"/>
      <w:pPr>
        <w:ind w:left="4320" w:hanging="180"/>
      </w:pPr>
    </w:lvl>
    <w:lvl w:ilvl="6" w:tplc="75992789" w:tentative="1">
      <w:start w:val="1"/>
      <w:numFmt w:val="decimal"/>
      <w:lvlText w:val="%7."/>
      <w:lvlJc w:val="left"/>
      <w:pPr>
        <w:ind w:left="5040" w:hanging="360"/>
      </w:pPr>
    </w:lvl>
    <w:lvl w:ilvl="7" w:tplc="75992789" w:tentative="1">
      <w:start w:val="1"/>
      <w:numFmt w:val="lowerLetter"/>
      <w:lvlText w:val="%8."/>
      <w:lvlJc w:val="left"/>
      <w:pPr>
        <w:ind w:left="5760" w:hanging="360"/>
      </w:pPr>
    </w:lvl>
    <w:lvl w:ilvl="8" w:tplc="75992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4">
    <w:multiLevelType w:val="hybridMultilevel"/>
    <w:lvl w:ilvl="0" w:tplc="91232158">
      <w:start w:val="1"/>
      <w:numFmt w:val="decimal"/>
      <w:lvlText w:val="%1."/>
      <w:lvlJc w:val="left"/>
      <w:pPr>
        <w:ind w:left="720" w:hanging="360"/>
      </w:pPr>
    </w:lvl>
    <w:lvl w:ilvl="1" w:tplc="91232158" w:tentative="1">
      <w:start w:val="1"/>
      <w:numFmt w:val="lowerLetter"/>
      <w:lvlText w:val="%2."/>
      <w:lvlJc w:val="left"/>
      <w:pPr>
        <w:ind w:left="1440" w:hanging="360"/>
      </w:pPr>
    </w:lvl>
    <w:lvl w:ilvl="2" w:tplc="91232158" w:tentative="1">
      <w:start w:val="1"/>
      <w:numFmt w:val="lowerRoman"/>
      <w:lvlText w:val="%3."/>
      <w:lvlJc w:val="right"/>
      <w:pPr>
        <w:ind w:left="2160" w:hanging="180"/>
      </w:pPr>
    </w:lvl>
    <w:lvl w:ilvl="3" w:tplc="91232158" w:tentative="1">
      <w:start w:val="1"/>
      <w:numFmt w:val="decimal"/>
      <w:lvlText w:val="%4."/>
      <w:lvlJc w:val="left"/>
      <w:pPr>
        <w:ind w:left="2880" w:hanging="360"/>
      </w:pPr>
    </w:lvl>
    <w:lvl w:ilvl="4" w:tplc="91232158" w:tentative="1">
      <w:start w:val="1"/>
      <w:numFmt w:val="lowerLetter"/>
      <w:lvlText w:val="%5."/>
      <w:lvlJc w:val="left"/>
      <w:pPr>
        <w:ind w:left="3600" w:hanging="360"/>
      </w:pPr>
    </w:lvl>
    <w:lvl w:ilvl="5" w:tplc="91232158" w:tentative="1">
      <w:start w:val="1"/>
      <w:numFmt w:val="lowerRoman"/>
      <w:lvlText w:val="%6."/>
      <w:lvlJc w:val="right"/>
      <w:pPr>
        <w:ind w:left="4320" w:hanging="180"/>
      </w:pPr>
    </w:lvl>
    <w:lvl w:ilvl="6" w:tplc="91232158" w:tentative="1">
      <w:start w:val="1"/>
      <w:numFmt w:val="decimal"/>
      <w:lvlText w:val="%7."/>
      <w:lvlJc w:val="left"/>
      <w:pPr>
        <w:ind w:left="5040" w:hanging="360"/>
      </w:pPr>
    </w:lvl>
    <w:lvl w:ilvl="7" w:tplc="91232158" w:tentative="1">
      <w:start w:val="1"/>
      <w:numFmt w:val="lowerLetter"/>
      <w:lvlText w:val="%8."/>
      <w:lvlJc w:val="left"/>
      <w:pPr>
        <w:ind w:left="5760" w:hanging="360"/>
      </w:pPr>
    </w:lvl>
    <w:lvl w:ilvl="8" w:tplc="91232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3">
    <w:multiLevelType w:val="hybridMultilevel"/>
    <w:lvl w:ilvl="0" w:tplc="73657049">
      <w:start w:val="1"/>
      <w:numFmt w:val="decimal"/>
      <w:lvlText w:val="%1."/>
      <w:lvlJc w:val="left"/>
      <w:pPr>
        <w:ind w:left="720" w:hanging="360"/>
      </w:pPr>
    </w:lvl>
    <w:lvl w:ilvl="1" w:tplc="73657049" w:tentative="1">
      <w:start w:val="1"/>
      <w:numFmt w:val="lowerLetter"/>
      <w:lvlText w:val="%2."/>
      <w:lvlJc w:val="left"/>
      <w:pPr>
        <w:ind w:left="1440" w:hanging="360"/>
      </w:pPr>
    </w:lvl>
    <w:lvl w:ilvl="2" w:tplc="73657049" w:tentative="1">
      <w:start w:val="1"/>
      <w:numFmt w:val="lowerRoman"/>
      <w:lvlText w:val="%3."/>
      <w:lvlJc w:val="right"/>
      <w:pPr>
        <w:ind w:left="2160" w:hanging="180"/>
      </w:pPr>
    </w:lvl>
    <w:lvl w:ilvl="3" w:tplc="73657049" w:tentative="1">
      <w:start w:val="1"/>
      <w:numFmt w:val="decimal"/>
      <w:lvlText w:val="%4."/>
      <w:lvlJc w:val="left"/>
      <w:pPr>
        <w:ind w:left="2880" w:hanging="360"/>
      </w:pPr>
    </w:lvl>
    <w:lvl w:ilvl="4" w:tplc="73657049" w:tentative="1">
      <w:start w:val="1"/>
      <w:numFmt w:val="lowerLetter"/>
      <w:lvlText w:val="%5."/>
      <w:lvlJc w:val="left"/>
      <w:pPr>
        <w:ind w:left="3600" w:hanging="360"/>
      </w:pPr>
    </w:lvl>
    <w:lvl w:ilvl="5" w:tplc="73657049" w:tentative="1">
      <w:start w:val="1"/>
      <w:numFmt w:val="lowerRoman"/>
      <w:lvlText w:val="%6."/>
      <w:lvlJc w:val="right"/>
      <w:pPr>
        <w:ind w:left="4320" w:hanging="180"/>
      </w:pPr>
    </w:lvl>
    <w:lvl w:ilvl="6" w:tplc="73657049" w:tentative="1">
      <w:start w:val="1"/>
      <w:numFmt w:val="decimal"/>
      <w:lvlText w:val="%7."/>
      <w:lvlJc w:val="left"/>
      <w:pPr>
        <w:ind w:left="5040" w:hanging="360"/>
      </w:pPr>
    </w:lvl>
    <w:lvl w:ilvl="7" w:tplc="73657049" w:tentative="1">
      <w:start w:val="1"/>
      <w:numFmt w:val="lowerLetter"/>
      <w:lvlText w:val="%8."/>
      <w:lvlJc w:val="left"/>
      <w:pPr>
        <w:ind w:left="5760" w:hanging="360"/>
      </w:pPr>
    </w:lvl>
    <w:lvl w:ilvl="8" w:tplc="73657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2">
    <w:multiLevelType w:val="hybridMultilevel"/>
    <w:lvl w:ilvl="0" w:tplc="63720836">
      <w:start w:val="1"/>
      <w:numFmt w:val="decimal"/>
      <w:lvlText w:val="%1."/>
      <w:lvlJc w:val="left"/>
      <w:pPr>
        <w:ind w:left="720" w:hanging="360"/>
      </w:pPr>
    </w:lvl>
    <w:lvl w:ilvl="1" w:tplc="63720836" w:tentative="1">
      <w:start w:val="1"/>
      <w:numFmt w:val="lowerLetter"/>
      <w:lvlText w:val="%2."/>
      <w:lvlJc w:val="left"/>
      <w:pPr>
        <w:ind w:left="1440" w:hanging="360"/>
      </w:pPr>
    </w:lvl>
    <w:lvl w:ilvl="2" w:tplc="63720836" w:tentative="1">
      <w:start w:val="1"/>
      <w:numFmt w:val="lowerRoman"/>
      <w:lvlText w:val="%3."/>
      <w:lvlJc w:val="right"/>
      <w:pPr>
        <w:ind w:left="2160" w:hanging="180"/>
      </w:pPr>
    </w:lvl>
    <w:lvl w:ilvl="3" w:tplc="63720836" w:tentative="1">
      <w:start w:val="1"/>
      <w:numFmt w:val="decimal"/>
      <w:lvlText w:val="%4."/>
      <w:lvlJc w:val="left"/>
      <w:pPr>
        <w:ind w:left="2880" w:hanging="360"/>
      </w:pPr>
    </w:lvl>
    <w:lvl w:ilvl="4" w:tplc="63720836" w:tentative="1">
      <w:start w:val="1"/>
      <w:numFmt w:val="lowerLetter"/>
      <w:lvlText w:val="%5."/>
      <w:lvlJc w:val="left"/>
      <w:pPr>
        <w:ind w:left="3600" w:hanging="360"/>
      </w:pPr>
    </w:lvl>
    <w:lvl w:ilvl="5" w:tplc="63720836" w:tentative="1">
      <w:start w:val="1"/>
      <w:numFmt w:val="lowerRoman"/>
      <w:lvlText w:val="%6."/>
      <w:lvlJc w:val="right"/>
      <w:pPr>
        <w:ind w:left="4320" w:hanging="180"/>
      </w:pPr>
    </w:lvl>
    <w:lvl w:ilvl="6" w:tplc="63720836" w:tentative="1">
      <w:start w:val="1"/>
      <w:numFmt w:val="decimal"/>
      <w:lvlText w:val="%7."/>
      <w:lvlJc w:val="left"/>
      <w:pPr>
        <w:ind w:left="5040" w:hanging="360"/>
      </w:pPr>
    </w:lvl>
    <w:lvl w:ilvl="7" w:tplc="63720836" w:tentative="1">
      <w:start w:val="1"/>
      <w:numFmt w:val="lowerLetter"/>
      <w:lvlText w:val="%8."/>
      <w:lvlJc w:val="left"/>
      <w:pPr>
        <w:ind w:left="5760" w:hanging="360"/>
      </w:pPr>
    </w:lvl>
    <w:lvl w:ilvl="8" w:tplc="63720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1">
    <w:multiLevelType w:val="hybridMultilevel"/>
    <w:lvl w:ilvl="0" w:tplc="81183979">
      <w:start w:val="1"/>
      <w:numFmt w:val="decimal"/>
      <w:lvlText w:val="%1."/>
      <w:lvlJc w:val="left"/>
      <w:pPr>
        <w:ind w:left="720" w:hanging="360"/>
      </w:pPr>
    </w:lvl>
    <w:lvl w:ilvl="1" w:tplc="81183979" w:tentative="1">
      <w:start w:val="1"/>
      <w:numFmt w:val="lowerLetter"/>
      <w:lvlText w:val="%2."/>
      <w:lvlJc w:val="left"/>
      <w:pPr>
        <w:ind w:left="1440" w:hanging="360"/>
      </w:pPr>
    </w:lvl>
    <w:lvl w:ilvl="2" w:tplc="81183979" w:tentative="1">
      <w:start w:val="1"/>
      <w:numFmt w:val="lowerRoman"/>
      <w:lvlText w:val="%3."/>
      <w:lvlJc w:val="right"/>
      <w:pPr>
        <w:ind w:left="2160" w:hanging="180"/>
      </w:pPr>
    </w:lvl>
    <w:lvl w:ilvl="3" w:tplc="81183979" w:tentative="1">
      <w:start w:val="1"/>
      <w:numFmt w:val="decimal"/>
      <w:lvlText w:val="%4."/>
      <w:lvlJc w:val="left"/>
      <w:pPr>
        <w:ind w:left="2880" w:hanging="360"/>
      </w:pPr>
    </w:lvl>
    <w:lvl w:ilvl="4" w:tplc="81183979" w:tentative="1">
      <w:start w:val="1"/>
      <w:numFmt w:val="lowerLetter"/>
      <w:lvlText w:val="%5."/>
      <w:lvlJc w:val="left"/>
      <w:pPr>
        <w:ind w:left="3600" w:hanging="360"/>
      </w:pPr>
    </w:lvl>
    <w:lvl w:ilvl="5" w:tplc="81183979" w:tentative="1">
      <w:start w:val="1"/>
      <w:numFmt w:val="lowerRoman"/>
      <w:lvlText w:val="%6."/>
      <w:lvlJc w:val="right"/>
      <w:pPr>
        <w:ind w:left="4320" w:hanging="180"/>
      </w:pPr>
    </w:lvl>
    <w:lvl w:ilvl="6" w:tplc="81183979" w:tentative="1">
      <w:start w:val="1"/>
      <w:numFmt w:val="decimal"/>
      <w:lvlText w:val="%7."/>
      <w:lvlJc w:val="left"/>
      <w:pPr>
        <w:ind w:left="5040" w:hanging="360"/>
      </w:pPr>
    </w:lvl>
    <w:lvl w:ilvl="7" w:tplc="81183979" w:tentative="1">
      <w:start w:val="1"/>
      <w:numFmt w:val="lowerLetter"/>
      <w:lvlText w:val="%8."/>
      <w:lvlJc w:val="left"/>
      <w:pPr>
        <w:ind w:left="5760" w:hanging="360"/>
      </w:pPr>
    </w:lvl>
    <w:lvl w:ilvl="8" w:tplc="81183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20">
    <w:multiLevelType w:val="hybridMultilevel"/>
    <w:lvl w:ilvl="0" w:tplc="45028645">
      <w:start w:val="1"/>
      <w:numFmt w:val="decimal"/>
      <w:lvlText w:val="%1."/>
      <w:lvlJc w:val="left"/>
      <w:pPr>
        <w:ind w:left="720" w:hanging="360"/>
      </w:pPr>
    </w:lvl>
    <w:lvl w:ilvl="1" w:tplc="45028645" w:tentative="1">
      <w:start w:val="1"/>
      <w:numFmt w:val="lowerLetter"/>
      <w:lvlText w:val="%2."/>
      <w:lvlJc w:val="left"/>
      <w:pPr>
        <w:ind w:left="1440" w:hanging="360"/>
      </w:pPr>
    </w:lvl>
    <w:lvl w:ilvl="2" w:tplc="45028645" w:tentative="1">
      <w:start w:val="1"/>
      <w:numFmt w:val="lowerRoman"/>
      <w:lvlText w:val="%3."/>
      <w:lvlJc w:val="right"/>
      <w:pPr>
        <w:ind w:left="2160" w:hanging="180"/>
      </w:pPr>
    </w:lvl>
    <w:lvl w:ilvl="3" w:tplc="45028645" w:tentative="1">
      <w:start w:val="1"/>
      <w:numFmt w:val="decimal"/>
      <w:lvlText w:val="%4."/>
      <w:lvlJc w:val="left"/>
      <w:pPr>
        <w:ind w:left="2880" w:hanging="360"/>
      </w:pPr>
    </w:lvl>
    <w:lvl w:ilvl="4" w:tplc="45028645" w:tentative="1">
      <w:start w:val="1"/>
      <w:numFmt w:val="lowerLetter"/>
      <w:lvlText w:val="%5."/>
      <w:lvlJc w:val="left"/>
      <w:pPr>
        <w:ind w:left="3600" w:hanging="360"/>
      </w:pPr>
    </w:lvl>
    <w:lvl w:ilvl="5" w:tplc="45028645" w:tentative="1">
      <w:start w:val="1"/>
      <w:numFmt w:val="lowerRoman"/>
      <w:lvlText w:val="%6."/>
      <w:lvlJc w:val="right"/>
      <w:pPr>
        <w:ind w:left="4320" w:hanging="180"/>
      </w:pPr>
    </w:lvl>
    <w:lvl w:ilvl="6" w:tplc="45028645" w:tentative="1">
      <w:start w:val="1"/>
      <w:numFmt w:val="decimal"/>
      <w:lvlText w:val="%7."/>
      <w:lvlJc w:val="left"/>
      <w:pPr>
        <w:ind w:left="5040" w:hanging="360"/>
      </w:pPr>
    </w:lvl>
    <w:lvl w:ilvl="7" w:tplc="45028645" w:tentative="1">
      <w:start w:val="1"/>
      <w:numFmt w:val="lowerLetter"/>
      <w:lvlText w:val="%8."/>
      <w:lvlJc w:val="left"/>
      <w:pPr>
        <w:ind w:left="5760" w:hanging="360"/>
      </w:pPr>
    </w:lvl>
    <w:lvl w:ilvl="8" w:tplc="450286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9">
    <w:multiLevelType w:val="hybridMultilevel"/>
    <w:lvl w:ilvl="0" w:tplc="74970901">
      <w:start w:val="1"/>
      <w:numFmt w:val="decimal"/>
      <w:lvlText w:val="%1."/>
      <w:lvlJc w:val="left"/>
      <w:pPr>
        <w:ind w:left="720" w:hanging="360"/>
      </w:pPr>
    </w:lvl>
    <w:lvl w:ilvl="1" w:tplc="74970901" w:tentative="1">
      <w:start w:val="1"/>
      <w:numFmt w:val="lowerLetter"/>
      <w:lvlText w:val="%2."/>
      <w:lvlJc w:val="left"/>
      <w:pPr>
        <w:ind w:left="1440" w:hanging="360"/>
      </w:pPr>
    </w:lvl>
    <w:lvl w:ilvl="2" w:tplc="74970901" w:tentative="1">
      <w:start w:val="1"/>
      <w:numFmt w:val="lowerRoman"/>
      <w:lvlText w:val="%3."/>
      <w:lvlJc w:val="right"/>
      <w:pPr>
        <w:ind w:left="2160" w:hanging="180"/>
      </w:pPr>
    </w:lvl>
    <w:lvl w:ilvl="3" w:tplc="74970901" w:tentative="1">
      <w:start w:val="1"/>
      <w:numFmt w:val="decimal"/>
      <w:lvlText w:val="%4."/>
      <w:lvlJc w:val="left"/>
      <w:pPr>
        <w:ind w:left="2880" w:hanging="360"/>
      </w:pPr>
    </w:lvl>
    <w:lvl w:ilvl="4" w:tplc="74970901" w:tentative="1">
      <w:start w:val="1"/>
      <w:numFmt w:val="lowerLetter"/>
      <w:lvlText w:val="%5."/>
      <w:lvlJc w:val="left"/>
      <w:pPr>
        <w:ind w:left="3600" w:hanging="360"/>
      </w:pPr>
    </w:lvl>
    <w:lvl w:ilvl="5" w:tplc="74970901" w:tentative="1">
      <w:start w:val="1"/>
      <w:numFmt w:val="lowerRoman"/>
      <w:lvlText w:val="%6."/>
      <w:lvlJc w:val="right"/>
      <w:pPr>
        <w:ind w:left="4320" w:hanging="180"/>
      </w:pPr>
    </w:lvl>
    <w:lvl w:ilvl="6" w:tplc="74970901" w:tentative="1">
      <w:start w:val="1"/>
      <w:numFmt w:val="decimal"/>
      <w:lvlText w:val="%7."/>
      <w:lvlJc w:val="left"/>
      <w:pPr>
        <w:ind w:left="5040" w:hanging="360"/>
      </w:pPr>
    </w:lvl>
    <w:lvl w:ilvl="7" w:tplc="74970901" w:tentative="1">
      <w:start w:val="1"/>
      <w:numFmt w:val="lowerLetter"/>
      <w:lvlText w:val="%8."/>
      <w:lvlJc w:val="left"/>
      <w:pPr>
        <w:ind w:left="5760" w:hanging="360"/>
      </w:pPr>
    </w:lvl>
    <w:lvl w:ilvl="8" w:tplc="74970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8">
    <w:multiLevelType w:val="hybridMultilevel"/>
    <w:lvl w:ilvl="0" w:tplc="92042697">
      <w:start w:val="1"/>
      <w:numFmt w:val="decimal"/>
      <w:lvlText w:val="%1."/>
      <w:lvlJc w:val="left"/>
      <w:pPr>
        <w:ind w:left="720" w:hanging="360"/>
      </w:pPr>
    </w:lvl>
    <w:lvl w:ilvl="1" w:tplc="92042697" w:tentative="1">
      <w:start w:val="1"/>
      <w:numFmt w:val="lowerLetter"/>
      <w:lvlText w:val="%2."/>
      <w:lvlJc w:val="left"/>
      <w:pPr>
        <w:ind w:left="1440" w:hanging="360"/>
      </w:pPr>
    </w:lvl>
    <w:lvl w:ilvl="2" w:tplc="92042697" w:tentative="1">
      <w:start w:val="1"/>
      <w:numFmt w:val="lowerRoman"/>
      <w:lvlText w:val="%3."/>
      <w:lvlJc w:val="right"/>
      <w:pPr>
        <w:ind w:left="2160" w:hanging="180"/>
      </w:pPr>
    </w:lvl>
    <w:lvl w:ilvl="3" w:tplc="92042697" w:tentative="1">
      <w:start w:val="1"/>
      <w:numFmt w:val="decimal"/>
      <w:lvlText w:val="%4."/>
      <w:lvlJc w:val="left"/>
      <w:pPr>
        <w:ind w:left="2880" w:hanging="360"/>
      </w:pPr>
    </w:lvl>
    <w:lvl w:ilvl="4" w:tplc="92042697" w:tentative="1">
      <w:start w:val="1"/>
      <w:numFmt w:val="lowerLetter"/>
      <w:lvlText w:val="%5."/>
      <w:lvlJc w:val="left"/>
      <w:pPr>
        <w:ind w:left="3600" w:hanging="360"/>
      </w:pPr>
    </w:lvl>
    <w:lvl w:ilvl="5" w:tplc="92042697" w:tentative="1">
      <w:start w:val="1"/>
      <w:numFmt w:val="lowerRoman"/>
      <w:lvlText w:val="%6."/>
      <w:lvlJc w:val="right"/>
      <w:pPr>
        <w:ind w:left="4320" w:hanging="180"/>
      </w:pPr>
    </w:lvl>
    <w:lvl w:ilvl="6" w:tplc="92042697" w:tentative="1">
      <w:start w:val="1"/>
      <w:numFmt w:val="decimal"/>
      <w:lvlText w:val="%7."/>
      <w:lvlJc w:val="left"/>
      <w:pPr>
        <w:ind w:left="5040" w:hanging="360"/>
      </w:pPr>
    </w:lvl>
    <w:lvl w:ilvl="7" w:tplc="92042697" w:tentative="1">
      <w:start w:val="1"/>
      <w:numFmt w:val="lowerLetter"/>
      <w:lvlText w:val="%8."/>
      <w:lvlJc w:val="left"/>
      <w:pPr>
        <w:ind w:left="5760" w:hanging="360"/>
      </w:pPr>
    </w:lvl>
    <w:lvl w:ilvl="8" w:tplc="92042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7">
    <w:multiLevelType w:val="hybridMultilevel"/>
    <w:lvl w:ilvl="0" w:tplc="64467716">
      <w:start w:val="1"/>
      <w:numFmt w:val="decimal"/>
      <w:lvlText w:val="%1."/>
      <w:lvlJc w:val="left"/>
      <w:pPr>
        <w:ind w:left="720" w:hanging="360"/>
      </w:pPr>
    </w:lvl>
    <w:lvl w:ilvl="1" w:tplc="64467716" w:tentative="1">
      <w:start w:val="1"/>
      <w:numFmt w:val="lowerLetter"/>
      <w:lvlText w:val="%2."/>
      <w:lvlJc w:val="left"/>
      <w:pPr>
        <w:ind w:left="1440" w:hanging="360"/>
      </w:pPr>
    </w:lvl>
    <w:lvl w:ilvl="2" w:tplc="64467716" w:tentative="1">
      <w:start w:val="1"/>
      <w:numFmt w:val="lowerRoman"/>
      <w:lvlText w:val="%3."/>
      <w:lvlJc w:val="right"/>
      <w:pPr>
        <w:ind w:left="2160" w:hanging="180"/>
      </w:pPr>
    </w:lvl>
    <w:lvl w:ilvl="3" w:tplc="64467716" w:tentative="1">
      <w:start w:val="1"/>
      <w:numFmt w:val="decimal"/>
      <w:lvlText w:val="%4."/>
      <w:lvlJc w:val="left"/>
      <w:pPr>
        <w:ind w:left="2880" w:hanging="360"/>
      </w:pPr>
    </w:lvl>
    <w:lvl w:ilvl="4" w:tplc="64467716" w:tentative="1">
      <w:start w:val="1"/>
      <w:numFmt w:val="lowerLetter"/>
      <w:lvlText w:val="%5."/>
      <w:lvlJc w:val="left"/>
      <w:pPr>
        <w:ind w:left="3600" w:hanging="360"/>
      </w:pPr>
    </w:lvl>
    <w:lvl w:ilvl="5" w:tplc="64467716" w:tentative="1">
      <w:start w:val="1"/>
      <w:numFmt w:val="lowerRoman"/>
      <w:lvlText w:val="%6."/>
      <w:lvlJc w:val="right"/>
      <w:pPr>
        <w:ind w:left="4320" w:hanging="180"/>
      </w:pPr>
    </w:lvl>
    <w:lvl w:ilvl="6" w:tplc="64467716" w:tentative="1">
      <w:start w:val="1"/>
      <w:numFmt w:val="decimal"/>
      <w:lvlText w:val="%7."/>
      <w:lvlJc w:val="left"/>
      <w:pPr>
        <w:ind w:left="5040" w:hanging="360"/>
      </w:pPr>
    </w:lvl>
    <w:lvl w:ilvl="7" w:tplc="64467716" w:tentative="1">
      <w:start w:val="1"/>
      <w:numFmt w:val="lowerLetter"/>
      <w:lvlText w:val="%8."/>
      <w:lvlJc w:val="left"/>
      <w:pPr>
        <w:ind w:left="5760" w:hanging="360"/>
      </w:pPr>
    </w:lvl>
    <w:lvl w:ilvl="8" w:tplc="64467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6">
    <w:multiLevelType w:val="hybridMultilevel"/>
    <w:lvl w:ilvl="0" w:tplc="71840559">
      <w:start w:val="1"/>
      <w:numFmt w:val="decimal"/>
      <w:lvlText w:val="%1."/>
      <w:lvlJc w:val="left"/>
      <w:pPr>
        <w:ind w:left="720" w:hanging="360"/>
      </w:pPr>
    </w:lvl>
    <w:lvl w:ilvl="1" w:tplc="71840559" w:tentative="1">
      <w:start w:val="1"/>
      <w:numFmt w:val="lowerLetter"/>
      <w:lvlText w:val="%2."/>
      <w:lvlJc w:val="left"/>
      <w:pPr>
        <w:ind w:left="1440" w:hanging="360"/>
      </w:pPr>
    </w:lvl>
    <w:lvl w:ilvl="2" w:tplc="71840559" w:tentative="1">
      <w:start w:val="1"/>
      <w:numFmt w:val="lowerRoman"/>
      <w:lvlText w:val="%3."/>
      <w:lvlJc w:val="right"/>
      <w:pPr>
        <w:ind w:left="2160" w:hanging="180"/>
      </w:pPr>
    </w:lvl>
    <w:lvl w:ilvl="3" w:tplc="71840559" w:tentative="1">
      <w:start w:val="1"/>
      <w:numFmt w:val="decimal"/>
      <w:lvlText w:val="%4."/>
      <w:lvlJc w:val="left"/>
      <w:pPr>
        <w:ind w:left="2880" w:hanging="360"/>
      </w:pPr>
    </w:lvl>
    <w:lvl w:ilvl="4" w:tplc="71840559" w:tentative="1">
      <w:start w:val="1"/>
      <w:numFmt w:val="lowerLetter"/>
      <w:lvlText w:val="%5."/>
      <w:lvlJc w:val="left"/>
      <w:pPr>
        <w:ind w:left="3600" w:hanging="360"/>
      </w:pPr>
    </w:lvl>
    <w:lvl w:ilvl="5" w:tplc="71840559" w:tentative="1">
      <w:start w:val="1"/>
      <w:numFmt w:val="lowerRoman"/>
      <w:lvlText w:val="%6."/>
      <w:lvlJc w:val="right"/>
      <w:pPr>
        <w:ind w:left="4320" w:hanging="180"/>
      </w:pPr>
    </w:lvl>
    <w:lvl w:ilvl="6" w:tplc="71840559" w:tentative="1">
      <w:start w:val="1"/>
      <w:numFmt w:val="decimal"/>
      <w:lvlText w:val="%7."/>
      <w:lvlJc w:val="left"/>
      <w:pPr>
        <w:ind w:left="5040" w:hanging="360"/>
      </w:pPr>
    </w:lvl>
    <w:lvl w:ilvl="7" w:tplc="71840559" w:tentative="1">
      <w:start w:val="1"/>
      <w:numFmt w:val="lowerLetter"/>
      <w:lvlText w:val="%8."/>
      <w:lvlJc w:val="left"/>
      <w:pPr>
        <w:ind w:left="5760" w:hanging="360"/>
      </w:pPr>
    </w:lvl>
    <w:lvl w:ilvl="8" w:tplc="71840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5">
    <w:multiLevelType w:val="hybridMultilevel"/>
    <w:lvl w:ilvl="0" w:tplc="48356005">
      <w:start w:val="1"/>
      <w:numFmt w:val="decimal"/>
      <w:lvlText w:val="%1."/>
      <w:lvlJc w:val="left"/>
      <w:pPr>
        <w:ind w:left="720" w:hanging="360"/>
      </w:pPr>
    </w:lvl>
    <w:lvl w:ilvl="1" w:tplc="48356005" w:tentative="1">
      <w:start w:val="1"/>
      <w:numFmt w:val="lowerLetter"/>
      <w:lvlText w:val="%2."/>
      <w:lvlJc w:val="left"/>
      <w:pPr>
        <w:ind w:left="1440" w:hanging="360"/>
      </w:pPr>
    </w:lvl>
    <w:lvl w:ilvl="2" w:tplc="48356005" w:tentative="1">
      <w:start w:val="1"/>
      <w:numFmt w:val="lowerRoman"/>
      <w:lvlText w:val="%3."/>
      <w:lvlJc w:val="right"/>
      <w:pPr>
        <w:ind w:left="2160" w:hanging="180"/>
      </w:pPr>
    </w:lvl>
    <w:lvl w:ilvl="3" w:tplc="48356005" w:tentative="1">
      <w:start w:val="1"/>
      <w:numFmt w:val="decimal"/>
      <w:lvlText w:val="%4."/>
      <w:lvlJc w:val="left"/>
      <w:pPr>
        <w:ind w:left="2880" w:hanging="360"/>
      </w:pPr>
    </w:lvl>
    <w:lvl w:ilvl="4" w:tplc="48356005" w:tentative="1">
      <w:start w:val="1"/>
      <w:numFmt w:val="lowerLetter"/>
      <w:lvlText w:val="%5."/>
      <w:lvlJc w:val="left"/>
      <w:pPr>
        <w:ind w:left="3600" w:hanging="360"/>
      </w:pPr>
    </w:lvl>
    <w:lvl w:ilvl="5" w:tplc="48356005" w:tentative="1">
      <w:start w:val="1"/>
      <w:numFmt w:val="lowerRoman"/>
      <w:lvlText w:val="%6."/>
      <w:lvlJc w:val="right"/>
      <w:pPr>
        <w:ind w:left="4320" w:hanging="180"/>
      </w:pPr>
    </w:lvl>
    <w:lvl w:ilvl="6" w:tplc="48356005" w:tentative="1">
      <w:start w:val="1"/>
      <w:numFmt w:val="decimal"/>
      <w:lvlText w:val="%7."/>
      <w:lvlJc w:val="left"/>
      <w:pPr>
        <w:ind w:left="5040" w:hanging="360"/>
      </w:pPr>
    </w:lvl>
    <w:lvl w:ilvl="7" w:tplc="48356005" w:tentative="1">
      <w:start w:val="1"/>
      <w:numFmt w:val="lowerLetter"/>
      <w:lvlText w:val="%8."/>
      <w:lvlJc w:val="left"/>
      <w:pPr>
        <w:ind w:left="5760" w:hanging="360"/>
      </w:pPr>
    </w:lvl>
    <w:lvl w:ilvl="8" w:tplc="48356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4">
    <w:multiLevelType w:val="hybridMultilevel"/>
    <w:lvl w:ilvl="0" w:tplc="20361400">
      <w:start w:val="1"/>
      <w:numFmt w:val="decimal"/>
      <w:lvlText w:val="%1."/>
      <w:lvlJc w:val="left"/>
      <w:pPr>
        <w:ind w:left="720" w:hanging="360"/>
      </w:pPr>
    </w:lvl>
    <w:lvl w:ilvl="1" w:tplc="20361400" w:tentative="1">
      <w:start w:val="1"/>
      <w:numFmt w:val="lowerLetter"/>
      <w:lvlText w:val="%2."/>
      <w:lvlJc w:val="left"/>
      <w:pPr>
        <w:ind w:left="1440" w:hanging="360"/>
      </w:pPr>
    </w:lvl>
    <w:lvl w:ilvl="2" w:tplc="20361400" w:tentative="1">
      <w:start w:val="1"/>
      <w:numFmt w:val="lowerRoman"/>
      <w:lvlText w:val="%3."/>
      <w:lvlJc w:val="right"/>
      <w:pPr>
        <w:ind w:left="2160" w:hanging="180"/>
      </w:pPr>
    </w:lvl>
    <w:lvl w:ilvl="3" w:tplc="20361400" w:tentative="1">
      <w:start w:val="1"/>
      <w:numFmt w:val="decimal"/>
      <w:lvlText w:val="%4."/>
      <w:lvlJc w:val="left"/>
      <w:pPr>
        <w:ind w:left="2880" w:hanging="360"/>
      </w:pPr>
    </w:lvl>
    <w:lvl w:ilvl="4" w:tplc="20361400" w:tentative="1">
      <w:start w:val="1"/>
      <w:numFmt w:val="lowerLetter"/>
      <w:lvlText w:val="%5."/>
      <w:lvlJc w:val="left"/>
      <w:pPr>
        <w:ind w:left="3600" w:hanging="360"/>
      </w:pPr>
    </w:lvl>
    <w:lvl w:ilvl="5" w:tplc="20361400" w:tentative="1">
      <w:start w:val="1"/>
      <w:numFmt w:val="lowerRoman"/>
      <w:lvlText w:val="%6."/>
      <w:lvlJc w:val="right"/>
      <w:pPr>
        <w:ind w:left="4320" w:hanging="180"/>
      </w:pPr>
    </w:lvl>
    <w:lvl w:ilvl="6" w:tplc="20361400" w:tentative="1">
      <w:start w:val="1"/>
      <w:numFmt w:val="decimal"/>
      <w:lvlText w:val="%7."/>
      <w:lvlJc w:val="left"/>
      <w:pPr>
        <w:ind w:left="5040" w:hanging="360"/>
      </w:pPr>
    </w:lvl>
    <w:lvl w:ilvl="7" w:tplc="20361400" w:tentative="1">
      <w:start w:val="1"/>
      <w:numFmt w:val="lowerLetter"/>
      <w:lvlText w:val="%8."/>
      <w:lvlJc w:val="left"/>
      <w:pPr>
        <w:ind w:left="5760" w:hanging="360"/>
      </w:pPr>
    </w:lvl>
    <w:lvl w:ilvl="8" w:tplc="20361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3">
    <w:multiLevelType w:val="hybridMultilevel"/>
    <w:lvl w:ilvl="0" w:tplc="93352701">
      <w:start w:val="1"/>
      <w:numFmt w:val="decimal"/>
      <w:lvlText w:val="%1."/>
      <w:lvlJc w:val="left"/>
      <w:pPr>
        <w:ind w:left="720" w:hanging="360"/>
      </w:pPr>
    </w:lvl>
    <w:lvl w:ilvl="1" w:tplc="93352701" w:tentative="1">
      <w:start w:val="1"/>
      <w:numFmt w:val="lowerLetter"/>
      <w:lvlText w:val="%2."/>
      <w:lvlJc w:val="left"/>
      <w:pPr>
        <w:ind w:left="1440" w:hanging="360"/>
      </w:pPr>
    </w:lvl>
    <w:lvl w:ilvl="2" w:tplc="93352701" w:tentative="1">
      <w:start w:val="1"/>
      <w:numFmt w:val="lowerRoman"/>
      <w:lvlText w:val="%3."/>
      <w:lvlJc w:val="right"/>
      <w:pPr>
        <w:ind w:left="2160" w:hanging="180"/>
      </w:pPr>
    </w:lvl>
    <w:lvl w:ilvl="3" w:tplc="93352701" w:tentative="1">
      <w:start w:val="1"/>
      <w:numFmt w:val="decimal"/>
      <w:lvlText w:val="%4."/>
      <w:lvlJc w:val="left"/>
      <w:pPr>
        <w:ind w:left="2880" w:hanging="360"/>
      </w:pPr>
    </w:lvl>
    <w:lvl w:ilvl="4" w:tplc="93352701" w:tentative="1">
      <w:start w:val="1"/>
      <w:numFmt w:val="lowerLetter"/>
      <w:lvlText w:val="%5."/>
      <w:lvlJc w:val="left"/>
      <w:pPr>
        <w:ind w:left="3600" w:hanging="360"/>
      </w:pPr>
    </w:lvl>
    <w:lvl w:ilvl="5" w:tplc="93352701" w:tentative="1">
      <w:start w:val="1"/>
      <w:numFmt w:val="lowerRoman"/>
      <w:lvlText w:val="%6."/>
      <w:lvlJc w:val="right"/>
      <w:pPr>
        <w:ind w:left="4320" w:hanging="180"/>
      </w:pPr>
    </w:lvl>
    <w:lvl w:ilvl="6" w:tplc="93352701" w:tentative="1">
      <w:start w:val="1"/>
      <w:numFmt w:val="decimal"/>
      <w:lvlText w:val="%7."/>
      <w:lvlJc w:val="left"/>
      <w:pPr>
        <w:ind w:left="5040" w:hanging="360"/>
      </w:pPr>
    </w:lvl>
    <w:lvl w:ilvl="7" w:tplc="93352701" w:tentative="1">
      <w:start w:val="1"/>
      <w:numFmt w:val="lowerLetter"/>
      <w:lvlText w:val="%8."/>
      <w:lvlJc w:val="left"/>
      <w:pPr>
        <w:ind w:left="5760" w:hanging="360"/>
      </w:pPr>
    </w:lvl>
    <w:lvl w:ilvl="8" w:tplc="933527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2">
    <w:multiLevelType w:val="hybridMultilevel"/>
    <w:lvl w:ilvl="0" w:tplc="13497832">
      <w:start w:val="1"/>
      <w:numFmt w:val="decimal"/>
      <w:lvlText w:val="%1."/>
      <w:lvlJc w:val="left"/>
      <w:pPr>
        <w:ind w:left="720" w:hanging="360"/>
      </w:pPr>
    </w:lvl>
    <w:lvl w:ilvl="1" w:tplc="13497832" w:tentative="1">
      <w:start w:val="1"/>
      <w:numFmt w:val="lowerLetter"/>
      <w:lvlText w:val="%2."/>
      <w:lvlJc w:val="left"/>
      <w:pPr>
        <w:ind w:left="1440" w:hanging="360"/>
      </w:pPr>
    </w:lvl>
    <w:lvl w:ilvl="2" w:tplc="13497832" w:tentative="1">
      <w:start w:val="1"/>
      <w:numFmt w:val="lowerRoman"/>
      <w:lvlText w:val="%3."/>
      <w:lvlJc w:val="right"/>
      <w:pPr>
        <w:ind w:left="2160" w:hanging="180"/>
      </w:pPr>
    </w:lvl>
    <w:lvl w:ilvl="3" w:tplc="13497832" w:tentative="1">
      <w:start w:val="1"/>
      <w:numFmt w:val="decimal"/>
      <w:lvlText w:val="%4."/>
      <w:lvlJc w:val="left"/>
      <w:pPr>
        <w:ind w:left="2880" w:hanging="360"/>
      </w:pPr>
    </w:lvl>
    <w:lvl w:ilvl="4" w:tplc="13497832" w:tentative="1">
      <w:start w:val="1"/>
      <w:numFmt w:val="lowerLetter"/>
      <w:lvlText w:val="%5."/>
      <w:lvlJc w:val="left"/>
      <w:pPr>
        <w:ind w:left="3600" w:hanging="360"/>
      </w:pPr>
    </w:lvl>
    <w:lvl w:ilvl="5" w:tplc="13497832" w:tentative="1">
      <w:start w:val="1"/>
      <w:numFmt w:val="lowerRoman"/>
      <w:lvlText w:val="%6."/>
      <w:lvlJc w:val="right"/>
      <w:pPr>
        <w:ind w:left="4320" w:hanging="180"/>
      </w:pPr>
    </w:lvl>
    <w:lvl w:ilvl="6" w:tplc="13497832" w:tentative="1">
      <w:start w:val="1"/>
      <w:numFmt w:val="decimal"/>
      <w:lvlText w:val="%7."/>
      <w:lvlJc w:val="left"/>
      <w:pPr>
        <w:ind w:left="5040" w:hanging="360"/>
      </w:pPr>
    </w:lvl>
    <w:lvl w:ilvl="7" w:tplc="13497832" w:tentative="1">
      <w:start w:val="1"/>
      <w:numFmt w:val="lowerLetter"/>
      <w:lvlText w:val="%8."/>
      <w:lvlJc w:val="left"/>
      <w:pPr>
        <w:ind w:left="5760" w:hanging="360"/>
      </w:pPr>
    </w:lvl>
    <w:lvl w:ilvl="8" w:tplc="13497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1">
    <w:multiLevelType w:val="hybridMultilevel"/>
    <w:lvl w:ilvl="0" w:tplc="75950640">
      <w:start w:val="1"/>
      <w:numFmt w:val="decimal"/>
      <w:lvlText w:val="%1."/>
      <w:lvlJc w:val="left"/>
      <w:pPr>
        <w:ind w:left="720" w:hanging="360"/>
      </w:pPr>
    </w:lvl>
    <w:lvl w:ilvl="1" w:tplc="75950640" w:tentative="1">
      <w:start w:val="1"/>
      <w:numFmt w:val="lowerLetter"/>
      <w:lvlText w:val="%2."/>
      <w:lvlJc w:val="left"/>
      <w:pPr>
        <w:ind w:left="1440" w:hanging="360"/>
      </w:pPr>
    </w:lvl>
    <w:lvl w:ilvl="2" w:tplc="75950640" w:tentative="1">
      <w:start w:val="1"/>
      <w:numFmt w:val="lowerRoman"/>
      <w:lvlText w:val="%3."/>
      <w:lvlJc w:val="right"/>
      <w:pPr>
        <w:ind w:left="2160" w:hanging="180"/>
      </w:pPr>
    </w:lvl>
    <w:lvl w:ilvl="3" w:tplc="75950640" w:tentative="1">
      <w:start w:val="1"/>
      <w:numFmt w:val="decimal"/>
      <w:lvlText w:val="%4."/>
      <w:lvlJc w:val="left"/>
      <w:pPr>
        <w:ind w:left="2880" w:hanging="360"/>
      </w:pPr>
    </w:lvl>
    <w:lvl w:ilvl="4" w:tplc="75950640" w:tentative="1">
      <w:start w:val="1"/>
      <w:numFmt w:val="lowerLetter"/>
      <w:lvlText w:val="%5."/>
      <w:lvlJc w:val="left"/>
      <w:pPr>
        <w:ind w:left="3600" w:hanging="360"/>
      </w:pPr>
    </w:lvl>
    <w:lvl w:ilvl="5" w:tplc="75950640" w:tentative="1">
      <w:start w:val="1"/>
      <w:numFmt w:val="lowerRoman"/>
      <w:lvlText w:val="%6."/>
      <w:lvlJc w:val="right"/>
      <w:pPr>
        <w:ind w:left="4320" w:hanging="180"/>
      </w:pPr>
    </w:lvl>
    <w:lvl w:ilvl="6" w:tplc="75950640" w:tentative="1">
      <w:start w:val="1"/>
      <w:numFmt w:val="decimal"/>
      <w:lvlText w:val="%7."/>
      <w:lvlJc w:val="left"/>
      <w:pPr>
        <w:ind w:left="5040" w:hanging="360"/>
      </w:pPr>
    </w:lvl>
    <w:lvl w:ilvl="7" w:tplc="75950640" w:tentative="1">
      <w:start w:val="1"/>
      <w:numFmt w:val="lowerLetter"/>
      <w:lvlText w:val="%8."/>
      <w:lvlJc w:val="left"/>
      <w:pPr>
        <w:ind w:left="5760" w:hanging="360"/>
      </w:pPr>
    </w:lvl>
    <w:lvl w:ilvl="8" w:tplc="75950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10">
    <w:multiLevelType w:val="hybridMultilevel"/>
    <w:lvl w:ilvl="0" w:tplc="33330809">
      <w:start w:val="1"/>
      <w:numFmt w:val="decimal"/>
      <w:lvlText w:val="%1."/>
      <w:lvlJc w:val="left"/>
      <w:pPr>
        <w:ind w:left="720" w:hanging="360"/>
      </w:pPr>
    </w:lvl>
    <w:lvl w:ilvl="1" w:tplc="33330809" w:tentative="1">
      <w:start w:val="1"/>
      <w:numFmt w:val="lowerLetter"/>
      <w:lvlText w:val="%2."/>
      <w:lvlJc w:val="left"/>
      <w:pPr>
        <w:ind w:left="1440" w:hanging="360"/>
      </w:pPr>
    </w:lvl>
    <w:lvl w:ilvl="2" w:tplc="33330809" w:tentative="1">
      <w:start w:val="1"/>
      <w:numFmt w:val="lowerRoman"/>
      <w:lvlText w:val="%3."/>
      <w:lvlJc w:val="right"/>
      <w:pPr>
        <w:ind w:left="2160" w:hanging="180"/>
      </w:pPr>
    </w:lvl>
    <w:lvl w:ilvl="3" w:tplc="33330809" w:tentative="1">
      <w:start w:val="1"/>
      <w:numFmt w:val="decimal"/>
      <w:lvlText w:val="%4."/>
      <w:lvlJc w:val="left"/>
      <w:pPr>
        <w:ind w:left="2880" w:hanging="360"/>
      </w:pPr>
    </w:lvl>
    <w:lvl w:ilvl="4" w:tplc="33330809" w:tentative="1">
      <w:start w:val="1"/>
      <w:numFmt w:val="lowerLetter"/>
      <w:lvlText w:val="%5."/>
      <w:lvlJc w:val="left"/>
      <w:pPr>
        <w:ind w:left="3600" w:hanging="360"/>
      </w:pPr>
    </w:lvl>
    <w:lvl w:ilvl="5" w:tplc="33330809" w:tentative="1">
      <w:start w:val="1"/>
      <w:numFmt w:val="lowerRoman"/>
      <w:lvlText w:val="%6."/>
      <w:lvlJc w:val="right"/>
      <w:pPr>
        <w:ind w:left="4320" w:hanging="180"/>
      </w:pPr>
    </w:lvl>
    <w:lvl w:ilvl="6" w:tplc="33330809" w:tentative="1">
      <w:start w:val="1"/>
      <w:numFmt w:val="decimal"/>
      <w:lvlText w:val="%7."/>
      <w:lvlJc w:val="left"/>
      <w:pPr>
        <w:ind w:left="5040" w:hanging="360"/>
      </w:pPr>
    </w:lvl>
    <w:lvl w:ilvl="7" w:tplc="33330809" w:tentative="1">
      <w:start w:val="1"/>
      <w:numFmt w:val="lowerLetter"/>
      <w:lvlText w:val="%8."/>
      <w:lvlJc w:val="left"/>
      <w:pPr>
        <w:ind w:left="5760" w:hanging="360"/>
      </w:pPr>
    </w:lvl>
    <w:lvl w:ilvl="8" w:tplc="333308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9">
    <w:multiLevelType w:val="hybridMultilevel"/>
    <w:lvl w:ilvl="0" w:tplc="57324899">
      <w:start w:val="1"/>
      <w:numFmt w:val="decimal"/>
      <w:lvlText w:val="%1."/>
      <w:lvlJc w:val="left"/>
      <w:pPr>
        <w:ind w:left="720" w:hanging="360"/>
      </w:pPr>
    </w:lvl>
    <w:lvl w:ilvl="1" w:tplc="57324899" w:tentative="1">
      <w:start w:val="1"/>
      <w:numFmt w:val="lowerLetter"/>
      <w:lvlText w:val="%2."/>
      <w:lvlJc w:val="left"/>
      <w:pPr>
        <w:ind w:left="1440" w:hanging="360"/>
      </w:pPr>
    </w:lvl>
    <w:lvl w:ilvl="2" w:tplc="57324899" w:tentative="1">
      <w:start w:val="1"/>
      <w:numFmt w:val="lowerRoman"/>
      <w:lvlText w:val="%3."/>
      <w:lvlJc w:val="right"/>
      <w:pPr>
        <w:ind w:left="2160" w:hanging="180"/>
      </w:pPr>
    </w:lvl>
    <w:lvl w:ilvl="3" w:tplc="57324899" w:tentative="1">
      <w:start w:val="1"/>
      <w:numFmt w:val="decimal"/>
      <w:lvlText w:val="%4."/>
      <w:lvlJc w:val="left"/>
      <w:pPr>
        <w:ind w:left="2880" w:hanging="360"/>
      </w:pPr>
    </w:lvl>
    <w:lvl w:ilvl="4" w:tplc="57324899" w:tentative="1">
      <w:start w:val="1"/>
      <w:numFmt w:val="lowerLetter"/>
      <w:lvlText w:val="%5."/>
      <w:lvlJc w:val="left"/>
      <w:pPr>
        <w:ind w:left="3600" w:hanging="360"/>
      </w:pPr>
    </w:lvl>
    <w:lvl w:ilvl="5" w:tplc="57324899" w:tentative="1">
      <w:start w:val="1"/>
      <w:numFmt w:val="lowerRoman"/>
      <w:lvlText w:val="%6."/>
      <w:lvlJc w:val="right"/>
      <w:pPr>
        <w:ind w:left="4320" w:hanging="180"/>
      </w:pPr>
    </w:lvl>
    <w:lvl w:ilvl="6" w:tplc="57324899" w:tentative="1">
      <w:start w:val="1"/>
      <w:numFmt w:val="decimal"/>
      <w:lvlText w:val="%7."/>
      <w:lvlJc w:val="left"/>
      <w:pPr>
        <w:ind w:left="5040" w:hanging="360"/>
      </w:pPr>
    </w:lvl>
    <w:lvl w:ilvl="7" w:tplc="57324899" w:tentative="1">
      <w:start w:val="1"/>
      <w:numFmt w:val="lowerLetter"/>
      <w:lvlText w:val="%8."/>
      <w:lvlJc w:val="left"/>
      <w:pPr>
        <w:ind w:left="5760" w:hanging="360"/>
      </w:pPr>
    </w:lvl>
    <w:lvl w:ilvl="8" w:tplc="57324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8">
    <w:multiLevelType w:val="hybridMultilevel"/>
    <w:lvl w:ilvl="0" w:tplc="73344863">
      <w:start w:val="1"/>
      <w:numFmt w:val="decimal"/>
      <w:lvlText w:val="%1."/>
      <w:lvlJc w:val="left"/>
      <w:pPr>
        <w:ind w:left="720" w:hanging="360"/>
      </w:pPr>
    </w:lvl>
    <w:lvl w:ilvl="1" w:tplc="73344863" w:tentative="1">
      <w:start w:val="1"/>
      <w:numFmt w:val="lowerLetter"/>
      <w:lvlText w:val="%2."/>
      <w:lvlJc w:val="left"/>
      <w:pPr>
        <w:ind w:left="1440" w:hanging="360"/>
      </w:pPr>
    </w:lvl>
    <w:lvl w:ilvl="2" w:tplc="73344863" w:tentative="1">
      <w:start w:val="1"/>
      <w:numFmt w:val="lowerRoman"/>
      <w:lvlText w:val="%3."/>
      <w:lvlJc w:val="right"/>
      <w:pPr>
        <w:ind w:left="2160" w:hanging="180"/>
      </w:pPr>
    </w:lvl>
    <w:lvl w:ilvl="3" w:tplc="73344863" w:tentative="1">
      <w:start w:val="1"/>
      <w:numFmt w:val="decimal"/>
      <w:lvlText w:val="%4."/>
      <w:lvlJc w:val="left"/>
      <w:pPr>
        <w:ind w:left="2880" w:hanging="360"/>
      </w:pPr>
    </w:lvl>
    <w:lvl w:ilvl="4" w:tplc="73344863" w:tentative="1">
      <w:start w:val="1"/>
      <w:numFmt w:val="lowerLetter"/>
      <w:lvlText w:val="%5."/>
      <w:lvlJc w:val="left"/>
      <w:pPr>
        <w:ind w:left="3600" w:hanging="360"/>
      </w:pPr>
    </w:lvl>
    <w:lvl w:ilvl="5" w:tplc="73344863" w:tentative="1">
      <w:start w:val="1"/>
      <w:numFmt w:val="lowerRoman"/>
      <w:lvlText w:val="%6."/>
      <w:lvlJc w:val="right"/>
      <w:pPr>
        <w:ind w:left="4320" w:hanging="180"/>
      </w:pPr>
    </w:lvl>
    <w:lvl w:ilvl="6" w:tplc="73344863" w:tentative="1">
      <w:start w:val="1"/>
      <w:numFmt w:val="decimal"/>
      <w:lvlText w:val="%7."/>
      <w:lvlJc w:val="left"/>
      <w:pPr>
        <w:ind w:left="5040" w:hanging="360"/>
      </w:pPr>
    </w:lvl>
    <w:lvl w:ilvl="7" w:tplc="73344863" w:tentative="1">
      <w:start w:val="1"/>
      <w:numFmt w:val="lowerLetter"/>
      <w:lvlText w:val="%8."/>
      <w:lvlJc w:val="left"/>
      <w:pPr>
        <w:ind w:left="5760" w:hanging="360"/>
      </w:pPr>
    </w:lvl>
    <w:lvl w:ilvl="8" w:tplc="733448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7">
    <w:multiLevelType w:val="hybridMultilevel"/>
    <w:lvl w:ilvl="0" w:tplc="92192366">
      <w:start w:val="1"/>
      <w:numFmt w:val="decimal"/>
      <w:lvlText w:val="%1."/>
      <w:lvlJc w:val="left"/>
      <w:pPr>
        <w:ind w:left="720" w:hanging="360"/>
      </w:pPr>
    </w:lvl>
    <w:lvl w:ilvl="1" w:tplc="92192366" w:tentative="1">
      <w:start w:val="1"/>
      <w:numFmt w:val="lowerLetter"/>
      <w:lvlText w:val="%2."/>
      <w:lvlJc w:val="left"/>
      <w:pPr>
        <w:ind w:left="1440" w:hanging="360"/>
      </w:pPr>
    </w:lvl>
    <w:lvl w:ilvl="2" w:tplc="92192366" w:tentative="1">
      <w:start w:val="1"/>
      <w:numFmt w:val="lowerRoman"/>
      <w:lvlText w:val="%3."/>
      <w:lvlJc w:val="right"/>
      <w:pPr>
        <w:ind w:left="2160" w:hanging="180"/>
      </w:pPr>
    </w:lvl>
    <w:lvl w:ilvl="3" w:tplc="92192366" w:tentative="1">
      <w:start w:val="1"/>
      <w:numFmt w:val="decimal"/>
      <w:lvlText w:val="%4."/>
      <w:lvlJc w:val="left"/>
      <w:pPr>
        <w:ind w:left="2880" w:hanging="360"/>
      </w:pPr>
    </w:lvl>
    <w:lvl w:ilvl="4" w:tplc="92192366" w:tentative="1">
      <w:start w:val="1"/>
      <w:numFmt w:val="lowerLetter"/>
      <w:lvlText w:val="%5."/>
      <w:lvlJc w:val="left"/>
      <w:pPr>
        <w:ind w:left="3600" w:hanging="360"/>
      </w:pPr>
    </w:lvl>
    <w:lvl w:ilvl="5" w:tplc="92192366" w:tentative="1">
      <w:start w:val="1"/>
      <w:numFmt w:val="lowerRoman"/>
      <w:lvlText w:val="%6."/>
      <w:lvlJc w:val="right"/>
      <w:pPr>
        <w:ind w:left="4320" w:hanging="180"/>
      </w:pPr>
    </w:lvl>
    <w:lvl w:ilvl="6" w:tplc="92192366" w:tentative="1">
      <w:start w:val="1"/>
      <w:numFmt w:val="decimal"/>
      <w:lvlText w:val="%7."/>
      <w:lvlJc w:val="left"/>
      <w:pPr>
        <w:ind w:left="5040" w:hanging="360"/>
      </w:pPr>
    </w:lvl>
    <w:lvl w:ilvl="7" w:tplc="92192366" w:tentative="1">
      <w:start w:val="1"/>
      <w:numFmt w:val="lowerLetter"/>
      <w:lvlText w:val="%8."/>
      <w:lvlJc w:val="left"/>
      <w:pPr>
        <w:ind w:left="5760" w:hanging="360"/>
      </w:pPr>
    </w:lvl>
    <w:lvl w:ilvl="8" w:tplc="92192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6">
    <w:multiLevelType w:val="hybridMultilevel"/>
    <w:lvl w:ilvl="0" w:tplc="95873454">
      <w:start w:val="1"/>
      <w:numFmt w:val="decimal"/>
      <w:lvlText w:val="%1."/>
      <w:lvlJc w:val="left"/>
      <w:pPr>
        <w:ind w:left="720" w:hanging="360"/>
      </w:pPr>
    </w:lvl>
    <w:lvl w:ilvl="1" w:tplc="95873454" w:tentative="1">
      <w:start w:val="1"/>
      <w:numFmt w:val="lowerLetter"/>
      <w:lvlText w:val="%2."/>
      <w:lvlJc w:val="left"/>
      <w:pPr>
        <w:ind w:left="1440" w:hanging="360"/>
      </w:pPr>
    </w:lvl>
    <w:lvl w:ilvl="2" w:tplc="95873454" w:tentative="1">
      <w:start w:val="1"/>
      <w:numFmt w:val="lowerRoman"/>
      <w:lvlText w:val="%3."/>
      <w:lvlJc w:val="right"/>
      <w:pPr>
        <w:ind w:left="2160" w:hanging="180"/>
      </w:pPr>
    </w:lvl>
    <w:lvl w:ilvl="3" w:tplc="95873454" w:tentative="1">
      <w:start w:val="1"/>
      <w:numFmt w:val="decimal"/>
      <w:lvlText w:val="%4."/>
      <w:lvlJc w:val="left"/>
      <w:pPr>
        <w:ind w:left="2880" w:hanging="360"/>
      </w:pPr>
    </w:lvl>
    <w:lvl w:ilvl="4" w:tplc="95873454" w:tentative="1">
      <w:start w:val="1"/>
      <w:numFmt w:val="lowerLetter"/>
      <w:lvlText w:val="%5."/>
      <w:lvlJc w:val="left"/>
      <w:pPr>
        <w:ind w:left="3600" w:hanging="360"/>
      </w:pPr>
    </w:lvl>
    <w:lvl w:ilvl="5" w:tplc="95873454" w:tentative="1">
      <w:start w:val="1"/>
      <w:numFmt w:val="lowerRoman"/>
      <w:lvlText w:val="%6."/>
      <w:lvlJc w:val="right"/>
      <w:pPr>
        <w:ind w:left="4320" w:hanging="180"/>
      </w:pPr>
    </w:lvl>
    <w:lvl w:ilvl="6" w:tplc="95873454" w:tentative="1">
      <w:start w:val="1"/>
      <w:numFmt w:val="decimal"/>
      <w:lvlText w:val="%7."/>
      <w:lvlJc w:val="left"/>
      <w:pPr>
        <w:ind w:left="5040" w:hanging="360"/>
      </w:pPr>
    </w:lvl>
    <w:lvl w:ilvl="7" w:tplc="95873454" w:tentative="1">
      <w:start w:val="1"/>
      <w:numFmt w:val="lowerLetter"/>
      <w:lvlText w:val="%8."/>
      <w:lvlJc w:val="left"/>
      <w:pPr>
        <w:ind w:left="5760" w:hanging="360"/>
      </w:pPr>
    </w:lvl>
    <w:lvl w:ilvl="8" w:tplc="95873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5">
    <w:multiLevelType w:val="hybridMultilevel"/>
    <w:lvl w:ilvl="0" w:tplc="69225602">
      <w:start w:val="1"/>
      <w:numFmt w:val="decimal"/>
      <w:lvlText w:val="%1."/>
      <w:lvlJc w:val="left"/>
      <w:pPr>
        <w:ind w:left="720" w:hanging="360"/>
      </w:pPr>
    </w:lvl>
    <w:lvl w:ilvl="1" w:tplc="69225602" w:tentative="1">
      <w:start w:val="1"/>
      <w:numFmt w:val="lowerLetter"/>
      <w:lvlText w:val="%2."/>
      <w:lvlJc w:val="left"/>
      <w:pPr>
        <w:ind w:left="1440" w:hanging="360"/>
      </w:pPr>
    </w:lvl>
    <w:lvl w:ilvl="2" w:tplc="69225602" w:tentative="1">
      <w:start w:val="1"/>
      <w:numFmt w:val="lowerRoman"/>
      <w:lvlText w:val="%3."/>
      <w:lvlJc w:val="right"/>
      <w:pPr>
        <w:ind w:left="2160" w:hanging="180"/>
      </w:pPr>
    </w:lvl>
    <w:lvl w:ilvl="3" w:tplc="69225602" w:tentative="1">
      <w:start w:val="1"/>
      <w:numFmt w:val="decimal"/>
      <w:lvlText w:val="%4."/>
      <w:lvlJc w:val="left"/>
      <w:pPr>
        <w:ind w:left="2880" w:hanging="360"/>
      </w:pPr>
    </w:lvl>
    <w:lvl w:ilvl="4" w:tplc="69225602" w:tentative="1">
      <w:start w:val="1"/>
      <w:numFmt w:val="lowerLetter"/>
      <w:lvlText w:val="%5."/>
      <w:lvlJc w:val="left"/>
      <w:pPr>
        <w:ind w:left="3600" w:hanging="360"/>
      </w:pPr>
    </w:lvl>
    <w:lvl w:ilvl="5" w:tplc="69225602" w:tentative="1">
      <w:start w:val="1"/>
      <w:numFmt w:val="lowerRoman"/>
      <w:lvlText w:val="%6."/>
      <w:lvlJc w:val="right"/>
      <w:pPr>
        <w:ind w:left="4320" w:hanging="180"/>
      </w:pPr>
    </w:lvl>
    <w:lvl w:ilvl="6" w:tplc="69225602" w:tentative="1">
      <w:start w:val="1"/>
      <w:numFmt w:val="decimal"/>
      <w:lvlText w:val="%7."/>
      <w:lvlJc w:val="left"/>
      <w:pPr>
        <w:ind w:left="5040" w:hanging="360"/>
      </w:pPr>
    </w:lvl>
    <w:lvl w:ilvl="7" w:tplc="69225602" w:tentative="1">
      <w:start w:val="1"/>
      <w:numFmt w:val="lowerLetter"/>
      <w:lvlText w:val="%8."/>
      <w:lvlJc w:val="left"/>
      <w:pPr>
        <w:ind w:left="5760" w:hanging="360"/>
      </w:pPr>
    </w:lvl>
    <w:lvl w:ilvl="8" w:tplc="69225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4">
    <w:multiLevelType w:val="hybridMultilevel"/>
    <w:lvl w:ilvl="0" w:tplc="83518985">
      <w:start w:val="1"/>
      <w:numFmt w:val="decimal"/>
      <w:lvlText w:val="%1."/>
      <w:lvlJc w:val="left"/>
      <w:pPr>
        <w:ind w:left="720" w:hanging="360"/>
      </w:pPr>
    </w:lvl>
    <w:lvl w:ilvl="1" w:tplc="83518985" w:tentative="1">
      <w:start w:val="1"/>
      <w:numFmt w:val="lowerLetter"/>
      <w:lvlText w:val="%2."/>
      <w:lvlJc w:val="left"/>
      <w:pPr>
        <w:ind w:left="1440" w:hanging="360"/>
      </w:pPr>
    </w:lvl>
    <w:lvl w:ilvl="2" w:tplc="83518985" w:tentative="1">
      <w:start w:val="1"/>
      <w:numFmt w:val="lowerRoman"/>
      <w:lvlText w:val="%3."/>
      <w:lvlJc w:val="right"/>
      <w:pPr>
        <w:ind w:left="2160" w:hanging="180"/>
      </w:pPr>
    </w:lvl>
    <w:lvl w:ilvl="3" w:tplc="83518985" w:tentative="1">
      <w:start w:val="1"/>
      <w:numFmt w:val="decimal"/>
      <w:lvlText w:val="%4."/>
      <w:lvlJc w:val="left"/>
      <w:pPr>
        <w:ind w:left="2880" w:hanging="360"/>
      </w:pPr>
    </w:lvl>
    <w:lvl w:ilvl="4" w:tplc="83518985" w:tentative="1">
      <w:start w:val="1"/>
      <w:numFmt w:val="lowerLetter"/>
      <w:lvlText w:val="%5."/>
      <w:lvlJc w:val="left"/>
      <w:pPr>
        <w:ind w:left="3600" w:hanging="360"/>
      </w:pPr>
    </w:lvl>
    <w:lvl w:ilvl="5" w:tplc="83518985" w:tentative="1">
      <w:start w:val="1"/>
      <w:numFmt w:val="lowerRoman"/>
      <w:lvlText w:val="%6."/>
      <w:lvlJc w:val="right"/>
      <w:pPr>
        <w:ind w:left="4320" w:hanging="180"/>
      </w:pPr>
    </w:lvl>
    <w:lvl w:ilvl="6" w:tplc="83518985" w:tentative="1">
      <w:start w:val="1"/>
      <w:numFmt w:val="decimal"/>
      <w:lvlText w:val="%7."/>
      <w:lvlJc w:val="left"/>
      <w:pPr>
        <w:ind w:left="5040" w:hanging="360"/>
      </w:pPr>
    </w:lvl>
    <w:lvl w:ilvl="7" w:tplc="83518985" w:tentative="1">
      <w:start w:val="1"/>
      <w:numFmt w:val="lowerLetter"/>
      <w:lvlText w:val="%8."/>
      <w:lvlJc w:val="left"/>
      <w:pPr>
        <w:ind w:left="5760" w:hanging="360"/>
      </w:pPr>
    </w:lvl>
    <w:lvl w:ilvl="8" w:tplc="83518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3">
    <w:multiLevelType w:val="hybridMultilevel"/>
    <w:lvl w:ilvl="0" w:tplc="40116048">
      <w:start w:val="1"/>
      <w:numFmt w:val="decimal"/>
      <w:lvlText w:val="%1."/>
      <w:lvlJc w:val="left"/>
      <w:pPr>
        <w:ind w:left="720" w:hanging="360"/>
      </w:pPr>
    </w:lvl>
    <w:lvl w:ilvl="1" w:tplc="40116048" w:tentative="1">
      <w:start w:val="1"/>
      <w:numFmt w:val="lowerLetter"/>
      <w:lvlText w:val="%2."/>
      <w:lvlJc w:val="left"/>
      <w:pPr>
        <w:ind w:left="1440" w:hanging="360"/>
      </w:pPr>
    </w:lvl>
    <w:lvl w:ilvl="2" w:tplc="40116048" w:tentative="1">
      <w:start w:val="1"/>
      <w:numFmt w:val="lowerRoman"/>
      <w:lvlText w:val="%3."/>
      <w:lvlJc w:val="right"/>
      <w:pPr>
        <w:ind w:left="2160" w:hanging="180"/>
      </w:pPr>
    </w:lvl>
    <w:lvl w:ilvl="3" w:tplc="40116048" w:tentative="1">
      <w:start w:val="1"/>
      <w:numFmt w:val="decimal"/>
      <w:lvlText w:val="%4."/>
      <w:lvlJc w:val="left"/>
      <w:pPr>
        <w:ind w:left="2880" w:hanging="360"/>
      </w:pPr>
    </w:lvl>
    <w:lvl w:ilvl="4" w:tplc="40116048" w:tentative="1">
      <w:start w:val="1"/>
      <w:numFmt w:val="lowerLetter"/>
      <w:lvlText w:val="%5."/>
      <w:lvlJc w:val="left"/>
      <w:pPr>
        <w:ind w:left="3600" w:hanging="360"/>
      </w:pPr>
    </w:lvl>
    <w:lvl w:ilvl="5" w:tplc="40116048" w:tentative="1">
      <w:start w:val="1"/>
      <w:numFmt w:val="lowerRoman"/>
      <w:lvlText w:val="%6."/>
      <w:lvlJc w:val="right"/>
      <w:pPr>
        <w:ind w:left="4320" w:hanging="180"/>
      </w:pPr>
    </w:lvl>
    <w:lvl w:ilvl="6" w:tplc="40116048" w:tentative="1">
      <w:start w:val="1"/>
      <w:numFmt w:val="decimal"/>
      <w:lvlText w:val="%7."/>
      <w:lvlJc w:val="left"/>
      <w:pPr>
        <w:ind w:left="5040" w:hanging="360"/>
      </w:pPr>
    </w:lvl>
    <w:lvl w:ilvl="7" w:tplc="40116048" w:tentative="1">
      <w:start w:val="1"/>
      <w:numFmt w:val="lowerLetter"/>
      <w:lvlText w:val="%8."/>
      <w:lvlJc w:val="left"/>
      <w:pPr>
        <w:ind w:left="5760" w:hanging="360"/>
      </w:pPr>
    </w:lvl>
    <w:lvl w:ilvl="8" w:tplc="40116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2">
    <w:multiLevelType w:val="hybridMultilevel"/>
    <w:lvl w:ilvl="0" w:tplc="33044263">
      <w:start w:val="1"/>
      <w:numFmt w:val="decimal"/>
      <w:lvlText w:val="%1."/>
      <w:lvlJc w:val="left"/>
      <w:pPr>
        <w:ind w:left="720" w:hanging="360"/>
      </w:pPr>
    </w:lvl>
    <w:lvl w:ilvl="1" w:tplc="33044263" w:tentative="1">
      <w:start w:val="1"/>
      <w:numFmt w:val="lowerLetter"/>
      <w:lvlText w:val="%2."/>
      <w:lvlJc w:val="left"/>
      <w:pPr>
        <w:ind w:left="1440" w:hanging="360"/>
      </w:pPr>
    </w:lvl>
    <w:lvl w:ilvl="2" w:tplc="33044263" w:tentative="1">
      <w:start w:val="1"/>
      <w:numFmt w:val="lowerRoman"/>
      <w:lvlText w:val="%3."/>
      <w:lvlJc w:val="right"/>
      <w:pPr>
        <w:ind w:left="2160" w:hanging="180"/>
      </w:pPr>
    </w:lvl>
    <w:lvl w:ilvl="3" w:tplc="33044263" w:tentative="1">
      <w:start w:val="1"/>
      <w:numFmt w:val="decimal"/>
      <w:lvlText w:val="%4."/>
      <w:lvlJc w:val="left"/>
      <w:pPr>
        <w:ind w:left="2880" w:hanging="360"/>
      </w:pPr>
    </w:lvl>
    <w:lvl w:ilvl="4" w:tplc="33044263" w:tentative="1">
      <w:start w:val="1"/>
      <w:numFmt w:val="lowerLetter"/>
      <w:lvlText w:val="%5."/>
      <w:lvlJc w:val="left"/>
      <w:pPr>
        <w:ind w:left="3600" w:hanging="360"/>
      </w:pPr>
    </w:lvl>
    <w:lvl w:ilvl="5" w:tplc="33044263" w:tentative="1">
      <w:start w:val="1"/>
      <w:numFmt w:val="lowerRoman"/>
      <w:lvlText w:val="%6."/>
      <w:lvlJc w:val="right"/>
      <w:pPr>
        <w:ind w:left="4320" w:hanging="180"/>
      </w:pPr>
    </w:lvl>
    <w:lvl w:ilvl="6" w:tplc="33044263" w:tentative="1">
      <w:start w:val="1"/>
      <w:numFmt w:val="decimal"/>
      <w:lvlText w:val="%7."/>
      <w:lvlJc w:val="left"/>
      <w:pPr>
        <w:ind w:left="5040" w:hanging="360"/>
      </w:pPr>
    </w:lvl>
    <w:lvl w:ilvl="7" w:tplc="33044263" w:tentative="1">
      <w:start w:val="1"/>
      <w:numFmt w:val="lowerLetter"/>
      <w:lvlText w:val="%8."/>
      <w:lvlJc w:val="left"/>
      <w:pPr>
        <w:ind w:left="5760" w:hanging="360"/>
      </w:pPr>
    </w:lvl>
    <w:lvl w:ilvl="8" w:tplc="33044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1">
    <w:multiLevelType w:val="hybridMultilevel"/>
    <w:lvl w:ilvl="0" w:tplc="83061515">
      <w:start w:val="1"/>
      <w:numFmt w:val="decimal"/>
      <w:lvlText w:val="%1."/>
      <w:lvlJc w:val="left"/>
      <w:pPr>
        <w:ind w:left="720" w:hanging="360"/>
      </w:pPr>
    </w:lvl>
    <w:lvl w:ilvl="1" w:tplc="83061515" w:tentative="1">
      <w:start w:val="1"/>
      <w:numFmt w:val="lowerLetter"/>
      <w:lvlText w:val="%2."/>
      <w:lvlJc w:val="left"/>
      <w:pPr>
        <w:ind w:left="1440" w:hanging="360"/>
      </w:pPr>
    </w:lvl>
    <w:lvl w:ilvl="2" w:tplc="83061515" w:tentative="1">
      <w:start w:val="1"/>
      <w:numFmt w:val="lowerRoman"/>
      <w:lvlText w:val="%3."/>
      <w:lvlJc w:val="right"/>
      <w:pPr>
        <w:ind w:left="2160" w:hanging="180"/>
      </w:pPr>
    </w:lvl>
    <w:lvl w:ilvl="3" w:tplc="83061515" w:tentative="1">
      <w:start w:val="1"/>
      <w:numFmt w:val="decimal"/>
      <w:lvlText w:val="%4."/>
      <w:lvlJc w:val="left"/>
      <w:pPr>
        <w:ind w:left="2880" w:hanging="360"/>
      </w:pPr>
    </w:lvl>
    <w:lvl w:ilvl="4" w:tplc="83061515" w:tentative="1">
      <w:start w:val="1"/>
      <w:numFmt w:val="lowerLetter"/>
      <w:lvlText w:val="%5."/>
      <w:lvlJc w:val="left"/>
      <w:pPr>
        <w:ind w:left="3600" w:hanging="360"/>
      </w:pPr>
    </w:lvl>
    <w:lvl w:ilvl="5" w:tplc="83061515" w:tentative="1">
      <w:start w:val="1"/>
      <w:numFmt w:val="lowerRoman"/>
      <w:lvlText w:val="%6."/>
      <w:lvlJc w:val="right"/>
      <w:pPr>
        <w:ind w:left="4320" w:hanging="180"/>
      </w:pPr>
    </w:lvl>
    <w:lvl w:ilvl="6" w:tplc="83061515" w:tentative="1">
      <w:start w:val="1"/>
      <w:numFmt w:val="decimal"/>
      <w:lvlText w:val="%7."/>
      <w:lvlJc w:val="left"/>
      <w:pPr>
        <w:ind w:left="5040" w:hanging="360"/>
      </w:pPr>
    </w:lvl>
    <w:lvl w:ilvl="7" w:tplc="83061515" w:tentative="1">
      <w:start w:val="1"/>
      <w:numFmt w:val="lowerLetter"/>
      <w:lvlText w:val="%8."/>
      <w:lvlJc w:val="left"/>
      <w:pPr>
        <w:ind w:left="5760" w:hanging="360"/>
      </w:pPr>
    </w:lvl>
    <w:lvl w:ilvl="8" w:tplc="83061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00">
    <w:multiLevelType w:val="hybridMultilevel"/>
    <w:lvl w:ilvl="0" w:tplc="57080565">
      <w:start w:val="1"/>
      <w:numFmt w:val="decimal"/>
      <w:lvlText w:val="%1."/>
      <w:lvlJc w:val="left"/>
      <w:pPr>
        <w:ind w:left="720" w:hanging="360"/>
      </w:pPr>
    </w:lvl>
    <w:lvl w:ilvl="1" w:tplc="57080565" w:tentative="1">
      <w:start w:val="1"/>
      <w:numFmt w:val="lowerLetter"/>
      <w:lvlText w:val="%2."/>
      <w:lvlJc w:val="left"/>
      <w:pPr>
        <w:ind w:left="1440" w:hanging="360"/>
      </w:pPr>
    </w:lvl>
    <w:lvl w:ilvl="2" w:tplc="57080565" w:tentative="1">
      <w:start w:val="1"/>
      <w:numFmt w:val="lowerRoman"/>
      <w:lvlText w:val="%3."/>
      <w:lvlJc w:val="right"/>
      <w:pPr>
        <w:ind w:left="2160" w:hanging="180"/>
      </w:pPr>
    </w:lvl>
    <w:lvl w:ilvl="3" w:tplc="57080565" w:tentative="1">
      <w:start w:val="1"/>
      <w:numFmt w:val="decimal"/>
      <w:lvlText w:val="%4."/>
      <w:lvlJc w:val="left"/>
      <w:pPr>
        <w:ind w:left="2880" w:hanging="360"/>
      </w:pPr>
    </w:lvl>
    <w:lvl w:ilvl="4" w:tplc="57080565" w:tentative="1">
      <w:start w:val="1"/>
      <w:numFmt w:val="lowerLetter"/>
      <w:lvlText w:val="%5."/>
      <w:lvlJc w:val="left"/>
      <w:pPr>
        <w:ind w:left="3600" w:hanging="360"/>
      </w:pPr>
    </w:lvl>
    <w:lvl w:ilvl="5" w:tplc="57080565" w:tentative="1">
      <w:start w:val="1"/>
      <w:numFmt w:val="lowerRoman"/>
      <w:lvlText w:val="%6."/>
      <w:lvlJc w:val="right"/>
      <w:pPr>
        <w:ind w:left="4320" w:hanging="180"/>
      </w:pPr>
    </w:lvl>
    <w:lvl w:ilvl="6" w:tplc="57080565" w:tentative="1">
      <w:start w:val="1"/>
      <w:numFmt w:val="decimal"/>
      <w:lvlText w:val="%7."/>
      <w:lvlJc w:val="left"/>
      <w:pPr>
        <w:ind w:left="5040" w:hanging="360"/>
      </w:pPr>
    </w:lvl>
    <w:lvl w:ilvl="7" w:tplc="57080565" w:tentative="1">
      <w:start w:val="1"/>
      <w:numFmt w:val="lowerLetter"/>
      <w:lvlText w:val="%8."/>
      <w:lvlJc w:val="left"/>
      <w:pPr>
        <w:ind w:left="5760" w:hanging="360"/>
      </w:pPr>
    </w:lvl>
    <w:lvl w:ilvl="8" w:tplc="570805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9">
    <w:multiLevelType w:val="hybridMultilevel"/>
    <w:lvl w:ilvl="0" w:tplc="90055167">
      <w:start w:val="1"/>
      <w:numFmt w:val="decimal"/>
      <w:lvlText w:val="%1."/>
      <w:lvlJc w:val="left"/>
      <w:pPr>
        <w:ind w:left="720" w:hanging="360"/>
      </w:pPr>
    </w:lvl>
    <w:lvl w:ilvl="1" w:tplc="90055167" w:tentative="1">
      <w:start w:val="1"/>
      <w:numFmt w:val="lowerLetter"/>
      <w:lvlText w:val="%2."/>
      <w:lvlJc w:val="left"/>
      <w:pPr>
        <w:ind w:left="1440" w:hanging="360"/>
      </w:pPr>
    </w:lvl>
    <w:lvl w:ilvl="2" w:tplc="90055167" w:tentative="1">
      <w:start w:val="1"/>
      <w:numFmt w:val="lowerRoman"/>
      <w:lvlText w:val="%3."/>
      <w:lvlJc w:val="right"/>
      <w:pPr>
        <w:ind w:left="2160" w:hanging="180"/>
      </w:pPr>
    </w:lvl>
    <w:lvl w:ilvl="3" w:tplc="90055167" w:tentative="1">
      <w:start w:val="1"/>
      <w:numFmt w:val="decimal"/>
      <w:lvlText w:val="%4."/>
      <w:lvlJc w:val="left"/>
      <w:pPr>
        <w:ind w:left="2880" w:hanging="360"/>
      </w:pPr>
    </w:lvl>
    <w:lvl w:ilvl="4" w:tplc="90055167" w:tentative="1">
      <w:start w:val="1"/>
      <w:numFmt w:val="lowerLetter"/>
      <w:lvlText w:val="%5."/>
      <w:lvlJc w:val="left"/>
      <w:pPr>
        <w:ind w:left="3600" w:hanging="360"/>
      </w:pPr>
    </w:lvl>
    <w:lvl w:ilvl="5" w:tplc="90055167" w:tentative="1">
      <w:start w:val="1"/>
      <w:numFmt w:val="lowerRoman"/>
      <w:lvlText w:val="%6."/>
      <w:lvlJc w:val="right"/>
      <w:pPr>
        <w:ind w:left="4320" w:hanging="180"/>
      </w:pPr>
    </w:lvl>
    <w:lvl w:ilvl="6" w:tplc="90055167" w:tentative="1">
      <w:start w:val="1"/>
      <w:numFmt w:val="decimal"/>
      <w:lvlText w:val="%7."/>
      <w:lvlJc w:val="left"/>
      <w:pPr>
        <w:ind w:left="5040" w:hanging="360"/>
      </w:pPr>
    </w:lvl>
    <w:lvl w:ilvl="7" w:tplc="90055167" w:tentative="1">
      <w:start w:val="1"/>
      <w:numFmt w:val="lowerLetter"/>
      <w:lvlText w:val="%8."/>
      <w:lvlJc w:val="left"/>
      <w:pPr>
        <w:ind w:left="5760" w:hanging="360"/>
      </w:pPr>
    </w:lvl>
    <w:lvl w:ilvl="8" w:tplc="900551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8">
    <w:multiLevelType w:val="hybridMultilevel"/>
    <w:lvl w:ilvl="0" w:tplc="26114976">
      <w:start w:val="1"/>
      <w:numFmt w:val="decimal"/>
      <w:lvlText w:val="%1."/>
      <w:lvlJc w:val="left"/>
      <w:pPr>
        <w:ind w:left="720" w:hanging="360"/>
      </w:pPr>
    </w:lvl>
    <w:lvl w:ilvl="1" w:tplc="26114976" w:tentative="1">
      <w:start w:val="1"/>
      <w:numFmt w:val="lowerLetter"/>
      <w:lvlText w:val="%2."/>
      <w:lvlJc w:val="left"/>
      <w:pPr>
        <w:ind w:left="1440" w:hanging="360"/>
      </w:pPr>
    </w:lvl>
    <w:lvl w:ilvl="2" w:tplc="26114976" w:tentative="1">
      <w:start w:val="1"/>
      <w:numFmt w:val="lowerRoman"/>
      <w:lvlText w:val="%3."/>
      <w:lvlJc w:val="right"/>
      <w:pPr>
        <w:ind w:left="2160" w:hanging="180"/>
      </w:pPr>
    </w:lvl>
    <w:lvl w:ilvl="3" w:tplc="26114976" w:tentative="1">
      <w:start w:val="1"/>
      <w:numFmt w:val="decimal"/>
      <w:lvlText w:val="%4."/>
      <w:lvlJc w:val="left"/>
      <w:pPr>
        <w:ind w:left="2880" w:hanging="360"/>
      </w:pPr>
    </w:lvl>
    <w:lvl w:ilvl="4" w:tplc="26114976" w:tentative="1">
      <w:start w:val="1"/>
      <w:numFmt w:val="lowerLetter"/>
      <w:lvlText w:val="%5."/>
      <w:lvlJc w:val="left"/>
      <w:pPr>
        <w:ind w:left="3600" w:hanging="360"/>
      </w:pPr>
    </w:lvl>
    <w:lvl w:ilvl="5" w:tplc="26114976" w:tentative="1">
      <w:start w:val="1"/>
      <w:numFmt w:val="lowerRoman"/>
      <w:lvlText w:val="%6."/>
      <w:lvlJc w:val="right"/>
      <w:pPr>
        <w:ind w:left="4320" w:hanging="180"/>
      </w:pPr>
    </w:lvl>
    <w:lvl w:ilvl="6" w:tplc="26114976" w:tentative="1">
      <w:start w:val="1"/>
      <w:numFmt w:val="decimal"/>
      <w:lvlText w:val="%7."/>
      <w:lvlJc w:val="left"/>
      <w:pPr>
        <w:ind w:left="5040" w:hanging="360"/>
      </w:pPr>
    </w:lvl>
    <w:lvl w:ilvl="7" w:tplc="26114976" w:tentative="1">
      <w:start w:val="1"/>
      <w:numFmt w:val="lowerLetter"/>
      <w:lvlText w:val="%8."/>
      <w:lvlJc w:val="left"/>
      <w:pPr>
        <w:ind w:left="5760" w:hanging="360"/>
      </w:pPr>
    </w:lvl>
    <w:lvl w:ilvl="8" w:tplc="26114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7">
    <w:multiLevelType w:val="hybridMultilevel"/>
    <w:lvl w:ilvl="0" w:tplc="87885070">
      <w:start w:val="1"/>
      <w:numFmt w:val="decimal"/>
      <w:lvlText w:val="%1."/>
      <w:lvlJc w:val="left"/>
      <w:pPr>
        <w:ind w:left="720" w:hanging="360"/>
      </w:pPr>
    </w:lvl>
    <w:lvl w:ilvl="1" w:tplc="87885070" w:tentative="1">
      <w:start w:val="1"/>
      <w:numFmt w:val="lowerLetter"/>
      <w:lvlText w:val="%2."/>
      <w:lvlJc w:val="left"/>
      <w:pPr>
        <w:ind w:left="1440" w:hanging="360"/>
      </w:pPr>
    </w:lvl>
    <w:lvl w:ilvl="2" w:tplc="87885070" w:tentative="1">
      <w:start w:val="1"/>
      <w:numFmt w:val="lowerRoman"/>
      <w:lvlText w:val="%3."/>
      <w:lvlJc w:val="right"/>
      <w:pPr>
        <w:ind w:left="2160" w:hanging="180"/>
      </w:pPr>
    </w:lvl>
    <w:lvl w:ilvl="3" w:tplc="87885070" w:tentative="1">
      <w:start w:val="1"/>
      <w:numFmt w:val="decimal"/>
      <w:lvlText w:val="%4."/>
      <w:lvlJc w:val="left"/>
      <w:pPr>
        <w:ind w:left="2880" w:hanging="360"/>
      </w:pPr>
    </w:lvl>
    <w:lvl w:ilvl="4" w:tplc="87885070" w:tentative="1">
      <w:start w:val="1"/>
      <w:numFmt w:val="lowerLetter"/>
      <w:lvlText w:val="%5."/>
      <w:lvlJc w:val="left"/>
      <w:pPr>
        <w:ind w:left="3600" w:hanging="360"/>
      </w:pPr>
    </w:lvl>
    <w:lvl w:ilvl="5" w:tplc="87885070" w:tentative="1">
      <w:start w:val="1"/>
      <w:numFmt w:val="lowerRoman"/>
      <w:lvlText w:val="%6."/>
      <w:lvlJc w:val="right"/>
      <w:pPr>
        <w:ind w:left="4320" w:hanging="180"/>
      </w:pPr>
    </w:lvl>
    <w:lvl w:ilvl="6" w:tplc="87885070" w:tentative="1">
      <w:start w:val="1"/>
      <w:numFmt w:val="decimal"/>
      <w:lvlText w:val="%7."/>
      <w:lvlJc w:val="left"/>
      <w:pPr>
        <w:ind w:left="5040" w:hanging="360"/>
      </w:pPr>
    </w:lvl>
    <w:lvl w:ilvl="7" w:tplc="87885070" w:tentative="1">
      <w:start w:val="1"/>
      <w:numFmt w:val="lowerLetter"/>
      <w:lvlText w:val="%8."/>
      <w:lvlJc w:val="left"/>
      <w:pPr>
        <w:ind w:left="5760" w:hanging="360"/>
      </w:pPr>
    </w:lvl>
    <w:lvl w:ilvl="8" w:tplc="87885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6">
    <w:multiLevelType w:val="hybridMultilevel"/>
    <w:lvl w:ilvl="0" w:tplc="52866016">
      <w:start w:val="1"/>
      <w:numFmt w:val="decimal"/>
      <w:lvlText w:val="%1."/>
      <w:lvlJc w:val="left"/>
      <w:pPr>
        <w:ind w:left="720" w:hanging="360"/>
      </w:pPr>
    </w:lvl>
    <w:lvl w:ilvl="1" w:tplc="52866016" w:tentative="1">
      <w:start w:val="1"/>
      <w:numFmt w:val="lowerLetter"/>
      <w:lvlText w:val="%2."/>
      <w:lvlJc w:val="left"/>
      <w:pPr>
        <w:ind w:left="1440" w:hanging="360"/>
      </w:pPr>
    </w:lvl>
    <w:lvl w:ilvl="2" w:tplc="52866016" w:tentative="1">
      <w:start w:val="1"/>
      <w:numFmt w:val="lowerRoman"/>
      <w:lvlText w:val="%3."/>
      <w:lvlJc w:val="right"/>
      <w:pPr>
        <w:ind w:left="2160" w:hanging="180"/>
      </w:pPr>
    </w:lvl>
    <w:lvl w:ilvl="3" w:tplc="52866016" w:tentative="1">
      <w:start w:val="1"/>
      <w:numFmt w:val="decimal"/>
      <w:lvlText w:val="%4."/>
      <w:lvlJc w:val="left"/>
      <w:pPr>
        <w:ind w:left="2880" w:hanging="360"/>
      </w:pPr>
    </w:lvl>
    <w:lvl w:ilvl="4" w:tplc="52866016" w:tentative="1">
      <w:start w:val="1"/>
      <w:numFmt w:val="lowerLetter"/>
      <w:lvlText w:val="%5."/>
      <w:lvlJc w:val="left"/>
      <w:pPr>
        <w:ind w:left="3600" w:hanging="360"/>
      </w:pPr>
    </w:lvl>
    <w:lvl w:ilvl="5" w:tplc="52866016" w:tentative="1">
      <w:start w:val="1"/>
      <w:numFmt w:val="lowerRoman"/>
      <w:lvlText w:val="%6."/>
      <w:lvlJc w:val="right"/>
      <w:pPr>
        <w:ind w:left="4320" w:hanging="180"/>
      </w:pPr>
    </w:lvl>
    <w:lvl w:ilvl="6" w:tplc="52866016" w:tentative="1">
      <w:start w:val="1"/>
      <w:numFmt w:val="decimal"/>
      <w:lvlText w:val="%7."/>
      <w:lvlJc w:val="left"/>
      <w:pPr>
        <w:ind w:left="5040" w:hanging="360"/>
      </w:pPr>
    </w:lvl>
    <w:lvl w:ilvl="7" w:tplc="52866016" w:tentative="1">
      <w:start w:val="1"/>
      <w:numFmt w:val="lowerLetter"/>
      <w:lvlText w:val="%8."/>
      <w:lvlJc w:val="left"/>
      <w:pPr>
        <w:ind w:left="5760" w:hanging="360"/>
      </w:pPr>
    </w:lvl>
    <w:lvl w:ilvl="8" w:tplc="52866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5">
    <w:multiLevelType w:val="hybridMultilevel"/>
    <w:lvl w:ilvl="0" w:tplc="60093693">
      <w:start w:val="1"/>
      <w:numFmt w:val="decimal"/>
      <w:lvlText w:val="%1."/>
      <w:lvlJc w:val="left"/>
      <w:pPr>
        <w:ind w:left="720" w:hanging="360"/>
      </w:pPr>
    </w:lvl>
    <w:lvl w:ilvl="1" w:tplc="60093693" w:tentative="1">
      <w:start w:val="1"/>
      <w:numFmt w:val="lowerLetter"/>
      <w:lvlText w:val="%2."/>
      <w:lvlJc w:val="left"/>
      <w:pPr>
        <w:ind w:left="1440" w:hanging="360"/>
      </w:pPr>
    </w:lvl>
    <w:lvl w:ilvl="2" w:tplc="60093693" w:tentative="1">
      <w:start w:val="1"/>
      <w:numFmt w:val="lowerRoman"/>
      <w:lvlText w:val="%3."/>
      <w:lvlJc w:val="right"/>
      <w:pPr>
        <w:ind w:left="2160" w:hanging="180"/>
      </w:pPr>
    </w:lvl>
    <w:lvl w:ilvl="3" w:tplc="60093693" w:tentative="1">
      <w:start w:val="1"/>
      <w:numFmt w:val="decimal"/>
      <w:lvlText w:val="%4."/>
      <w:lvlJc w:val="left"/>
      <w:pPr>
        <w:ind w:left="2880" w:hanging="360"/>
      </w:pPr>
    </w:lvl>
    <w:lvl w:ilvl="4" w:tplc="60093693" w:tentative="1">
      <w:start w:val="1"/>
      <w:numFmt w:val="lowerLetter"/>
      <w:lvlText w:val="%5."/>
      <w:lvlJc w:val="left"/>
      <w:pPr>
        <w:ind w:left="3600" w:hanging="360"/>
      </w:pPr>
    </w:lvl>
    <w:lvl w:ilvl="5" w:tplc="60093693" w:tentative="1">
      <w:start w:val="1"/>
      <w:numFmt w:val="lowerRoman"/>
      <w:lvlText w:val="%6."/>
      <w:lvlJc w:val="right"/>
      <w:pPr>
        <w:ind w:left="4320" w:hanging="180"/>
      </w:pPr>
    </w:lvl>
    <w:lvl w:ilvl="6" w:tplc="60093693" w:tentative="1">
      <w:start w:val="1"/>
      <w:numFmt w:val="decimal"/>
      <w:lvlText w:val="%7."/>
      <w:lvlJc w:val="left"/>
      <w:pPr>
        <w:ind w:left="5040" w:hanging="360"/>
      </w:pPr>
    </w:lvl>
    <w:lvl w:ilvl="7" w:tplc="60093693" w:tentative="1">
      <w:start w:val="1"/>
      <w:numFmt w:val="lowerLetter"/>
      <w:lvlText w:val="%8."/>
      <w:lvlJc w:val="left"/>
      <w:pPr>
        <w:ind w:left="5760" w:hanging="360"/>
      </w:pPr>
    </w:lvl>
    <w:lvl w:ilvl="8" w:tplc="600936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4">
    <w:multiLevelType w:val="hybridMultilevel"/>
    <w:lvl w:ilvl="0" w:tplc="51364694">
      <w:start w:val="1"/>
      <w:numFmt w:val="decimal"/>
      <w:lvlText w:val="%1."/>
      <w:lvlJc w:val="left"/>
      <w:pPr>
        <w:ind w:left="720" w:hanging="360"/>
      </w:pPr>
    </w:lvl>
    <w:lvl w:ilvl="1" w:tplc="51364694" w:tentative="1">
      <w:start w:val="1"/>
      <w:numFmt w:val="lowerLetter"/>
      <w:lvlText w:val="%2."/>
      <w:lvlJc w:val="left"/>
      <w:pPr>
        <w:ind w:left="1440" w:hanging="360"/>
      </w:pPr>
    </w:lvl>
    <w:lvl w:ilvl="2" w:tplc="51364694" w:tentative="1">
      <w:start w:val="1"/>
      <w:numFmt w:val="lowerRoman"/>
      <w:lvlText w:val="%3."/>
      <w:lvlJc w:val="right"/>
      <w:pPr>
        <w:ind w:left="2160" w:hanging="180"/>
      </w:pPr>
    </w:lvl>
    <w:lvl w:ilvl="3" w:tplc="51364694" w:tentative="1">
      <w:start w:val="1"/>
      <w:numFmt w:val="decimal"/>
      <w:lvlText w:val="%4."/>
      <w:lvlJc w:val="left"/>
      <w:pPr>
        <w:ind w:left="2880" w:hanging="360"/>
      </w:pPr>
    </w:lvl>
    <w:lvl w:ilvl="4" w:tplc="51364694" w:tentative="1">
      <w:start w:val="1"/>
      <w:numFmt w:val="lowerLetter"/>
      <w:lvlText w:val="%5."/>
      <w:lvlJc w:val="left"/>
      <w:pPr>
        <w:ind w:left="3600" w:hanging="360"/>
      </w:pPr>
    </w:lvl>
    <w:lvl w:ilvl="5" w:tplc="51364694" w:tentative="1">
      <w:start w:val="1"/>
      <w:numFmt w:val="lowerRoman"/>
      <w:lvlText w:val="%6."/>
      <w:lvlJc w:val="right"/>
      <w:pPr>
        <w:ind w:left="4320" w:hanging="180"/>
      </w:pPr>
    </w:lvl>
    <w:lvl w:ilvl="6" w:tplc="51364694" w:tentative="1">
      <w:start w:val="1"/>
      <w:numFmt w:val="decimal"/>
      <w:lvlText w:val="%7."/>
      <w:lvlJc w:val="left"/>
      <w:pPr>
        <w:ind w:left="5040" w:hanging="360"/>
      </w:pPr>
    </w:lvl>
    <w:lvl w:ilvl="7" w:tplc="51364694" w:tentative="1">
      <w:start w:val="1"/>
      <w:numFmt w:val="lowerLetter"/>
      <w:lvlText w:val="%8."/>
      <w:lvlJc w:val="left"/>
      <w:pPr>
        <w:ind w:left="5760" w:hanging="360"/>
      </w:pPr>
    </w:lvl>
    <w:lvl w:ilvl="8" w:tplc="51364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3">
    <w:multiLevelType w:val="hybridMultilevel"/>
    <w:lvl w:ilvl="0" w:tplc="32453894">
      <w:start w:val="1"/>
      <w:numFmt w:val="decimal"/>
      <w:lvlText w:val="%1."/>
      <w:lvlJc w:val="left"/>
      <w:pPr>
        <w:ind w:left="720" w:hanging="360"/>
      </w:pPr>
    </w:lvl>
    <w:lvl w:ilvl="1" w:tplc="32453894" w:tentative="1">
      <w:start w:val="1"/>
      <w:numFmt w:val="lowerLetter"/>
      <w:lvlText w:val="%2."/>
      <w:lvlJc w:val="left"/>
      <w:pPr>
        <w:ind w:left="1440" w:hanging="360"/>
      </w:pPr>
    </w:lvl>
    <w:lvl w:ilvl="2" w:tplc="32453894" w:tentative="1">
      <w:start w:val="1"/>
      <w:numFmt w:val="lowerRoman"/>
      <w:lvlText w:val="%3."/>
      <w:lvlJc w:val="right"/>
      <w:pPr>
        <w:ind w:left="2160" w:hanging="180"/>
      </w:pPr>
    </w:lvl>
    <w:lvl w:ilvl="3" w:tplc="32453894" w:tentative="1">
      <w:start w:val="1"/>
      <w:numFmt w:val="decimal"/>
      <w:lvlText w:val="%4."/>
      <w:lvlJc w:val="left"/>
      <w:pPr>
        <w:ind w:left="2880" w:hanging="360"/>
      </w:pPr>
    </w:lvl>
    <w:lvl w:ilvl="4" w:tplc="32453894" w:tentative="1">
      <w:start w:val="1"/>
      <w:numFmt w:val="lowerLetter"/>
      <w:lvlText w:val="%5."/>
      <w:lvlJc w:val="left"/>
      <w:pPr>
        <w:ind w:left="3600" w:hanging="360"/>
      </w:pPr>
    </w:lvl>
    <w:lvl w:ilvl="5" w:tplc="32453894" w:tentative="1">
      <w:start w:val="1"/>
      <w:numFmt w:val="lowerRoman"/>
      <w:lvlText w:val="%6."/>
      <w:lvlJc w:val="right"/>
      <w:pPr>
        <w:ind w:left="4320" w:hanging="180"/>
      </w:pPr>
    </w:lvl>
    <w:lvl w:ilvl="6" w:tplc="32453894" w:tentative="1">
      <w:start w:val="1"/>
      <w:numFmt w:val="decimal"/>
      <w:lvlText w:val="%7."/>
      <w:lvlJc w:val="left"/>
      <w:pPr>
        <w:ind w:left="5040" w:hanging="360"/>
      </w:pPr>
    </w:lvl>
    <w:lvl w:ilvl="7" w:tplc="32453894" w:tentative="1">
      <w:start w:val="1"/>
      <w:numFmt w:val="lowerLetter"/>
      <w:lvlText w:val="%8."/>
      <w:lvlJc w:val="left"/>
      <w:pPr>
        <w:ind w:left="5760" w:hanging="360"/>
      </w:pPr>
    </w:lvl>
    <w:lvl w:ilvl="8" w:tplc="32453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2">
    <w:multiLevelType w:val="hybridMultilevel"/>
    <w:lvl w:ilvl="0" w:tplc="50024756">
      <w:start w:val="1"/>
      <w:numFmt w:val="decimal"/>
      <w:lvlText w:val="%1."/>
      <w:lvlJc w:val="left"/>
      <w:pPr>
        <w:ind w:left="720" w:hanging="360"/>
      </w:pPr>
    </w:lvl>
    <w:lvl w:ilvl="1" w:tplc="50024756" w:tentative="1">
      <w:start w:val="1"/>
      <w:numFmt w:val="lowerLetter"/>
      <w:lvlText w:val="%2."/>
      <w:lvlJc w:val="left"/>
      <w:pPr>
        <w:ind w:left="1440" w:hanging="360"/>
      </w:pPr>
    </w:lvl>
    <w:lvl w:ilvl="2" w:tplc="50024756" w:tentative="1">
      <w:start w:val="1"/>
      <w:numFmt w:val="lowerRoman"/>
      <w:lvlText w:val="%3."/>
      <w:lvlJc w:val="right"/>
      <w:pPr>
        <w:ind w:left="2160" w:hanging="180"/>
      </w:pPr>
    </w:lvl>
    <w:lvl w:ilvl="3" w:tplc="50024756" w:tentative="1">
      <w:start w:val="1"/>
      <w:numFmt w:val="decimal"/>
      <w:lvlText w:val="%4."/>
      <w:lvlJc w:val="left"/>
      <w:pPr>
        <w:ind w:left="2880" w:hanging="360"/>
      </w:pPr>
    </w:lvl>
    <w:lvl w:ilvl="4" w:tplc="50024756" w:tentative="1">
      <w:start w:val="1"/>
      <w:numFmt w:val="lowerLetter"/>
      <w:lvlText w:val="%5."/>
      <w:lvlJc w:val="left"/>
      <w:pPr>
        <w:ind w:left="3600" w:hanging="360"/>
      </w:pPr>
    </w:lvl>
    <w:lvl w:ilvl="5" w:tplc="50024756" w:tentative="1">
      <w:start w:val="1"/>
      <w:numFmt w:val="lowerRoman"/>
      <w:lvlText w:val="%6."/>
      <w:lvlJc w:val="right"/>
      <w:pPr>
        <w:ind w:left="4320" w:hanging="180"/>
      </w:pPr>
    </w:lvl>
    <w:lvl w:ilvl="6" w:tplc="50024756" w:tentative="1">
      <w:start w:val="1"/>
      <w:numFmt w:val="decimal"/>
      <w:lvlText w:val="%7."/>
      <w:lvlJc w:val="left"/>
      <w:pPr>
        <w:ind w:left="5040" w:hanging="360"/>
      </w:pPr>
    </w:lvl>
    <w:lvl w:ilvl="7" w:tplc="50024756" w:tentative="1">
      <w:start w:val="1"/>
      <w:numFmt w:val="lowerLetter"/>
      <w:lvlText w:val="%8."/>
      <w:lvlJc w:val="left"/>
      <w:pPr>
        <w:ind w:left="5760" w:hanging="360"/>
      </w:pPr>
    </w:lvl>
    <w:lvl w:ilvl="8" w:tplc="5002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1">
    <w:multiLevelType w:val="hybridMultilevel"/>
    <w:lvl w:ilvl="0" w:tplc="93419527">
      <w:start w:val="1"/>
      <w:numFmt w:val="decimal"/>
      <w:lvlText w:val="%1."/>
      <w:lvlJc w:val="left"/>
      <w:pPr>
        <w:ind w:left="720" w:hanging="360"/>
      </w:pPr>
    </w:lvl>
    <w:lvl w:ilvl="1" w:tplc="93419527" w:tentative="1">
      <w:start w:val="1"/>
      <w:numFmt w:val="lowerLetter"/>
      <w:lvlText w:val="%2."/>
      <w:lvlJc w:val="left"/>
      <w:pPr>
        <w:ind w:left="1440" w:hanging="360"/>
      </w:pPr>
    </w:lvl>
    <w:lvl w:ilvl="2" w:tplc="93419527" w:tentative="1">
      <w:start w:val="1"/>
      <w:numFmt w:val="lowerRoman"/>
      <w:lvlText w:val="%3."/>
      <w:lvlJc w:val="right"/>
      <w:pPr>
        <w:ind w:left="2160" w:hanging="180"/>
      </w:pPr>
    </w:lvl>
    <w:lvl w:ilvl="3" w:tplc="93419527" w:tentative="1">
      <w:start w:val="1"/>
      <w:numFmt w:val="decimal"/>
      <w:lvlText w:val="%4."/>
      <w:lvlJc w:val="left"/>
      <w:pPr>
        <w:ind w:left="2880" w:hanging="360"/>
      </w:pPr>
    </w:lvl>
    <w:lvl w:ilvl="4" w:tplc="93419527" w:tentative="1">
      <w:start w:val="1"/>
      <w:numFmt w:val="lowerLetter"/>
      <w:lvlText w:val="%5."/>
      <w:lvlJc w:val="left"/>
      <w:pPr>
        <w:ind w:left="3600" w:hanging="360"/>
      </w:pPr>
    </w:lvl>
    <w:lvl w:ilvl="5" w:tplc="93419527" w:tentative="1">
      <w:start w:val="1"/>
      <w:numFmt w:val="lowerRoman"/>
      <w:lvlText w:val="%6."/>
      <w:lvlJc w:val="right"/>
      <w:pPr>
        <w:ind w:left="4320" w:hanging="180"/>
      </w:pPr>
    </w:lvl>
    <w:lvl w:ilvl="6" w:tplc="93419527" w:tentative="1">
      <w:start w:val="1"/>
      <w:numFmt w:val="decimal"/>
      <w:lvlText w:val="%7."/>
      <w:lvlJc w:val="left"/>
      <w:pPr>
        <w:ind w:left="5040" w:hanging="360"/>
      </w:pPr>
    </w:lvl>
    <w:lvl w:ilvl="7" w:tplc="93419527" w:tentative="1">
      <w:start w:val="1"/>
      <w:numFmt w:val="lowerLetter"/>
      <w:lvlText w:val="%8."/>
      <w:lvlJc w:val="left"/>
      <w:pPr>
        <w:ind w:left="5760" w:hanging="360"/>
      </w:pPr>
    </w:lvl>
    <w:lvl w:ilvl="8" w:tplc="934195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90">
    <w:multiLevelType w:val="hybridMultilevel"/>
    <w:lvl w:ilvl="0" w:tplc="63059736">
      <w:start w:val="1"/>
      <w:numFmt w:val="decimal"/>
      <w:lvlText w:val="%1."/>
      <w:lvlJc w:val="left"/>
      <w:pPr>
        <w:ind w:left="720" w:hanging="360"/>
      </w:pPr>
    </w:lvl>
    <w:lvl w:ilvl="1" w:tplc="63059736" w:tentative="1">
      <w:start w:val="1"/>
      <w:numFmt w:val="lowerLetter"/>
      <w:lvlText w:val="%2."/>
      <w:lvlJc w:val="left"/>
      <w:pPr>
        <w:ind w:left="1440" w:hanging="360"/>
      </w:pPr>
    </w:lvl>
    <w:lvl w:ilvl="2" w:tplc="63059736" w:tentative="1">
      <w:start w:val="1"/>
      <w:numFmt w:val="lowerRoman"/>
      <w:lvlText w:val="%3."/>
      <w:lvlJc w:val="right"/>
      <w:pPr>
        <w:ind w:left="2160" w:hanging="180"/>
      </w:pPr>
    </w:lvl>
    <w:lvl w:ilvl="3" w:tplc="63059736" w:tentative="1">
      <w:start w:val="1"/>
      <w:numFmt w:val="decimal"/>
      <w:lvlText w:val="%4."/>
      <w:lvlJc w:val="left"/>
      <w:pPr>
        <w:ind w:left="2880" w:hanging="360"/>
      </w:pPr>
    </w:lvl>
    <w:lvl w:ilvl="4" w:tplc="63059736" w:tentative="1">
      <w:start w:val="1"/>
      <w:numFmt w:val="lowerLetter"/>
      <w:lvlText w:val="%5."/>
      <w:lvlJc w:val="left"/>
      <w:pPr>
        <w:ind w:left="3600" w:hanging="360"/>
      </w:pPr>
    </w:lvl>
    <w:lvl w:ilvl="5" w:tplc="63059736" w:tentative="1">
      <w:start w:val="1"/>
      <w:numFmt w:val="lowerRoman"/>
      <w:lvlText w:val="%6."/>
      <w:lvlJc w:val="right"/>
      <w:pPr>
        <w:ind w:left="4320" w:hanging="180"/>
      </w:pPr>
    </w:lvl>
    <w:lvl w:ilvl="6" w:tplc="63059736" w:tentative="1">
      <w:start w:val="1"/>
      <w:numFmt w:val="decimal"/>
      <w:lvlText w:val="%7."/>
      <w:lvlJc w:val="left"/>
      <w:pPr>
        <w:ind w:left="5040" w:hanging="360"/>
      </w:pPr>
    </w:lvl>
    <w:lvl w:ilvl="7" w:tplc="63059736" w:tentative="1">
      <w:start w:val="1"/>
      <w:numFmt w:val="lowerLetter"/>
      <w:lvlText w:val="%8."/>
      <w:lvlJc w:val="left"/>
      <w:pPr>
        <w:ind w:left="5760" w:hanging="360"/>
      </w:pPr>
    </w:lvl>
    <w:lvl w:ilvl="8" w:tplc="63059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9">
    <w:multiLevelType w:val="hybridMultilevel"/>
    <w:lvl w:ilvl="0" w:tplc="83944005">
      <w:start w:val="1"/>
      <w:numFmt w:val="decimal"/>
      <w:lvlText w:val="%1."/>
      <w:lvlJc w:val="left"/>
      <w:pPr>
        <w:ind w:left="720" w:hanging="360"/>
      </w:pPr>
    </w:lvl>
    <w:lvl w:ilvl="1" w:tplc="83944005" w:tentative="1">
      <w:start w:val="1"/>
      <w:numFmt w:val="lowerLetter"/>
      <w:lvlText w:val="%2."/>
      <w:lvlJc w:val="left"/>
      <w:pPr>
        <w:ind w:left="1440" w:hanging="360"/>
      </w:pPr>
    </w:lvl>
    <w:lvl w:ilvl="2" w:tplc="83944005" w:tentative="1">
      <w:start w:val="1"/>
      <w:numFmt w:val="lowerRoman"/>
      <w:lvlText w:val="%3."/>
      <w:lvlJc w:val="right"/>
      <w:pPr>
        <w:ind w:left="2160" w:hanging="180"/>
      </w:pPr>
    </w:lvl>
    <w:lvl w:ilvl="3" w:tplc="83944005" w:tentative="1">
      <w:start w:val="1"/>
      <w:numFmt w:val="decimal"/>
      <w:lvlText w:val="%4."/>
      <w:lvlJc w:val="left"/>
      <w:pPr>
        <w:ind w:left="2880" w:hanging="360"/>
      </w:pPr>
    </w:lvl>
    <w:lvl w:ilvl="4" w:tplc="83944005" w:tentative="1">
      <w:start w:val="1"/>
      <w:numFmt w:val="lowerLetter"/>
      <w:lvlText w:val="%5."/>
      <w:lvlJc w:val="left"/>
      <w:pPr>
        <w:ind w:left="3600" w:hanging="360"/>
      </w:pPr>
    </w:lvl>
    <w:lvl w:ilvl="5" w:tplc="83944005" w:tentative="1">
      <w:start w:val="1"/>
      <w:numFmt w:val="lowerRoman"/>
      <w:lvlText w:val="%6."/>
      <w:lvlJc w:val="right"/>
      <w:pPr>
        <w:ind w:left="4320" w:hanging="180"/>
      </w:pPr>
    </w:lvl>
    <w:lvl w:ilvl="6" w:tplc="83944005" w:tentative="1">
      <w:start w:val="1"/>
      <w:numFmt w:val="decimal"/>
      <w:lvlText w:val="%7."/>
      <w:lvlJc w:val="left"/>
      <w:pPr>
        <w:ind w:left="5040" w:hanging="360"/>
      </w:pPr>
    </w:lvl>
    <w:lvl w:ilvl="7" w:tplc="83944005" w:tentative="1">
      <w:start w:val="1"/>
      <w:numFmt w:val="lowerLetter"/>
      <w:lvlText w:val="%8."/>
      <w:lvlJc w:val="left"/>
      <w:pPr>
        <w:ind w:left="5760" w:hanging="360"/>
      </w:pPr>
    </w:lvl>
    <w:lvl w:ilvl="8" w:tplc="83944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8">
    <w:multiLevelType w:val="hybridMultilevel"/>
    <w:lvl w:ilvl="0" w:tplc="84826440">
      <w:start w:val="1"/>
      <w:numFmt w:val="decimal"/>
      <w:lvlText w:val="%1."/>
      <w:lvlJc w:val="left"/>
      <w:pPr>
        <w:ind w:left="720" w:hanging="360"/>
      </w:pPr>
    </w:lvl>
    <w:lvl w:ilvl="1" w:tplc="84826440" w:tentative="1">
      <w:start w:val="1"/>
      <w:numFmt w:val="lowerLetter"/>
      <w:lvlText w:val="%2."/>
      <w:lvlJc w:val="left"/>
      <w:pPr>
        <w:ind w:left="1440" w:hanging="360"/>
      </w:pPr>
    </w:lvl>
    <w:lvl w:ilvl="2" w:tplc="84826440" w:tentative="1">
      <w:start w:val="1"/>
      <w:numFmt w:val="lowerRoman"/>
      <w:lvlText w:val="%3."/>
      <w:lvlJc w:val="right"/>
      <w:pPr>
        <w:ind w:left="2160" w:hanging="180"/>
      </w:pPr>
    </w:lvl>
    <w:lvl w:ilvl="3" w:tplc="84826440" w:tentative="1">
      <w:start w:val="1"/>
      <w:numFmt w:val="decimal"/>
      <w:lvlText w:val="%4."/>
      <w:lvlJc w:val="left"/>
      <w:pPr>
        <w:ind w:left="2880" w:hanging="360"/>
      </w:pPr>
    </w:lvl>
    <w:lvl w:ilvl="4" w:tplc="84826440" w:tentative="1">
      <w:start w:val="1"/>
      <w:numFmt w:val="lowerLetter"/>
      <w:lvlText w:val="%5."/>
      <w:lvlJc w:val="left"/>
      <w:pPr>
        <w:ind w:left="3600" w:hanging="360"/>
      </w:pPr>
    </w:lvl>
    <w:lvl w:ilvl="5" w:tplc="84826440" w:tentative="1">
      <w:start w:val="1"/>
      <w:numFmt w:val="lowerRoman"/>
      <w:lvlText w:val="%6."/>
      <w:lvlJc w:val="right"/>
      <w:pPr>
        <w:ind w:left="4320" w:hanging="180"/>
      </w:pPr>
    </w:lvl>
    <w:lvl w:ilvl="6" w:tplc="84826440" w:tentative="1">
      <w:start w:val="1"/>
      <w:numFmt w:val="decimal"/>
      <w:lvlText w:val="%7."/>
      <w:lvlJc w:val="left"/>
      <w:pPr>
        <w:ind w:left="5040" w:hanging="360"/>
      </w:pPr>
    </w:lvl>
    <w:lvl w:ilvl="7" w:tplc="84826440" w:tentative="1">
      <w:start w:val="1"/>
      <w:numFmt w:val="lowerLetter"/>
      <w:lvlText w:val="%8."/>
      <w:lvlJc w:val="left"/>
      <w:pPr>
        <w:ind w:left="5760" w:hanging="360"/>
      </w:pPr>
    </w:lvl>
    <w:lvl w:ilvl="8" w:tplc="84826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7">
    <w:multiLevelType w:val="hybridMultilevel"/>
    <w:lvl w:ilvl="0" w:tplc="99159305">
      <w:start w:val="1"/>
      <w:numFmt w:val="decimal"/>
      <w:lvlText w:val="%1."/>
      <w:lvlJc w:val="left"/>
      <w:pPr>
        <w:ind w:left="720" w:hanging="360"/>
      </w:pPr>
    </w:lvl>
    <w:lvl w:ilvl="1" w:tplc="99159305" w:tentative="1">
      <w:start w:val="1"/>
      <w:numFmt w:val="lowerLetter"/>
      <w:lvlText w:val="%2."/>
      <w:lvlJc w:val="left"/>
      <w:pPr>
        <w:ind w:left="1440" w:hanging="360"/>
      </w:pPr>
    </w:lvl>
    <w:lvl w:ilvl="2" w:tplc="99159305" w:tentative="1">
      <w:start w:val="1"/>
      <w:numFmt w:val="lowerRoman"/>
      <w:lvlText w:val="%3."/>
      <w:lvlJc w:val="right"/>
      <w:pPr>
        <w:ind w:left="2160" w:hanging="180"/>
      </w:pPr>
    </w:lvl>
    <w:lvl w:ilvl="3" w:tplc="99159305" w:tentative="1">
      <w:start w:val="1"/>
      <w:numFmt w:val="decimal"/>
      <w:lvlText w:val="%4."/>
      <w:lvlJc w:val="left"/>
      <w:pPr>
        <w:ind w:left="2880" w:hanging="360"/>
      </w:pPr>
    </w:lvl>
    <w:lvl w:ilvl="4" w:tplc="99159305" w:tentative="1">
      <w:start w:val="1"/>
      <w:numFmt w:val="lowerLetter"/>
      <w:lvlText w:val="%5."/>
      <w:lvlJc w:val="left"/>
      <w:pPr>
        <w:ind w:left="3600" w:hanging="360"/>
      </w:pPr>
    </w:lvl>
    <w:lvl w:ilvl="5" w:tplc="99159305" w:tentative="1">
      <w:start w:val="1"/>
      <w:numFmt w:val="lowerRoman"/>
      <w:lvlText w:val="%6."/>
      <w:lvlJc w:val="right"/>
      <w:pPr>
        <w:ind w:left="4320" w:hanging="180"/>
      </w:pPr>
    </w:lvl>
    <w:lvl w:ilvl="6" w:tplc="99159305" w:tentative="1">
      <w:start w:val="1"/>
      <w:numFmt w:val="decimal"/>
      <w:lvlText w:val="%7."/>
      <w:lvlJc w:val="left"/>
      <w:pPr>
        <w:ind w:left="5040" w:hanging="360"/>
      </w:pPr>
    </w:lvl>
    <w:lvl w:ilvl="7" w:tplc="99159305" w:tentative="1">
      <w:start w:val="1"/>
      <w:numFmt w:val="lowerLetter"/>
      <w:lvlText w:val="%8."/>
      <w:lvlJc w:val="left"/>
      <w:pPr>
        <w:ind w:left="5760" w:hanging="360"/>
      </w:pPr>
    </w:lvl>
    <w:lvl w:ilvl="8" w:tplc="99159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6">
    <w:multiLevelType w:val="hybridMultilevel"/>
    <w:lvl w:ilvl="0" w:tplc="98475753">
      <w:start w:val="1"/>
      <w:numFmt w:val="decimal"/>
      <w:lvlText w:val="%1."/>
      <w:lvlJc w:val="left"/>
      <w:pPr>
        <w:ind w:left="720" w:hanging="360"/>
      </w:pPr>
    </w:lvl>
    <w:lvl w:ilvl="1" w:tplc="98475753" w:tentative="1">
      <w:start w:val="1"/>
      <w:numFmt w:val="lowerLetter"/>
      <w:lvlText w:val="%2."/>
      <w:lvlJc w:val="left"/>
      <w:pPr>
        <w:ind w:left="1440" w:hanging="360"/>
      </w:pPr>
    </w:lvl>
    <w:lvl w:ilvl="2" w:tplc="98475753" w:tentative="1">
      <w:start w:val="1"/>
      <w:numFmt w:val="lowerRoman"/>
      <w:lvlText w:val="%3."/>
      <w:lvlJc w:val="right"/>
      <w:pPr>
        <w:ind w:left="2160" w:hanging="180"/>
      </w:pPr>
    </w:lvl>
    <w:lvl w:ilvl="3" w:tplc="98475753" w:tentative="1">
      <w:start w:val="1"/>
      <w:numFmt w:val="decimal"/>
      <w:lvlText w:val="%4."/>
      <w:lvlJc w:val="left"/>
      <w:pPr>
        <w:ind w:left="2880" w:hanging="360"/>
      </w:pPr>
    </w:lvl>
    <w:lvl w:ilvl="4" w:tplc="98475753" w:tentative="1">
      <w:start w:val="1"/>
      <w:numFmt w:val="lowerLetter"/>
      <w:lvlText w:val="%5."/>
      <w:lvlJc w:val="left"/>
      <w:pPr>
        <w:ind w:left="3600" w:hanging="360"/>
      </w:pPr>
    </w:lvl>
    <w:lvl w:ilvl="5" w:tplc="98475753" w:tentative="1">
      <w:start w:val="1"/>
      <w:numFmt w:val="lowerRoman"/>
      <w:lvlText w:val="%6."/>
      <w:lvlJc w:val="right"/>
      <w:pPr>
        <w:ind w:left="4320" w:hanging="180"/>
      </w:pPr>
    </w:lvl>
    <w:lvl w:ilvl="6" w:tplc="98475753" w:tentative="1">
      <w:start w:val="1"/>
      <w:numFmt w:val="decimal"/>
      <w:lvlText w:val="%7."/>
      <w:lvlJc w:val="left"/>
      <w:pPr>
        <w:ind w:left="5040" w:hanging="360"/>
      </w:pPr>
    </w:lvl>
    <w:lvl w:ilvl="7" w:tplc="98475753" w:tentative="1">
      <w:start w:val="1"/>
      <w:numFmt w:val="lowerLetter"/>
      <w:lvlText w:val="%8."/>
      <w:lvlJc w:val="left"/>
      <w:pPr>
        <w:ind w:left="5760" w:hanging="360"/>
      </w:pPr>
    </w:lvl>
    <w:lvl w:ilvl="8" w:tplc="984757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5">
    <w:multiLevelType w:val="hybridMultilevel"/>
    <w:lvl w:ilvl="0" w:tplc="91304801">
      <w:start w:val="1"/>
      <w:numFmt w:val="decimal"/>
      <w:lvlText w:val="%1."/>
      <w:lvlJc w:val="left"/>
      <w:pPr>
        <w:ind w:left="720" w:hanging="360"/>
      </w:pPr>
    </w:lvl>
    <w:lvl w:ilvl="1" w:tplc="91304801" w:tentative="1">
      <w:start w:val="1"/>
      <w:numFmt w:val="lowerLetter"/>
      <w:lvlText w:val="%2."/>
      <w:lvlJc w:val="left"/>
      <w:pPr>
        <w:ind w:left="1440" w:hanging="360"/>
      </w:pPr>
    </w:lvl>
    <w:lvl w:ilvl="2" w:tplc="91304801" w:tentative="1">
      <w:start w:val="1"/>
      <w:numFmt w:val="lowerRoman"/>
      <w:lvlText w:val="%3."/>
      <w:lvlJc w:val="right"/>
      <w:pPr>
        <w:ind w:left="2160" w:hanging="180"/>
      </w:pPr>
    </w:lvl>
    <w:lvl w:ilvl="3" w:tplc="91304801" w:tentative="1">
      <w:start w:val="1"/>
      <w:numFmt w:val="decimal"/>
      <w:lvlText w:val="%4."/>
      <w:lvlJc w:val="left"/>
      <w:pPr>
        <w:ind w:left="2880" w:hanging="360"/>
      </w:pPr>
    </w:lvl>
    <w:lvl w:ilvl="4" w:tplc="91304801" w:tentative="1">
      <w:start w:val="1"/>
      <w:numFmt w:val="lowerLetter"/>
      <w:lvlText w:val="%5."/>
      <w:lvlJc w:val="left"/>
      <w:pPr>
        <w:ind w:left="3600" w:hanging="360"/>
      </w:pPr>
    </w:lvl>
    <w:lvl w:ilvl="5" w:tplc="91304801" w:tentative="1">
      <w:start w:val="1"/>
      <w:numFmt w:val="lowerRoman"/>
      <w:lvlText w:val="%6."/>
      <w:lvlJc w:val="right"/>
      <w:pPr>
        <w:ind w:left="4320" w:hanging="180"/>
      </w:pPr>
    </w:lvl>
    <w:lvl w:ilvl="6" w:tplc="91304801" w:tentative="1">
      <w:start w:val="1"/>
      <w:numFmt w:val="decimal"/>
      <w:lvlText w:val="%7."/>
      <w:lvlJc w:val="left"/>
      <w:pPr>
        <w:ind w:left="5040" w:hanging="360"/>
      </w:pPr>
    </w:lvl>
    <w:lvl w:ilvl="7" w:tplc="91304801" w:tentative="1">
      <w:start w:val="1"/>
      <w:numFmt w:val="lowerLetter"/>
      <w:lvlText w:val="%8."/>
      <w:lvlJc w:val="left"/>
      <w:pPr>
        <w:ind w:left="5760" w:hanging="360"/>
      </w:pPr>
    </w:lvl>
    <w:lvl w:ilvl="8" w:tplc="91304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4">
    <w:multiLevelType w:val="hybridMultilevel"/>
    <w:lvl w:ilvl="0" w:tplc="70413512">
      <w:start w:val="1"/>
      <w:numFmt w:val="decimal"/>
      <w:lvlText w:val="%1."/>
      <w:lvlJc w:val="left"/>
      <w:pPr>
        <w:ind w:left="720" w:hanging="360"/>
      </w:pPr>
    </w:lvl>
    <w:lvl w:ilvl="1" w:tplc="70413512" w:tentative="1">
      <w:start w:val="1"/>
      <w:numFmt w:val="lowerLetter"/>
      <w:lvlText w:val="%2."/>
      <w:lvlJc w:val="left"/>
      <w:pPr>
        <w:ind w:left="1440" w:hanging="360"/>
      </w:pPr>
    </w:lvl>
    <w:lvl w:ilvl="2" w:tplc="70413512" w:tentative="1">
      <w:start w:val="1"/>
      <w:numFmt w:val="lowerRoman"/>
      <w:lvlText w:val="%3."/>
      <w:lvlJc w:val="right"/>
      <w:pPr>
        <w:ind w:left="2160" w:hanging="180"/>
      </w:pPr>
    </w:lvl>
    <w:lvl w:ilvl="3" w:tplc="70413512" w:tentative="1">
      <w:start w:val="1"/>
      <w:numFmt w:val="decimal"/>
      <w:lvlText w:val="%4."/>
      <w:lvlJc w:val="left"/>
      <w:pPr>
        <w:ind w:left="2880" w:hanging="360"/>
      </w:pPr>
    </w:lvl>
    <w:lvl w:ilvl="4" w:tplc="70413512" w:tentative="1">
      <w:start w:val="1"/>
      <w:numFmt w:val="lowerLetter"/>
      <w:lvlText w:val="%5."/>
      <w:lvlJc w:val="left"/>
      <w:pPr>
        <w:ind w:left="3600" w:hanging="360"/>
      </w:pPr>
    </w:lvl>
    <w:lvl w:ilvl="5" w:tplc="70413512" w:tentative="1">
      <w:start w:val="1"/>
      <w:numFmt w:val="lowerRoman"/>
      <w:lvlText w:val="%6."/>
      <w:lvlJc w:val="right"/>
      <w:pPr>
        <w:ind w:left="4320" w:hanging="180"/>
      </w:pPr>
    </w:lvl>
    <w:lvl w:ilvl="6" w:tplc="70413512" w:tentative="1">
      <w:start w:val="1"/>
      <w:numFmt w:val="decimal"/>
      <w:lvlText w:val="%7."/>
      <w:lvlJc w:val="left"/>
      <w:pPr>
        <w:ind w:left="5040" w:hanging="360"/>
      </w:pPr>
    </w:lvl>
    <w:lvl w:ilvl="7" w:tplc="70413512" w:tentative="1">
      <w:start w:val="1"/>
      <w:numFmt w:val="lowerLetter"/>
      <w:lvlText w:val="%8."/>
      <w:lvlJc w:val="left"/>
      <w:pPr>
        <w:ind w:left="5760" w:hanging="360"/>
      </w:pPr>
    </w:lvl>
    <w:lvl w:ilvl="8" w:tplc="70413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3">
    <w:multiLevelType w:val="hybridMultilevel"/>
    <w:lvl w:ilvl="0" w:tplc="80136116">
      <w:start w:val="1"/>
      <w:numFmt w:val="decimal"/>
      <w:lvlText w:val="%1."/>
      <w:lvlJc w:val="left"/>
      <w:pPr>
        <w:ind w:left="720" w:hanging="360"/>
      </w:pPr>
    </w:lvl>
    <w:lvl w:ilvl="1" w:tplc="80136116" w:tentative="1">
      <w:start w:val="1"/>
      <w:numFmt w:val="lowerLetter"/>
      <w:lvlText w:val="%2."/>
      <w:lvlJc w:val="left"/>
      <w:pPr>
        <w:ind w:left="1440" w:hanging="360"/>
      </w:pPr>
    </w:lvl>
    <w:lvl w:ilvl="2" w:tplc="80136116" w:tentative="1">
      <w:start w:val="1"/>
      <w:numFmt w:val="lowerRoman"/>
      <w:lvlText w:val="%3."/>
      <w:lvlJc w:val="right"/>
      <w:pPr>
        <w:ind w:left="2160" w:hanging="180"/>
      </w:pPr>
    </w:lvl>
    <w:lvl w:ilvl="3" w:tplc="80136116" w:tentative="1">
      <w:start w:val="1"/>
      <w:numFmt w:val="decimal"/>
      <w:lvlText w:val="%4."/>
      <w:lvlJc w:val="left"/>
      <w:pPr>
        <w:ind w:left="2880" w:hanging="360"/>
      </w:pPr>
    </w:lvl>
    <w:lvl w:ilvl="4" w:tplc="80136116" w:tentative="1">
      <w:start w:val="1"/>
      <w:numFmt w:val="lowerLetter"/>
      <w:lvlText w:val="%5."/>
      <w:lvlJc w:val="left"/>
      <w:pPr>
        <w:ind w:left="3600" w:hanging="360"/>
      </w:pPr>
    </w:lvl>
    <w:lvl w:ilvl="5" w:tplc="80136116" w:tentative="1">
      <w:start w:val="1"/>
      <w:numFmt w:val="lowerRoman"/>
      <w:lvlText w:val="%6."/>
      <w:lvlJc w:val="right"/>
      <w:pPr>
        <w:ind w:left="4320" w:hanging="180"/>
      </w:pPr>
    </w:lvl>
    <w:lvl w:ilvl="6" w:tplc="80136116" w:tentative="1">
      <w:start w:val="1"/>
      <w:numFmt w:val="decimal"/>
      <w:lvlText w:val="%7."/>
      <w:lvlJc w:val="left"/>
      <w:pPr>
        <w:ind w:left="5040" w:hanging="360"/>
      </w:pPr>
    </w:lvl>
    <w:lvl w:ilvl="7" w:tplc="80136116" w:tentative="1">
      <w:start w:val="1"/>
      <w:numFmt w:val="lowerLetter"/>
      <w:lvlText w:val="%8."/>
      <w:lvlJc w:val="left"/>
      <w:pPr>
        <w:ind w:left="5760" w:hanging="360"/>
      </w:pPr>
    </w:lvl>
    <w:lvl w:ilvl="8" w:tplc="80136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2">
    <w:multiLevelType w:val="hybridMultilevel"/>
    <w:lvl w:ilvl="0" w:tplc="66492860">
      <w:start w:val="1"/>
      <w:numFmt w:val="decimal"/>
      <w:lvlText w:val="%1."/>
      <w:lvlJc w:val="left"/>
      <w:pPr>
        <w:ind w:left="720" w:hanging="360"/>
      </w:pPr>
    </w:lvl>
    <w:lvl w:ilvl="1" w:tplc="66492860" w:tentative="1">
      <w:start w:val="1"/>
      <w:numFmt w:val="lowerLetter"/>
      <w:lvlText w:val="%2."/>
      <w:lvlJc w:val="left"/>
      <w:pPr>
        <w:ind w:left="1440" w:hanging="360"/>
      </w:pPr>
    </w:lvl>
    <w:lvl w:ilvl="2" w:tplc="66492860" w:tentative="1">
      <w:start w:val="1"/>
      <w:numFmt w:val="lowerRoman"/>
      <w:lvlText w:val="%3."/>
      <w:lvlJc w:val="right"/>
      <w:pPr>
        <w:ind w:left="2160" w:hanging="180"/>
      </w:pPr>
    </w:lvl>
    <w:lvl w:ilvl="3" w:tplc="66492860" w:tentative="1">
      <w:start w:val="1"/>
      <w:numFmt w:val="decimal"/>
      <w:lvlText w:val="%4."/>
      <w:lvlJc w:val="left"/>
      <w:pPr>
        <w:ind w:left="2880" w:hanging="360"/>
      </w:pPr>
    </w:lvl>
    <w:lvl w:ilvl="4" w:tplc="66492860" w:tentative="1">
      <w:start w:val="1"/>
      <w:numFmt w:val="lowerLetter"/>
      <w:lvlText w:val="%5."/>
      <w:lvlJc w:val="left"/>
      <w:pPr>
        <w:ind w:left="3600" w:hanging="360"/>
      </w:pPr>
    </w:lvl>
    <w:lvl w:ilvl="5" w:tplc="66492860" w:tentative="1">
      <w:start w:val="1"/>
      <w:numFmt w:val="lowerRoman"/>
      <w:lvlText w:val="%6."/>
      <w:lvlJc w:val="right"/>
      <w:pPr>
        <w:ind w:left="4320" w:hanging="180"/>
      </w:pPr>
    </w:lvl>
    <w:lvl w:ilvl="6" w:tplc="66492860" w:tentative="1">
      <w:start w:val="1"/>
      <w:numFmt w:val="decimal"/>
      <w:lvlText w:val="%7."/>
      <w:lvlJc w:val="left"/>
      <w:pPr>
        <w:ind w:left="5040" w:hanging="360"/>
      </w:pPr>
    </w:lvl>
    <w:lvl w:ilvl="7" w:tplc="66492860" w:tentative="1">
      <w:start w:val="1"/>
      <w:numFmt w:val="lowerLetter"/>
      <w:lvlText w:val="%8."/>
      <w:lvlJc w:val="left"/>
      <w:pPr>
        <w:ind w:left="5760" w:hanging="360"/>
      </w:pPr>
    </w:lvl>
    <w:lvl w:ilvl="8" w:tplc="66492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1">
    <w:multiLevelType w:val="hybridMultilevel"/>
    <w:lvl w:ilvl="0" w:tplc="39057977">
      <w:start w:val="1"/>
      <w:numFmt w:val="decimal"/>
      <w:lvlText w:val="%1."/>
      <w:lvlJc w:val="left"/>
      <w:pPr>
        <w:ind w:left="720" w:hanging="360"/>
      </w:pPr>
    </w:lvl>
    <w:lvl w:ilvl="1" w:tplc="39057977" w:tentative="1">
      <w:start w:val="1"/>
      <w:numFmt w:val="lowerLetter"/>
      <w:lvlText w:val="%2."/>
      <w:lvlJc w:val="left"/>
      <w:pPr>
        <w:ind w:left="1440" w:hanging="360"/>
      </w:pPr>
    </w:lvl>
    <w:lvl w:ilvl="2" w:tplc="39057977" w:tentative="1">
      <w:start w:val="1"/>
      <w:numFmt w:val="lowerRoman"/>
      <w:lvlText w:val="%3."/>
      <w:lvlJc w:val="right"/>
      <w:pPr>
        <w:ind w:left="2160" w:hanging="180"/>
      </w:pPr>
    </w:lvl>
    <w:lvl w:ilvl="3" w:tplc="39057977" w:tentative="1">
      <w:start w:val="1"/>
      <w:numFmt w:val="decimal"/>
      <w:lvlText w:val="%4."/>
      <w:lvlJc w:val="left"/>
      <w:pPr>
        <w:ind w:left="2880" w:hanging="360"/>
      </w:pPr>
    </w:lvl>
    <w:lvl w:ilvl="4" w:tplc="39057977" w:tentative="1">
      <w:start w:val="1"/>
      <w:numFmt w:val="lowerLetter"/>
      <w:lvlText w:val="%5."/>
      <w:lvlJc w:val="left"/>
      <w:pPr>
        <w:ind w:left="3600" w:hanging="360"/>
      </w:pPr>
    </w:lvl>
    <w:lvl w:ilvl="5" w:tplc="39057977" w:tentative="1">
      <w:start w:val="1"/>
      <w:numFmt w:val="lowerRoman"/>
      <w:lvlText w:val="%6."/>
      <w:lvlJc w:val="right"/>
      <w:pPr>
        <w:ind w:left="4320" w:hanging="180"/>
      </w:pPr>
    </w:lvl>
    <w:lvl w:ilvl="6" w:tplc="39057977" w:tentative="1">
      <w:start w:val="1"/>
      <w:numFmt w:val="decimal"/>
      <w:lvlText w:val="%7."/>
      <w:lvlJc w:val="left"/>
      <w:pPr>
        <w:ind w:left="5040" w:hanging="360"/>
      </w:pPr>
    </w:lvl>
    <w:lvl w:ilvl="7" w:tplc="39057977" w:tentative="1">
      <w:start w:val="1"/>
      <w:numFmt w:val="lowerLetter"/>
      <w:lvlText w:val="%8."/>
      <w:lvlJc w:val="left"/>
      <w:pPr>
        <w:ind w:left="5760" w:hanging="360"/>
      </w:pPr>
    </w:lvl>
    <w:lvl w:ilvl="8" w:tplc="390579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0">
    <w:multiLevelType w:val="hybridMultilevel"/>
    <w:lvl w:ilvl="0" w:tplc="32505004">
      <w:start w:val="1"/>
      <w:numFmt w:val="decimal"/>
      <w:lvlText w:val="%1."/>
      <w:lvlJc w:val="left"/>
      <w:pPr>
        <w:ind w:left="720" w:hanging="360"/>
      </w:pPr>
    </w:lvl>
    <w:lvl w:ilvl="1" w:tplc="32505004" w:tentative="1">
      <w:start w:val="1"/>
      <w:numFmt w:val="lowerLetter"/>
      <w:lvlText w:val="%2."/>
      <w:lvlJc w:val="left"/>
      <w:pPr>
        <w:ind w:left="1440" w:hanging="360"/>
      </w:pPr>
    </w:lvl>
    <w:lvl w:ilvl="2" w:tplc="32505004" w:tentative="1">
      <w:start w:val="1"/>
      <w:numFmt w:val="lowerRoman"/>
      <w:lvlText w:val="%3."/>
      <w:lvlJc w:val="right"/>
      <w:pPr>
        <w:ind w:left="2160" w:hanging="180"/>
      </w:pPr>
    </w:lvl>
    <w:lvl w:ilvl="3" w:tplc="32505004" w:tentative="1">
      <w:start w:val="1"/>
      <w:numFmt w:val="decimal"/>
      <w:lvlText w:val="%4."/>
      <w:lvlJc w:val="left"/>
      <w:pPr>
        <w:ind w:left="2880" w:hanging="360"/>
      </w:pPr>
    </w:lvl>
    <w:lvl w:ilvl="4" w:tplc="32505004" w:tentative="1">
      <w:start w:val="1"/>
      <w:numFmt w:val="lowerLetter"/>
      <w:lvlText w:val="%5."/>
      <w:lvlJc w:val="left"/>
      <w:pPr>
        <w:ind w:left="3600" w:hanging="360"/>
      </w:pPr>
    </w:lvl>
    <w:lvl w:ilvl="5" w:tplc="32505004" w:tentative="1">
      <w:start w:val="1"/>
      <w:numFmt w:val="lowerRoman"/>
      <w:lvlText w:val="%6."/>
      <w:lvlJc w:val="right"/>
      <w:pPr>
        <w:ind w:left="4320" w:hanging="180"/>
      </w:pPr>
    </w:lvl>
    <w:lvl w:ilvl="6" w:tplc="32505004" w:tentative="1">
      <w:start w:val="1"/>
      <w:numFmt w:val="decimal"/>
      <w:lvlText w:val="%7."/>
      <w:lvlJc w:val="left"/>
      <w:pPr>
        <w:ind w:left="5040" w:hanging="360"/>
      </w:pPr>
    </w:lvl>
    <w:lvl w:ilvl="7" w:tplc="32505004" w:tentative="1">
      <w:start w:val="1"/>
      <w:numFmt w:val="lowerLetter"/>
      <w:lvlText w:val="%8."/>
      <w:lvlJc w:val="left"/>
      <w:pPr>
        <w:ind w:left="5760" w:hanging="360"/>
      </w:pPr>
    </w:lvl>
    <w:lvl w:ilvl="8" w:tplc="32505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9">
    <w:multiLevelType w:val="hybridMultilevel"/>
    <w:lvl w:ilvl="0" w:tplc="17452348">
      <w:start w:val="1"/>
      <w:numFmt w:val="decimal"/>
      <w:lvlText w:val="%1."/>
      <w:lvlJc w:val="left"/>
      <w:pPr>
        <w:ind w:left="720" w:hanging="360"/>
      </w:pPr>
    </w:lvl>
    <w:lvl w:ilvl="1" w:tplc="17452348" w:tentative="1">
      <w:start w:val="1"/>
      <w:numFmt w:val="lowerLetter"/>
      <w:lvlText w:val="%2."/>
      <w:lvlJc w:val="left"/>
      <w:pPr>
        <w:ind w:left="1440" w:hanging="360"/>
      </w:pPr>
    </w:lvl>
    <w:lvl w:ilvl="2" w:tplc="17452348" w:tentative="1">
      <w:start w:val="1"/>
      <w:numFmt w:val="lowerRoman"/>
      <w:lvlText w:val="%3."/>
      <w:lvlJc w:val="right"/>
      <w:pPr>
        <w:ind w:left="2160" w:hanging="180"/>
      </w:pPr>
    </w:lvl>
    <w:lvl w:ilvl="3" w:tplc="17452348" w:tentative="1">
      <w:start w:val="1"/>
      <w:numFmt w:val="decimal"/>
      <w:lvlText w:val="%4."/>
      <w:lvlJc w:val="left"/>
      <w:pPr>
        <w:ind w:left="2880" w:hanging="360"/>
      </w:pPr>
    </w:lvl>
    <w:lvl w:ilvl="4" w:tplc="17452348" w:tentative="1">
      <w:start w:val="1"/>
      <w:numFmt w:val="lowerLetter"/>
      <w:lvlText w:val="%5."/>
      <w:lvlJc w:val="left"/>
      <w:pPr>
        <w:ind w:left="3600" w:hanging="360"/>
      </w:pPr>
    </w:lvl>
    <w:lvl w:ilvl="5" w:tplc="17452348" w:tentative="1">
      <w:start w:val="1"/>
      <w:numFmt w:val="lowerRoman"/>
      <w:lvlText w:val="%6."/>
      <w:lvlJc w:val="right"/>
      <w:pPr>
        <w:ind w:left="4320" w:hanging="180"/>
      </w:pPr>
    </w:lvl>
    <w:lvl w:ilvl="6" w:tplc="17452348" w:tentative="1">
      <w:start w:val="1"/>
      <w:numFmt w:val="decimal"/>
      <w:lvlText w:val="%7."/>
      <w:lvlJc w:val="left"/>
      <w:pPr>
        <w:ind w:left="5040" w:hanging="360"/>
      </w:pPr>
    </w:lvl>
    <w:lvl w:ilvl="7" w:tplc="17452348" w:tentative="1">
      <w:start w:val="1"/>
      <w:numFmt w:val="lowerLetter"/>
      <w:lvlText w:val="%8."/>
      <w:lvlJc w:val="left"/>
      <w:pPr>
        <w:ind w:left="5760" w:hanging="360"/>
      </w:pPr>
    </w:lvl>
    <w:lvl w:ilvl="8" w:tplc="1745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8">
    <w:multiLevelType w:val="hybridMultilevel"/>
    <w:lvl w:ilvl="0" w:tplc="29113645">
      <w:start w:val="1"/>
      <w:numFmt w:val="decimal"/>
      <w:lvlText w:val="%1."/>
      <w:lvlJc w:val="left"/>
      <w:pPr>
        <w:ind w:left="720" w:hanging="360"/>
      </w:pPr>
    </w:lvl>
    <w:lvl w:ilvl="1" w:tplc="29113645" w:tentative="1">
      <w:start w:val="1"/>
      <w:numFmt w:val="lowerLetter"/>
      <w:lvlText w:val="%2."/>
      <w:lvlJc w:val="left"/>
      <w:pPr>
        <w:ind w:left="1440" w:hanging="360"/>
      </w:pPr>
    </w:lvl>
    <w:lvl w:ilvl="2" w:tplc="29113645" w:tentative="1">
      <w:start w:val="1"/>
      <w:numFmt w:val="lowerRoman"/>
      <w:lvlText w:val="%3."/>
      <w:lvlJc w:val="right"/>
      <w:pPr>
        <w:ind w:left="2160" w:hanging="180"/>
      </w:pPr>
    </w:lvl>
    <w:lvl w:ilvl="3" w:tplc="29113645" w:tentative="1">
      <w:start w:val="1"/>
      <w:numFmt w:val="decimal"/>
      <w:lvlText w:val="%4."/>
      <w:lvlJc w:val="left"/>
      <w:pPr>
        <w:ind w:left="2880" w:hanging="360"/>
      </w:pPr>
    </w:lvl>
    <w:lvl w:ilvl="4" w:tplc="29113645" w:tentative="1">
      <w:start w:val="1"/>
      <w:numFmt w:val="lowerLetter"/>
      <w:lvlText w:val="%5."/>
      <w:lvlJc w:val="left"/>
      <w:pPr>
        <w:ind w:left="3600" w:hanging="360"/>
      </w:pPr>
    </w:lvl>
    <w:lvl w:ilvl="5" w:tplc="29113645" w:tentative="1">
      <w:start w:val="1"/>
      <w:numFmt w:val="lowerRoman"/>
      <w:lvlText w:val="%6."/>
      <w:lvlJc w:val="right"/>
      <w:pPr>
        <w:ind w:left="4320" w:hanging="180"/>
      </w:pPr>
    </w:lvl>
    <w:lvl w:ilvl="6" w:tplc="29113645" w:tentative="1">
      <w:start w:val="1"/>
      <w:numFmt w:val="decimal"/>
      <w:lvlText w:val="%7."/>
      <w:lvlJc w:val="left"/>
      <w:pPr>
        <w:ind w:left="5040" w:hanging="360"/>
      </w:pPr>
    </w:lvl>
    <w:lvl w:ilvl="7" w:tplc="29113645" w:tentative="1">
      <w:start w:val="1"/>
      <w:numFmt w:val="lowerLetter"/>
      <w:lvlText w:val="%8."/>
      <w:lvlJc w:val="left"/>
      <w:pPr>
        <w:ind w:left="5760" w:hanging="360"/>
      </w:pPr>
    </w:lvl>
    <w:lvl w:ilvl="8" w:tplc="291136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7">
    <w:multiLevelType w:val="hybridMultilevel"/>
    <w:lvl w:ilvl="0" w:tplc="66982575">
      <w:start w:val="1"/>
      <w:numFmt w:val="decimal"/>
      <w:lvlText w:val="%1."/>
      <w:lvlJc w:val="left"/>
      <w:pPr>
        <w:ind w:left="720" w:hanging="360"/>
      </w:pPr>
    </w:lvl>
    <w:lvl w:ilvl="1" w:tplc="66982575" w:tentative="1">
      <w:start w:val="1"/>
      <w:numFmt w:val="lowerLetter"/>
      <w:lvlText w:val="%2."/>
      <w:lvlJc w:val="left"/>
      <w:pPr>
        <w:ind w:left="1440" w:hanging="360"/>
      </w:pPr>
    </w:lvl>
    <w:lvl w:ilvl="2" w:tplc="66982575" w:tentative="1">
      <w:start w:val="1"/>
      <w:numFmt w:val="lowerRoman"/>
      <w:lvlText w:val="%3."/>
      <w:lvlJc w:val="right"/>
      <w:pPr>
        <w:ind w:left="2160" w:hanging="180"/>
      </w:pPr>
    </w:lvl>
    <w:lvl w:ilvl="3" w:tplc="66982575" w:tentative="1">
      <w:start w:val="1"/>
      <w:numFmt w:val="decimal"/>
      <w:lvlText w:val="%4."/>
      <w:lvlJc w:val="left"/>
      <w:pPr>
        <w:ind w:left="2880" w:hanging="360"/>
      </w:pPr>
    </w:lvl>
    <w:lvl w:ilvl="4" w:tplc="66982575" w:tentative="1">
      <w:start w:val="1"/>
      <w:numFmt w:val="lowerLetter"/>
      <w:lvlText w:val="%5."/>
      <w:lvlJc w:val="left"/>
      <w:pPr>
        <w:ind w:left="3600" w:hanging="360"/>
      </w:pPr>
    </w:lvl>
    <w:lvl w:ilvl="5" w:tplc="66982575" w:tentative="1">
      <w:start w:val="1"/>
      <w:numFmt w:val="lowerRoman"/>
      <w:lvlText w:val="%6."/>
      <w:lvlJc w:val="right"/>
      <w:pPr>
        <w:ind w:left="4320" w:hanging="180"/>
      </w:pPr>
    </w:lvl>
    <w:lvl w:ilvl="6" w:tplc="66982575" w:tentative="1">
      <w:start w:val="1"/>
      <w:numFmt w:val="decimal"/>
      <w:lvlText w:val="%7."/>
      <w:lvlJc w:val="left"/>
      <w:pPr>
        <w:ind w:left="5040" w:hanging="360"/>
      </w:pPr>
    </w:lvl>
    <w:lvl w:ilvl="7" w:tplc="66982575" w:tentative="1">
      <w:start w:val="1"/>
      <w:numFmt w:val="lowerLetter"/>
      <w:lvlText w:val="%8."/>
      <w:lvlJc w:val="left"/>
      <w:pPr>
        <w:ind w:left="5760" w:hanging="360"/>
      </w:pPr>
    </w:lvl>
    <w:lvl w:ilvl="8" w:tplc="66982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6">
    <w:multiLevelType w:val="hybridMultilevel"/>
    <w:lvl w:ilvl="0" w:tplc="79383463">
      <w:start w:val="1"/>
      <w:numFmt w:val="decimal"/>
      <w:lvlText w:val="%1."/>
      <w:lvlJc w:val="left"/>
      <w:pPr>
        <w:ind w:left="720" w:hanging="360"/>
      </w:pPr>
    </w:lvl>
    <w:lvl w:ilvl="1" w:tplc="79383463" w:tentative="1">
      <w:start w:val="1"/>
      <w:numFmt w:val="lowerLetter"/>
      <w:lvlText w:val="%2."/>
      <w:lvlJc w:val="left"/>
      <w:pPr>
        <w:ind w:left="1440" w:hanging="360"/>
      </w:pPr>
    </w:lvl>
    <w:lvl w:ilvl="2" w:tplc="79383463" w:tentative="1">
      <w:start w:val="1"/>
      <w:numFmt w:val="lowerRoman"/>
      <w:lvlText w:val="%3."/>
      <w:lvlJc w:val="right"/>
      <w:pPr>
        <w:ind w:left="2160" w:hanging="180"/>
      </w:pPr>
    </w:lvl>
    <w:lvl w:ilvl="3" w:tplc="79383463" w:tentative="1">
      <w:start w:val="1"/>
      <w:numFmt w:val="decimal"/>
      <w:lvlText w:val="%4."/>
      <w:lvlJc w:val="left"/>
      <w:pPr>
        <w:ind w:left="2880" w:hanging="360"/>
      </w:pPr>
    </w:lvl>
    <w:lvl w:ilvl="4" w:tplc="79383463" w:tentative="1">
      <w:start w:val="1"/>
      <w:numFmt w:val="lowerLetter"/>
      <w:lvlText w:val="%5."/>
      <w:lvlJc w:val="left"/>
      <w:pPr>
        <w:ind w:left="3600" w:hanging="360"/>
      </w:pPr>
    </w:lvl>
    <w:lvl w:ilvl="5" w:tplc="79383463" w:tentative="1">
      <w:start w:val="1"/>
      <w:numFmt w:val="lowerRoman"/>
      <w:lvlText w:val="%6."/>
      <w:lvlJc w:val="right"/>
      <w:pPr>
        <w:ind w:left="4320" w:hanging="180"/>
      </w:pPr>
    </w:lvl>
    <w:lvl w:ilvl="6" w:tplc="79383463" w:tentative="1">
      <w:start w:val="1"/>
      <w:numFmt w:val="decimal"/>
      <w:lvlText w:val="%7."/>
      <w:lvlJc w:val="left"/>
      <w:pPr>
        <w:ind w:left="5040" w:hanging="360"/>
      </w:pPr>
    </w:lvl>
    <w:lvl w:ilvl="7" w:tplc="79383463" w:tentative="1">
      <w:start w:val="1"/>
      <w:numFmt w:val="lowerLetter"/>
      <w:lvlText w:val="%8."/>
      <w:lvlJc w:val="left"/>
      <w:pPr>
        <w:ind w:left="5760" w:hanging="360"/>
      </w:pPr>
    </w:lvl>
    <w:lvl w:ilvl="8" w:tplc="79383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5">
    <w:multiLevelType w:val="hybridMultilevel"/>
    <w:lvl w:ilvl="0" w:tplc="21480733">
      <w:start w:val="1"/>
      <w:numFmt w:val="decimal"/>
      <w:lvlText w:val="%1."/>
      <w:lvlJc w:val="left"/>
      <w:pPr>
        <w:ind w:left="720" w:hanging="360"/>
      </w:pPr>
    </w:lvl>
    <w:lvl w:ilvl="1" w:tplc="21480733" w:tentative="1">
      <w:start w:val="1"/>
      <w:numFmt w:val="lowerLetter"/>
      <w:lvlText w:val="%2."/>
      <w:lvlJc w:val="left"/>
      <w:pPr>
        <w:ind w:left="1440" w:hanging="360"/>
      </w:pPr>
    </w:lvl>
    <w:lvl w:ilvl="2" w:tplc="21480733" w:tentative="1">
      <w:start w:val="1"/>
      <w:numFmt w:val="lowerRoman"/>
      <w:lvlText w:val="%3."/>
      <w:lvlJc w:val="right"/>
      <w:pPr>
        <w:ind w:left="2160" w:hanging="180"/>
      </w:pPr>
    </w:lvl>
    <w:lvl w:ilvl="3" w:tplc="21480733" w:tentative="1">
      <w:start w:val="1"/>
      <w:numFmt w:val="decimal"/>
      <w:lvlText w:val="%4."/>
      <w:lvlJc w:val="left"/>
      <w:pPr>
        <w:ind w:left="2880" w:hanging="360"/>
      </w:pPr>
    </w:lvl>
    <w:lvl w:ilvl="4" w:tplc="21480733" w:tentative="1">
      <w:start w:val="1"/>
      <w:numFmt w:val="lowerLetter"/>
      <w:lvlText w:val="%5."/>
      <w:lvlJc w:val="left"/>
      <w:pPr>
        <w:ind w:left="3600" w:hanging="360"/>
      </w:pPr>
    </w:lvl>
    <w:lvl w:ilvl="5" w:tplc="21480733" w:tentative="1">
      <w:start w:val="1"/>
      <w:numFmt w:val="lowerRoman"/>
      <w:lvlText w:val="%6."/>
      <w:lvlJc w:val="right"/>
      <w:pPr>
        <w:ind w:left="4320" w:hanging="180"/>
      </w:pPr>
    </w:lvl>
    <w:lvl w:ilvl="6" w:tplc="21480733" w:tentative="1">
      <w:start w:val="1"/>
      <w:numFmt w:val="decimal"/>
      <w:lvlText w:val="%7."/>
      <w:lvlJc w:val="left"/>
      <w:pPr>
        <w:ind w:left="5040" w:hanging="360"/>
      </w:pPr>
    </w:lvl>
    <w:lvl w:ilvl="7" w:tplc="21480733" w:tentative="1">
      <w:start w:val="1"/>
      <w:numFmt w:val="lowerLetter"/>
      <w:lvlText w:val="%8."/>
      <w:lvlJc w:val="left"/>
      <w:pPr>
        <w:ind w:left="5760" w:hanging="360"/>
      </w:pPr>
    </w:lvl>
    <w:lvl w:ilvl="8" w:tplc="21480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4">
    <w:multiLevelType w:val="hybridMultilevel"/>
    <w:lvl w:ilvl="0" w:tplc="95411812">
      <w:start w:val="1"/>
      <w:numFmt w:val="decimal"/>
      <w:lvlText w:val="%1."/>
      <w:lvlJc w:val="left"/>
      <w:pPr>
        <w:ind w:left="720" w:hanging="360"/>
      </w:pPr>
    </w:lvl>
    <w:lvl w:ilvl="1" w:tplc="95411812" w:tentative="1">
      <w:start w:val="1"/>
      <w:numFmt w:val="lowerLetter"/>
      <w:lvlText w:val="%2."/>
      <w:lvlJc w:val="left"/>
      <w:pPr>
        <w:ind w:left="1440" w:hanging="360"/>
      </w:pPr>
    </w:lvl>
    <w:lvl w:ilvl="2" w:tplc="95411812" w:tentative="1">
      <w:start w:val="1"/>
      <w:numFmt w:val="lowerRoman"/>
      <w:lvlText w:val="%3."/>
      <w:lvlJc w:val="right"/>
      <w:pPr>
        <w:ind w:left="2160" w:hanging="180"/>
      </w:pPr>
    </w:lvl>
    <w:lvl w:ilvl="3" w:tplc="95411812" w:tentative="1">
      <w:start w:val="1"/>
      <w:numFmt w:val="decimal"/>
      <w:lvlText w:val="%4."/>
      <w:lvlJc w:val="left"/>
      <w:pPr>
        <w:ind w:left="2880" w:hanging="360"/>
      </w:pPr>
    </w:lvl>
    <w:lvl w:ilvl="4" w:tplc="95411812" w:tentative="1">
      <w:start w:val="1"/>
      <w:numFmt w:val="lowerLetter"/>
      <w:lvlText w:val="%5."/>
      <w:lvlJc w:val="left"/>
      <w:pPr>
        <w:ind w:left="3600" w:hanging="360"/>
      </w:pPr>
    </w:lvl>
    <w:lvl w:ilvl="5" w:tplc="95411812" w:tentative="1">
      <w:start w:val="1"/>
      <w:numFmt w:val="lowerRoman"/>
      <w:lvlText w:val="%6."/>
      <w:lvlJc w:val="right"/>
      <w:pPr>
        <w:ind w:left="4320" w:hanging="180"/>
      </w:pPr>
    </w:lvl>
    <w:lvl w:ilvl="6" w:tplc="95411812" w:tentative="1">
      <w:start w:val="1"/>
      <w:numFmt w:val="decimal"/>
      <w:lvlText w:val="%7."/>
      <w:lvlJc w:val="left"/>
      <w:pPr>
        <w:ind w:left="5040" w:hanging="360"/>
      </w:pPr>
    </w:lvl>
    <w:lvl w:ilvl="7" w:tplc="95411812" w:tentative="1">
      <w:start w:val="1"/>
      <w:numFmt w:val="lowerLetter"/>
      <w:lvlText w:val="%8."/>
      <w:lvlJc w:val="left"/>
      <w:pPr>
        <w:ind w:left="5760" w:hanging="360"/>
      </w:pPr>
    </w:lvl>
    <w:lvl w:ilvl="8" w:tplc="95411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3">
    <w:multiLevelType w:val="hybridMultilevel"/>
    <w:lvl w:ilvl="0" w:tplc="16039692">
      <w:start w:val="1"/>
      <w:numFmt w:val="decimal"/>
      <w:lvlText w:val="%1."/>
      <w:lvlJc w:val="left"/>
      <w:pPr>
        <w:ind w:left="720" w:hanging="360"/>
      </w:pPr>
    </w:lvl>
    <w:lvl w:ilvl="1" w:tplc="16039692" w:tentative="1">
      <w:start w:val="1"/>
      <w:numFmt w:val="lowerLetter"/>
      <w:lvlText w:val="%2."/>
      <w:lvlJc w:val="left"/>
      <w:pPr>
        <w:ind w:left="1440" w:hanging="360"/>
      </w:pPr>
    </w:lvl>
    <w:lvl w:ilvl="2" w:tplc="16039692" w:tentative="1">
      <w:start w:val="1"/>
      <w:numFmt w:val="lowerRoman"/>
      <w:lvlText w:val="%3."/>
      <w:lvlJc w:val="right"/>
      <w:pPr>
        <w:ind w:left="2160" w:hanging="180"/>
      </w:pPr>
    </w:lvl>
    <w:lvl w:ilvl="3" w:tplc="16039692" w:tentative="1">
      <w:start w:val="1"/>
      <w:numFmt w:val="decimal"/>
      <w:lvlText w:val="%4."/>
      <w:lvlJc w:val="left"/>
      <w:pPr>
        <w:ind w:left="2880" w:hanging="360"/>
      </w:pPr>
    </w:lvl>
    <w:lvl w:ilvl="4" w:tplc="16039692" w:tentative="1">
      <w:start w:val="1"/>
      <w:numFmt w:val="lowerLetter"/>
      <w:lvlText w:val="%5."/>
      <w:lvlJc w:val="left"/>
      <w:pPr>
        <w:ind w:left="3600" w:hanging="360"/>
      </w:pPr>
    </w:lvl>
    <w:lvl w:ilvl="5" w:tplc="16039692" w:tentative="1">
      <w:start w:val="1"/>
      <w:numFmt w:val="lowerRoman"/>
      <w:lvlText w:val="%6."/>
      <w:lvlJc w:val="right"/>
      <w:pPr>
        <w:ind w:left="4320" w:hanging="180"/>
      </w:pPr>
    </w:lvl>
    <w:lvl w:ilvl="6" w:tplc="16039692" w:tentative="1">
      <w:start w:val="1"/>
      <w:numFmt w:val="decimal"/>
      <w:lvlText w:val="%7."/>
      <w:lvlJc w:val="left"/>
      <w:pPr>
        <w:ind w:left="5040" w:hanging="360"/>
      </w:pPr>
    </w:lvl>
    <w:lvl w:ilvl="7" w:tplc="16039692" w:tentative="1">
      <w:start w:val="1"/>
      <w:numFmt w:val="lowerLetter"/>
      <w:lvlText w:val="%8."/>
      <w:lvlJc w:val="left"/>
      <w:pPr>
        <w:ind w:left="5760" w:hanging="360"/>
      </w:pPr>
    </w:lvl>
    <w:lvl w:ilvl="8" w:tplc="16039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2">
    <w:multiLevelType w:val="hybridMultilevel"/>
    <w:lvl w:ilvl="0" w:tplc="12205300">
      <w:start w:val="1"/>
      <w:numFmt w:val="decimal"/>
      <w:lvlText w:val="%1."/>
      <w:lvlJc w:val="left"/>
      <w:pPr>
        <w:ind w:left="720" w:hanging="360"/>
      </w:pPr>
    </w:lvl>
    <w:lvl w:ilvl="1" w:tplc="12205300" w:tentative="1">
      <w:start w:val="1"/>
      <w:numFmt w:val="lowerLetter"/>
      <w:lvlText w:val="%2."/>
      <w:lvlJc w:val="left"/>
      <w:pPr>
        <w:ind w:left="1440" w:hanging="360"/>
      </w:pPr>
    </w:lvl>
    <w:lvl w:ilvl="2" w:tplc="12205300" w:tentative="1">
      <w:start w:val="1"/>
      <w:numFmt w:val="lowerRoman"/>
      <w:lvlText w:val="%3."/>
      <w:lvlJc w:val="right"/>
      <w:pPr>
        <w:ind w:left="2160" w:hanging="180"/>
      </w:pPr>
    </w:lvl>
    <w:lvl w:ilvl="3" w:tplc="12205300" w:tentative="1">
      <w:start w:val="1"/>
      <w:numFmt w:val="decimal"/>
      <w:lvlText w:val="%4."/>
      <w:lvlJc w:val="left"/>
      <w:pPr>
        <w:ind w:left="2880" w:hanging="360"/>
      </w:pPr>
    </w:lvl>
    <w:lvl w:ilvl="4" w:tplc="12205300" w:tentative="1">
      <w:start w:val="1"/>
      <w:numFmt w:val="lowerLetter"/>
      <w:lvlText w:val="%5."/>
      <w:lvlJc w:val="left"/>
      <w:pPr>
        <w:ind w:left="3600" w:hanging="360"/>
      </w:pPr>
    </w:lvl>
    <w:lvl w:ilvl="5" w:tplc="12205300" w:tentative="1">
      <w:start w:val="1"/>
      <w:numFmt w:val="lowerRoman"/>
      <w:lvlText w:val="%6."/>
      <w:lvlJc w:val="right"/>
      <w:pPr>
        <w:ind w:left="4320" w:hanging="180"/>
      </w:pPr>
    </w:lvl>
    <w:lvl w:ilvl="6" w:tplc="12205300" w:tentative="1">
      <w:start w:val="1"/>
      <w:numFmt w:val="decimal"/>
      <w:lvlText w:val="%7."/>
      <w:lvlJc w:val="left"/>
      <w:pPr>
        <w:ind w:left="5040" w:hanging="360"/>
      </w:pPr>
    </w:lvl>
    <w:lvl w:ilvl="7" w:tplc="12205300" w:tentative="1">
      <w:start w:val="1"/>
      <w:numFmt w:val="lowerLetter"/>
      <w:lvlText w:val="%8."/>
      <w:lvlJc w:val="left"/>
      <w:pPr>
        <w:ind w:left="5760" w:hanging="360"/>
      </w:pPr>
    </w:lvl>
    <w:lvl w:ilvl="8" w:tplc="12205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1">
    <w:multiLevelType w:val="hybridMultilevel"/>
    <w:lvl w:ilvl="0" w:tplc="27748676">
      <w:start w:val="1"/>
      <w:numFmt w:val="decimal"/>
      <w:lvlText w:val="%1."/>
      <w:lvlJc w:val="left"/>
      <w:pPr>
        <w:ind w:left="720" w:hanging="360"/>
      </w:pPr>
    </w:lvl>
    <w:lvl w:ilvl="1" w:tplc="27748676" w:tentative="1">
      <w:start w:val="1"/>
      <w:numFmt w:val="lowerLetter"/>
      <w:lvlText w:val="%2."/>
      <w:lvlJc w:val="left"/>
      <w:pPr>
        <w:ind w:left="1440" w:hanging="360"/>
      </w:pPr>
    </w:lvl>
    <w:lvl w:ilvl="2" w:tplc="27748676" w:tentative="1">
      <w:start w:val="1"/>
      <w:numFmt w:val="lowerRoman"/>
      <w:lvlText w:val="%3."/>
      <w:lvlJc w:val="right"/>
      <w:pPr>
        <w:ind w:left="2160" w:hanging="180"/>
      </w:pPr>
    </w:lvl>
    <w:lvl w:ilvl="3" w:tplc="27748676" w:tentative="1">
      <w:start w:val="1"/>
      <w:numFmt w:val="decimal"/>
      <w:lvlText w:val="%4."/>
      <w:lvlJc w:val="left"/>
      <w:pPr>
        <w:ind w:left="2880" w:hanging="360"/>
      </w:pPr>
    </w:lvl>
    <w:lvl w:ilvl="4" w:tplc="27748676" w:tentative="1">
      <w:start w:val="1"/>
      <w:numFmt w:val="lowerLetter"/>
      <w:lvlText w:val="%5."/>
      <w:lvlJc w:val="left"/>
      <w:pPr>
        <w:ind w:left="3600" w:hanging="360"/>
      </w:pPr>
    </w:lvl>
    <w:lvl w:ilvl="5" w:tplc="27748676" w:tentative="1">
      <w:start w:val="1"/>
      <w:numFmt w:val="lowerRoman"/>
      <w:lvlText w:val="%6."/>
      <w:lvlJc w:val="right"/>
      <w:pPr>
        <w:ind w:left="4320" w:hanging="180"/>
      </w:pPr>
    </w:lvl>
    <w:lvl w:ilvl="6" w:tplc="27748676" w:tentative="1">
      <w:start w:val="1"/>
      <w:numFmt w:val="decimal"/>
      <w:lvlText w:val="%7."/>
      <w:lvlJc w:val="left"/>
      <w:pPr>
        <w:ind w:left="5040" w:hanging="360"/>
      </w:pPr>
    </w:lvl>
    <w:lvl w:ilvl="7" w:tplc="27748676" w:tentative="1">
      <w:start w:val="1"/>
      <w:numFmt w:val="lowerLetter"/>
      <w:lvlText w:val="%8."/>
      <w:lvlJc w:val="left"/>
      <w:pPr>
        <w:ind w:left="5760" w:hanging="360"/>
      </w:pPr>
    </w:lvl>
    <w:lvl w:ilvl="8" w:tplc="27748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0">
    <w:multiLevelType w:val="hybridMultilevel"/>
    <w:lvl w:ilvl="0" w:tplc="52534685">
      <w:start w:val="1"/>
      <w:numFmt w:val="decimal"/>
      <w:lvlText w:val="%1."/>
      <w:lvlJc w:val="left"/>
      <w:pPr>
        <w:ind w:left="720" w:hanging="360"/>
      </w:pPr>
    </w:lvl>
    <w:lvl w:ilvl="1" w:tplc="52534685" w:tentative="1">
      <w:start w:val="1"/>
      <w:numFmt w:val="lowerLetter"/>
      <w:lvlText w:val="%2."/>
      <w:lvlJc w:val="left"/>
      <w:pPr>
        <w:ind w:left="1440" w:hanging="360"/>
      </w:pPr>
    </w:lvl>
    <w:lvl w:ilvl="2" w:tplc="52534685" w:tentative="1">
      <w:start w:val="1"/>
      <w:numFmt w:val="lowerRoman"/>
      <w:lvlText w:val="%3."/>
      <w:lvlJc w:val="right"/>
      <w:pPr>
        <w:ind w:left="2160" w:hanging="180"/>
      </w:pPr>
    </w:lvl>
    <w:lvl w:ilvl="3" w:tplc="52534685" w:tentative="1">
      <w:start w:val="1"/>
      <w:numFmt w:val="decimal"/>
      <w:lvlText w:val="%4."/>
      <w:lvlJc w:val="left"/>
      <w:pPr>
        <w:ind w:left="2880" w:hanging="360"/>
      </w:pPr>
    </w:lvl>
    <w:lvl w:ilvl="4" w:tplc="52534685" w:tentative="1">
      <w:start w:val="1"/>
      <w:numFmt w:val="lowerLetter"/>
      <w:lvlText w:val="%5."/>
      <w:lvlJc w:val="left"/>
      <w:pPr>
        <w:ind w:left="3600" w:hanging="360"/>
      </w:pPr>
    </w:lvl>
    <w:lvl w:ilvl="5" w:tplc="52534685" w:tentative="1">
      <w:start w:val="1"/>
      <w:numFmt w:val="lowerRoman"/>
      <w:lvlText w:val="%6."/>
      <w:lvlJc w:val="right"/>
      <w:pPr>
        <w:ind w:left="4320" w:hanging="180"/>
      </w:pPr>
    </w:lvl>
    <w:lvl w:ilvl="6" w:tplc="52534685" w:tentative="1">
      <w:start w:val="1"/>
      <w:numFmt w:val="decimal"/>
      <w:lvlText w:val="%7."/>
      <w:lvlJc w:val="left"/>
      <w:pPr>
        <w:ind w:left="5040" w:hanging="360"/>
      </w:pPr>
    </w:lvl>
    <w:lvl w:ilvl="7" w:tplc="52534685" w:tentative="1">
      <w:start w:val="1"/>
      <w:numFmt w:val="lowerLetter"/>
      <w:lvlText w:val="%8."/>
      <w:lvlJc w:val="left"/>
      <w:pPr>
        <w:ind w:left="5760" w:hanging="360"/>
      </w:pPr>
    </w:lvl>
    <w:lvl w:ilvl="8" w:tplc="525346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9">
    <w:multiLevelType w:val="hybridMultilevel"/>
    <w:lvl w:ilvl="0" w:tplc="78223905">
      <w:start w:val="1"/>
      <w:numFmt w:val="decimal"/>
      <w:lvlText w:val="%1."/>
      <w:lvlJc w:val="left"/>
      <w:pPr>
        <w:ind w:left="720" w:hanging="360"/>
      </w:pPr>
    </w:lvl>
    <w:lvl w:ilvl="1" w:tplc="78223905" w:tentative="1">
      <w:start w:val="1"/>
      <w:numFmt w:val="lowerLetter"/>
      <w:lvlText w:val="%2."/>
      <w:lvlJc w:val="left"/>
      <w:pPr>
        <w:ind w:left="1440" w:hanging="360"/>
      </w:pPr>
    </w:lvl>
    <w:lvl w:ilvl="2" w:tplc="78223905" w:tentative="1">
      <w:start w:val="1"/>
      <w:numFmt w:val="lowerRoman"/>
      <w:lvlText w:val="%3."/>
      <w:lvlJc w:val="right"/>
      <w:pPr>
        <w:ind w:left="2160" w:hanging="180"/>
      </w:pPr>
    </w:lvl>
    <w:lvl w:ilvl="3" w:tplc="78223905" w:tentative="1">
      <w:start w:val="1"/>
      <w:numFmt w:val="decimal"/>
      <w:lvlText w:val="%4."/>
      <w:lvlJc w:val="left"/>
      <w:pPr>
        <w:ind w:left="2880" w:hanging="360"/>
      </w:pPr>
    </w:lvl>
    <w:lvl w:ilvl="4" w:tplc="78223905" w:tentative="1">
      <w:start w:val="1"/>
      <w:numFmt w:val="lowerLetter"/>
      <w:lvlText w:val="%5."/>
      <w:lvlJc w:val="left"/>
      <w:pPr>
        <w:ind w:left="3600" w:hanging="360"/>
      </w:pPr>
    </w:lvl>
    <w:lvl w:ilvl="5" w:tplc="78223905" w:tentative="1">
      <w:start w:val="1"/>
      <w:numFmt w:val="lowerRoman"/>
      <w:lvlText w:val="%6."/>
      <w:lvlJc w:val="right"/>
      <w:pPr>
        <w:ind w:left="4320" w:hanging="180"/>
      </w:pPr>
    </w:lvl>
    <w:lvl w:ilvl="6" w:tplc="78223905" w:tentative="1">
      <w:start w:val="1"/>
      <w:numFmt w:val="decimal"/>
      <w:lvlText w:val="%7."/>
      <w:lvlJc w:val="left"/>
      <w:pPr>
        <w:ind w:left="5040" w:hanging="360"/>
      </w:pPr>
    </w:lvl>
    <w:lvl w:ilvl="7" w:tplc="78223905" w:tentative="1">
      <w:start w:val="1"/>
      <w:numFmt w:val="lowerLetter"/>
      <w:lvlText w:val="%8."/>
      <w:lvlJc w:val="left"/>
      <w:pPr>
        <w:ind w:left="5760" w:hanging="360"/>
      </w:pPr>
    </w:lvl>
    <w:lvl w:ilvl="8" w:tplc="782239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8">
    <w:multiLevelType w:val="hybridMultilevel"/>
    <w:lvl w:ilvl="0" w:tplc="24411190">
      <w:start w:val="1"/>
      <w:numFmt w:val="decimal"/>
      <w:lvlText w:val="%1."/>
      <w:lvlJc w:val="left"/>
      <w:pPr>
        <w:ind w:left="720" w:hanging="360"/>
      </w:pPr>
    </w:lvl>
    <w:lvl w:ilvl="1" w:tplc="24411190" w:tentative="1">
      <w:start w:val="1"/>
      <w:numFmt w:val="lowerLetter"/>
      <w:lvlText w:val="%2."/>
      <w:lvlJc w:val="left"/>
      <w:pPr>
        <w:ind w:left="1440" w:hanging="360"/>
      </w:pPr>
    </w:lvl>
    <w:lvl w:ilvl="2" w:tplc="24411190" w:tentative="1">
      <w:start w:val="1"/>
      <w:numFmt w:val="lowerRoman"/>
      <w:lvlText w:val="%3."/>
      <w:lvlJc w:val="right"/>
      <w:pPr>
        <w:ind w:left="2160" w:hanging="180"/>
      </w:pPr>
    </w:lvl>
    <w:lvl w:ilvl="3" w:tplc="24411190" w:tentative="1">
      <w:start w:val="1"/>
      <w:numFmt w:val="decimal"/>
      <w:lvlText w:val="%4."/>
      <w:lvlJc w:val="left"/>
      <w:pPr>
        <w:ind w:left="2880" w:hanging="360"/>
      </w:pPr>
    </w:lvl>
    <w:lvl w:ilvl="4" w:tplc="24411190" w:tentative="1">
      <w:start w:val="1"/>
      <w:numFmt w:val="lowerLetter"/>
      <w:lvlText w:val="%5."/>
      <w:lvlJc w:val="left"/>
      <w:pPr>
        <w:ind w:left="3600" w:hanging="360"/>
      </w:pPr>
    </w:lvl>
    <w:lvl w:ilvl="5" w:tplc="24411190" w:tentative="1">
      <w:start w:val="1"/>
      <w:numFmt w:val="lowerRoman"/>
      <w:lvlText w:val="%6."/>
      <w:lvlJc w:val="right"/>
      <w:pPr>
        <w:ind w:left="4320" w:hanging="180"/>
      </w:pPr>
    </w:lvl>
    <w:lvl w:ilvl="6" w:tplc="24411190" w:tentative="1">
      <w:start w:val="1"/>
      <w:numFmt w:val="decimal"/>
      <w:lvlText w:val="%7."/>
      <w:lvlJc w:val="left"/>
      <w:pPr>
        <w:ind w:left="5040" w:hanging="360"/>
      </w:pPr>
    </w:lvl>
    <w:lvl w:ilvl="7" w:tplc="24411190" w:tentative="1">
      <w:start w:val="1"/>
      <w:numFmt w:val="lowerLetter"/>
      <w:lvlText w:val="%8."/>
      <w:lvlJc w:val="left"/>
      <w:pPr>
        <w:ind w:left="5760" w:hanging="360"/>
      </w:pPr>
    </w:lvl>
    <w:lvl w:ilvl="8" w:tplc="24411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7">
    <w:multiLevelType w:val="hybridMultilevel"/>
    <w:lvl w:ilvl="0" w:tplc="25222246">
      <w:start w:val="1"/>
      <w:numFmt w:val="decimal"/>
      <w:lvlText w:val="%1."/>
      <w:lvlJc w:val="left"/>
      <w:pPr>
        <w:ind w:left="720" w:hanging="360"/>
      </w:pPr>
    </w:lvl>
    <w:lvl w:ilvl="1" w:tplc="25222246" w:tentative="1">
      <w:start w:val="1"/>
      <w:numFmt w:val="lowerLetter"/>
      <w:lvlText w:val="%2."/>
      <w:lvlJc w:val="left"/>
      <w:pPr>
        <w:ind w:left="1440" w:hanging="360"/>
      </w:pPr>
    </w:lvl>
    <w:lvl w:ilvl="2" w:tplc="25222246" w:tentative="1">
      <w:start w:val="1"/>
      <w:numFmt w:val="lowerRoman"/>
      <w:lvlText w:val="%3."/>
      <w:lvlJc w:val="right"/>
      <w:pPr>
        <w:ind w:left="2160" w:hanging="180"/>
      </w:pPr>
    </w:lvl>
    <w:lvl w:ilvl="3" w:tplc="25222246" w:tentative="1">
      <w:start w:val="1"/>
      <w:numFmt w:val="decimal"/>
      <w:lvlText w:val="%4."/>
      <w:lvlJc w:val="left"/>
      <w:pPr>
        <w:ind w:left="2880" w:hanging="360"/>
      </w:pPr>
    </w:lvl>
    <w:lvl w:ilvl="4" w:tplc="25222246" w:tentative="1">
      <w:start w:val="1"/>
      <w:numFmt w:val="lowerLetter"/>
      <w:lvlText w:val="%5."/>
      <w:lvlJc w:val="left"/>
      <w:pPr>
        <w:ind w:left="3600" w:hanging="360"/>
      </w:pPr>
    </w:lvl>
    <w:lvl w:ilvl="5" w:tplc="25222246" w:tentative="1">
      <w:start w:val="1"/>
      <w:numFmt w:val="lowerRoman"/>
      <w:lvlText w:val="%6."/>
      <w:lvlJc w:val="right"/>
      <w:pPr>
        <w:ind w:left="4320" w:hanging="180"/>
      </w:pPr>
    </w:lvl>
    <w:lvl w:ilvl="6" w:tplc="25222246" w:tentative="1">
      <w:start w:val="1"/>
      <w:numFmt w:val="decimal"/>
      <w:lvlText w:val="%7."/>
      <w:lvlJc w:val="left"/>
      <w:pPr>
        <w:ind w:left="5040" w:hanging="360"/>
      </w:pPr>
    </w:lvl>
    <w:lvl w:ilvl="7" w:tplc="25222246" w:tentative="1">
      <w:start w:val="1"/>
      <w:numFmt w:val="lowerLetter"/>
      <w:lvlText w:val="%8."/>
      <w:lvlJc w:val="left"/>
      <w:pPr>
        <w:ind w:left="5760" w:hanging="360"/>
      </w:pPr>
    </w:lvl>
    <w:lvl w:ilvl="8" w:tplc="25222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6">
    <w:multiLevelType w:val="hybridMultilevel"/>
    <w:lvl w:ilvl="0" w:tplc="90613158">
      <w:start w:val="1"/>
      <w:numFmt w:val="decimal"/>
      <w:lvlText w:val="%1."/>
      <w:lvlJc w:val="left"/>
      <w:pPr>
        <w:ind w:left="720" w:hanging="360"/>
      </w:pPr>
    </w:lvl>
    <w:lvl w:ilvl="1" w:tplc="90613158" w:tentative="1">
      <w:start w:val="1"/>
      <w:numFmt w:val="lowerLetter"/>
      <w:lvlText w:val="%2."/>
      <w:lvlJc w:val="left"/>
      <w:pPr>
        <w:ind w:left="1440" w:hanging="360"/>
      </w:pPr>
    </w:lvl>
    <w:lvl w:ilvl="2" w:tplc="90613158" w:tentative="1">
      <w:start w:val="1"/>
      <w:numFmt w:val="lowerRoman"/>
      <w:lvlText w:val="%3."/>
      <w:lvlJc w:val="right"/>
      <w:pPr>
        <w:ind w:left="2160" w:hanging="180"/>
      </w:pPr>
    </w:lvl>
    <w:lvl w:ilvl="3" w:tplc="90613158" w:tentative="1">
      <w:start w:val="1"/>
      <w:numFmt w:val="decimal"/>
      <w:lvlText w:val="%4."/>
      <w:lvlJc w:val="left"/>
      <w:pPr>
        <w:ind w:left="2880" w:hanging="360"/>
      </w:pPr>
    </w:lvl>
    <w:lvl w:ilvl="4" w:tplc="90613158" w:tentative="1">
      <w:start w:val="1"/>
      <w:numFmt w:val="lowerLetter"/>
      <w:lvlText w:val="%5."/>
      <w:lvlJc w:val="left"/>
      <w:pPr>
        <w:ind w:left="3600" w:hanging="360"/>
      </w:pPr>
    </w:lvl>
    <w:lvl w:ilvl="5" w:tplc="90613158" w:tentative="1">
      <w:start w:val="1"/>
      <w:numFmt w:val="lowerRoman"/>
      <w:lvlText w:val="%6."/>
      <w:lvlJc w:val="right"/>
      <w:pPr>
        <w:ind w:left="4320" w:hanging="180"/>
      </w:pPr>
    </w:lvl>
    <w:lvl w:ilvl="6" w:tplc="90613158" w:tentative="1">
      <w:start w:val="1"/>
      <w:numFmt w:val="decimal"/>
      <w:lvlText w:val="%7."/>
      <w:lvlJc w:val="left"/>
      <w:pPr>
        <w:ind w:left="5040" w:hanging="360"/>
      </w:pPr>
    </w:lvl>
    <w:lvl w:ilvl="7" w:tplc="90613158" w:tentative="1">
      <w:start w:val="1"/>
      <w:numFmt w:val="lowerLetter"/>
      <w:lvlText w:val="%8."/>
      <w:lvlJc w:val="left"/>
      <w:pPr>
        <w:ind w:left="5760" w:hanging="360"/>
      </w:pPr>
    </w:lvl>
    <w:lvl w:ilvl="8" w:tplc="90613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5">
    <w:multiLevelType w:val="hybridMultilevel"/>
    <w:lvl w:ilvl="0" w:tplc="34939490">
      <w:start w:val="1"/>
      <w:numFmt w:val="decimal"/>
      <w:lvlText w:val="%1."/>
      <w:lvlJc w:val="left"/>
      <w:pPr>
        <w:ind w:left="720" w:hanging="360"/>
      </w:pPr>
    </w:lvl>
    <w:lvl w:ilvl="1" w:tplc="34939490" w:tentative="1">
      <w:start w:val="1"/>
      <w:numFmt w:val="lowerLetter"/>
      <w:lvlText w:val="%2."/>
      <w:lvlJc w:val="left"/>
      <w:pPr>
        <w:ind w:left="1440" w:hanging="360"/>
      </w:pPr>
    </w:lvl>
    <w:lvl w:ilvl="2" w:tplc="34939490" w:tentative="1">
      <w:start w:val="1"/>
      <w:numFmt w:val="lowerRoman"/>
      <w:lvlText w:val="%3."/>
      <w:lvlJc w:val="right"/>
      <w:pPr>
        <w:ind w:left="2160" w:hanging="180"/>
      </w:pPr>
    </w:lvl>
    <w:lvl w:ilvl="3" w:tplc="34939490" w:tentative="1">
      <w:start w:val="1"/>
      <w:numFmt w:val="decimal"/>
      <w:lvlText w:val="%4."/>
      <w:lvlJc w:val="left"/>
      <w:pPr>
        <w:ind w:left="2880" w:hanging="360"/>
      </w:pPr>
    </w:lvl>
    <w:lvl w:ilvl="4" w:tplc="34939490" w:tentative="1">
      <w:start w:val="1"/>
      <w:numFmt w:val="lowerLetter"/>
      <w:lvlText w:val="%5."/>
      <w:lvlJc w:val="left"/>
      <w:pPr>
        <w:ind w:left="3600" w:hanging="360"/>
      </w:pPr>
    </w:lvl>
    <w:lvl w:ilvl="5" w:tplc="34939490" w:tentative="1">
      <w:start w:val="1"/>
      <w:numFmt w:val="lowerRoman"/>
      <w:lvlText w:val="%6."/>
      <w:lvlJc w:val="right"/>
      <w:pPr>
        <w:ind w:left="4320" w:hanging="180"/>
      </w:pPr>
    </w:lvl>
    <w:lvl w:ilvl="6" w:tplc="34939490" w:tentative="1">
      <w:start w:val="1"/>
      <w:numFmt w:val="decimal"/>
      <w:lvlText w:val="%7."/>
      <w:lvlJc w:val="left"/>
      <w:pPr>
        <w:ind w:left="5040" w:hanging="360"/>
      </w:pPr>
    </w:lvl>
    <w:lvl w:ilvl="7" w:tplc="34939490" w:tentative="1">
      <w:start w:val="1"/>
      <w:numFmt w:val="lowerLetter"/>
      <w:lvlText w:val="%8."/>
      <w:lvlJc w:val="left"/>
      <w:pPr>
        <w:ind w:left="5760" w:hanging="360"/>
      </w:pPr>
    </w:lvl>
    <w:lvl w:ilvl="8" w:tplc="34939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4">
    <w:multiLevelType w:val="hybridMultilevel"/>
    <w:lvl w:ilvl="0" w:tplc="61916270">
      <w:start w:val="1"/>
      <w:numFmt w:val="decimal"/>
      <w:lvlText w:val="%1."/>
      <w:lvlJc w:val="left"/>
      <w:pPr>
        <w:ind w:left="720" w:hanging="360"/>
      </w:pPr>
    </w:lvl>
    <w:lvl w:ilvl="1" w:tplc="61916270" w:tentative="1">
      <w:start w:val="1"/>
      <w:numFmt w:val="lowerLetter"/>
      <w:lvlText w:val="%2."/>
      <w:lvlJc w:val="left"/>
      <w:pPr>
        <w:ind w:left="1440" w:hanging="360"/>
      </w:pPr>
    </w:lvl>
    <w:lvl w:ilvl="2" w:tplc="61916270" w:tentative="1">
      <w:start w:val="1"/>
      <w:numFmt w:val="lowerRoman"/>
      <w:lvlText w:val="%3."/>
      <w:lvlJc w:val="right"/>
      <w:pPr>
        <w:ind w:left="2160" w:hanging="180"/>
      </w:pPr>
    </w:lvl>
    <w:lvl w:ilvl="3" w:tplc="61916270" w:tentative="1">
      <w:start w:val="1"/>
      <w:numFmt w:val="decimal"/>
      <w:lvlText w:val="%4."/>
      <w:lvlJc w:val="left"/>
      <w:pPr>
        <w:ind w:left="2880" w:hanging="360"/>
      </w:pPr>
    </w:lvl>
    <w:lvl w:ilvl="4" w:tplc="61916270" w:tentative="1">
      <w:start w:val="1"/>
      <w:numFmt w:val="lowerLetter"/>
      <w:lvlText w:val="%5."/>
      <w:lvlJc w:val="left"/>
      <w:pPr>
        <w:ind w:left="3600" w:hanging="360"/>
      </w:pPr>
    </w:lvl>
    <w:lvl w:ilvl="5" w:tplc="61916270" w:tentative="1">
      <w:start w:val="1"/>
      <w:numFmt w:val="lowerRoman"/>
      <w:lvlText w:val="%6."/>
      <w:lvlJc w:val="right"/>
      <w:pPr>
        <w:ind w:left="4320" w:hanging="180"/>
      </w:pPr>
    </w:lvl>
    <w:lvl w:ilvl="6" w:tplc="61916270" w:tentative="1">
      <w:start w:val="1"/>
      <w:numFmt w:val="decimal"/>
      <w:lvlText w:val="%7."/>
      <w:lvlJc w:val="left"/>
      <w:pPr>
        <w:ind w:left="5040" w:hanging="360"/>
      </w:pPr>
    </w:lvl>
    <w:lvl w:ilvl="7" w:tplc="61916270" w:tentative="1">
      <w:start w:val="1"/>
      <w:numFmt w:val="lowerLetter"/>
      <w:lvlText w:val="%8."/>
      <w:lvlJc w:val="left"/>
      <w:pPr>
        <w:ind w:left="5760" w:hanging="360"/>
      </w:pPr>
    </w:lvl>
    <w:lvl w:ilvl="8" w:tplc="61916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3">
    <w:multiLevelType w:val="hybridMultilevel"/>
    <w:lvl w:ilvl="0" w:tplc="45628622">
      <w:start w:val="1"/>
      <w:numFmt w:val="decimal"/>
      <w:lvlText w:val="%1."/>
      <w:lvlJc w:val="left"/>
      <w:pPr>
        <w:ind w:left="720" w:hanging="360"/>
      </w:pPr>
    </w:lvl>
    <w:lvl w:ilvl="1" w:tplc="45628622" w:tentative="1">
      <w:start w:val="1"/>
      <w:numFmt w:val="lowerLetter"/>
      <w:lvlText w:val="%2."/>
      <w:lvlJc w:val="left"/>
      <w:pPr>
        <w:ind w:left="1440" w:hanging="360"/>
      </w:pPr>
    </w:lvl>
    <w:lvl w:ilvl="2" w:tplc="45628622" w:tentative="1">
      <w:start w:val="1"/>
      <w:numFmt w:val="lowerRoman"/>
      <w:lvlText w:val="%3."/>
      <w:lvlJc w:val="right"/>
      <w:pPr>
        <w:ind w:left="2160" w:hanging="180"/>
      </w:pPr>
    </w:lvl>
    <w:lvl w:ilvl="3" w:tplc="45628622" w:tentative="1">
      <w:start w:val="1"/>
      <w:numFmt w:val="decimal"/>
      <w:lvlText w:val="%4."/>
      <w:lvlJc w:val="left"/>
      <w:pPr>
        <w:ind w:left="2880" w:hanging="360"/>
      </w:pPr>
    </w:lvl>
    <w:lvl w:ilvl="4" w:tplc="45628622" w:tentative="1">
      <w:start w:val="1"/>
      <w:numFmt w:val="lowerLetter"/>
      <w:lvlText w:val="%5."/>
      <w:lvlJc w:val="left"/>
      <w:pPr>
        <w:ind w:left="3600" w:hanging="360"/>
      </w:pPr>
    </w:lvl>
    <w:lvl w:ilvl="5" w:tplc="45628622" w:tentative="1">
      <w:start w:val="1"/>
      <w:numFmt w:val="lowerRoman"/>
      <w:lvlText w:val="%6."/>
      <w:lvlJc w:val="right"/>
      <w:pPr>
        <w:ind w:left="4320" w:hanging="180"/>
      </w:pPr>
    </w:lvl>
    <w:lvl w:ilvl="6" w:tplc="45628622" w:tentative="1">
      <w:start w:val="1"/>
      <w:numFmt w:val="decimal"/>
      <w:lvlText w:val="%7."/>
      <w:lvlJc w:val="left"/>
      <w:pPr>
        <w:ind w:left="5040" w:hanging="360"/>
      </w:pPr>
    </w:lvl>
    <w:lvl w:ilvl="7" w:tplc="45628622" w:tentative="1">
      <w:start w:val="1"/>
      <w:numFmt w:val="lowerLetter"/>
      <w:lvlText w:val="%8."/>
      <w:lvlJc w:val="left"/>
      <w:pPr>
        <w:ind w:left="5760" w:hanging="360"/>
      </w:pPr>
    </w:lvl>
    <w:lvl w:ilvl="8" w:tplc="45628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2">
    <w:multiLevelType w:val="hybridMultilevel"/>
    <w:lvl w:ilvl="0" w:tplc="21920443">
      <w:start w:val="1"/>
      <w:numFmt w:val="decimal"/>
      <w:lvlText w:val="%1."/>
      <w:lvlJc w:val="left"/>
      <w:pPr>
        <w:ind w:left="720" w:hanging="360"/>
      </w:pPr>
    </w:lvl>
    <w:lvl w:ilvl="1" w:tplc="21920443" w:tentative="1">
      <w:start w:val="1"/>
      <w:numFmt w:val="lowerLetter"/>
      <w:lvlText w:val="%2."/>
      <w:lvlJc w:val="left"/>
      <w:pPr>
        <w:ind w:left="1440" w:hanging="360"/>
      </w:pPr>
    </w:lvl>
    <w:lvl w:ilvl="2" w:tplc="21920443" w:tentative="1">
      <w:start w:val="1"/>
      <w:numFmt w:val="lowerRoman"/>
      <w:lvlText w:val="%3."/>
      <w:lvlJc w:val="right"/>
      <w:pPr>
        <w:ind w:left="2160" w:hanging="180"/>
      </w:pPr>
    </w:lvl>
    <w:lvl w:ilvl="3" w:tplc="21920443" w:tentative="1">
      <w:start w:val="1"/>
      <w:numFmt w:val="decimal"/>
      <w:lvlText w:val="%4."/>
      <w:lvlJc w:val="left"/>
      <w:pPr>
        <w:ind w:left="2880" w:hanging="360"/>
      </w:pPr>
    </w:lvl>
    <w:lvl w:ilvl="4" w:tplc="21920443" w:tentative="1">
      <w:start w:val="1"/>
      <w:numFmt w:val="lowerLetter"/>
      <w:lvlText w:val="%5."/>
      <w:lvlJc w:val="left"/>
      <w:pPr>
        <w:ind w:left="3600" w:hanging="360"/>
      </w:pPr>
    </w:lvl>
    <w:lvl w:ilvl="5" w:tplc="21920443" w:tentative="1">
      <w:start w:val="1"/>
      <w:numFmt w:val="lowerRoman"/>
      <w:lvlText w:val="%6."/>
      <w:lvlJc w:val="right"/>
      <w:pPr>
        <w:ind w:left="4320" w:hanging="180"/>
      </w:pPr>
    </w:lvl>
    <w:lvl w:ilvl="6" w:tplc="21920443" w:tentative="1">
      <w:start w:val="1"/>
      <w:numFmt w:val="decimal"/>
      <w:lvlText w:val="%7."/>
      <w:lvlJc w:val="left"/>
      <w:pPr>
        <w:ind w:left="5040" w:hanging="360"/>
      </w:pPr>
    </w:lvl>
    <w:lvl w:ilvl="7" w:tplc="21920443" w:tentative="1">
      <w:start w:val="1"/>
      <w:numFmt w:val="lowerLetter"/>
      <w:lvlText w:val="%8."/>
      <w:lvlJc w:val="left"/>
      <w:pPr>
        <w:ind w:left="5760" w:hanging="360"/>
      </w:pPr>
    </w:lvl>
    <w:lvl w:ilvl="8" w:tplc="219204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1">
    <w:multiLevelType w:val="hybridMultilevel"/>
    <w:lvl w:ilvl="0" w:tplc="84980432">
      <w:start w:val="1"/>
      <w:numFmt w:val="decimal"/>
      <w:lvlText w:val="%1."/>
      <w:lvlJc w:val="left"/>
      <w:pPr>
        <w:ind w:left="720" w:hanging="360"/>
      </w:pPr>
    </w:lvl>
    <w:lvl w:ilvl="1" w:tplc="84980432" w:tentative="1">
      <w:start w:val="1"/>
      <w:numFmt w:val="lowerLetter"/>
      <w:lvlText w:val="%2."/>
      <w:lvlJc w:val="left"/>
      <w:pPr>
        <w:ind w:left="1440" w:hanging="360"/>
      </w:pPr>
    </w:lvl>
    <w:lvl w:ilvl="2" w:tplc="84980432" w:tentative="1">
      <w:start w:val="1"/>
      <w:numFmt w:val="lowerRoman"/>
      <w:lvlText w:val="%3."/>
      <w:lvlJc w:val="right"/>
      <w:pPr>
        <w:ind w:left="2160" w:hanging="180"/>
      </w:pPr>
    </w:lvl>
    <w:lvl w:ilvl="3" w:tplc="84980432" w:tentative="1">
      <w:start w:val="1"/>
      <w:numFmt w:val="decimal"/>
      <w:lvlText w:val="%4."/>
      <w:lvlJc w:val="left"/>
      <w:pPr>
        <w:ind w:left="2880" w:hanging="360"/>
      </w:pPr>
    </w:lvl>
    <w:lvl w:ilvl="4" w:tplc="84980432" w:tentative="1">
      <w:start w:val="1"/>
      <w:numFmt w:val="lowerLetter"/>
      <w:lvlText w:val="%5."/>
      <w:lvlJc w:val="left"/>
      <w:pPr>
        <w:ind w:left="3600" w:hanging="360"/>
      </w:pPr>
    </w:lvl>
    <w:lvl w:ilvl="5" w:tplc="84980432" w:tentative="1">
      <w:start w:val="1"/>
      <w:numFmt w:val="lowerRoman"/>
      <w:lvlText w:val="%6."/>
      <w:lvlJc w:val="right"/>
      <w:pPr>
        <w:ind w:left="4320" w:hanging="180"/>
      </w:pPr>
    </w:lvl>
    <w:lvl w:ilvl="6" w:tplc="84980432" w:tentative="1">
      <w:start w:val="1"/>
      <w:numFmt w:val="decimal"/>
      <w:lvlText w:val="%7."/>
      <w:lvlJc w:val="left"/>
      <w:pPr>
        <w:ind w:left="5040" w:hanging="360"/>
      </w:pPr>
    </w:lvl>
    <w:lvl w:ilvl="7" w:tplc="84980432" w:tentative="1">
      <w:start w:val="1"/>
      <w:numFmt w:val="lowerLetter"/>
      <w:lvlText w:val="%8."/>
      <w:lvlJc w:val="left"/>
      <w:pPr>
        <w:ind w:left="5760" w:hanging="360"/>
      </w:pPr>
    </w:lvl>
    <w:lvl w:ilvl="8" w:tplc="84980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0">
    <w:multiLevelType w:val="hybridMultilevel"/>
    <w:lvl w:ilvl="0" w:tplc="49089951">
      <w:start w:val="1"/>
      <w:numFmt w:val="decimal"/>
      <w:lvlText w:val="%1."/>
      <w:lvlJc w:val="left"/>
      <w:pPr>
        <w:ind w:left="720" w:hanging="360"/>
      </w:pPr>
    </w:lvl>
    <w:lvl w:ilvl="1" w:tplc="49089951" w:tentative="1">
      <w:start w:val="1"/>
      <w:numFmt w:val="lowerLetter"/>
      <w:lvlText w:val="%2."/>
      <w:lvlJc w:val="left"/>
      <w:pPr>
        <w:ind w:left="1440" w:hanging="360"/>
      </w:pPr>
    </w:lvl>
    <w:lvl w:ilvl="2" w:tplc="49089951" w:tentative="1">
      <w:start w:val="1"/>
      <w:numFmt w:val="lowerRoman"/>
      <w:lvlText w:val="%3."/>
      <w:lvlJc w:val="right"/>
      <w:pPr>
        <w:ind w:left="2160" w:hanging="180"/>
      </w:pPr>
    </w:lvl>
    <w:lvl w:ilvl="3" w:tplc="49089951" w:tentative="1">
      <w:start w:val="1"/>
      <w:numFmt w:val="decimal"/>
      <w:lvlText w:val="%4."/>
      <w:lvlJc w:val="left"/>
      <w:pPr>
        <w:ind w:left="2880" w:hanging="360"/>
      </w:pPr>
    </w:lvl>
    <w:lvl w:ilvl="4" w:tplc="49089951" w:tentative="1">
      <w:start w:val="1"/>
      <w:numFmt w:val="lowerLetter"/>
      <w:lvlText w:val="%5."/>
      <w:lvlJc w:val="left"/>
      <w:pPr>
        <w:ind w:left="3600" w:hanging="360"/>
      </w:pPr>
    </w:lvl>
    <w:lvl w:ilvl="5" w:tplc="49089951" w:tentative="1">
      <w:start w:val="1"/>
      <w:numFmt w:val="lowerRoman"/>
      <w:lvlText w:val="%6."/>
      <w:lvlJc w:val="right"/>
      <w:pPr>
        <w:ind w:left="4320" w:hanging="180"/>
      </w:pPr>
    </w:lvl>
    <w:lvl w:ilvl="6" w:tplc="49089951" w:tentative="1">
      <w:start w:val="1"/>
      <w:numFmt w:val="decimal"/>
      <w:lvlText w:val="%7."/>
      <w:lvlJc w:val="left"/>
      <w:pPr>
        <w:ind w:left="5040" w:hanging="360"/>
      </w:pPr>
    </w:lvl>
    <w:lvl w:ilvl="7" w:tplc="49089951" w:tentative="1">
      <w:start w:val="1"/>
      <w:numFmt w:val="lowerLetter"/>
      <w:lvlText w:val="%8."/>
      <w:lvlJc w:val="left"/>
      <w:pPr>
        <w:ind w:left="5760" w:hanging="360"/>
      </w:pPr>
    </w:lvl>
    <w:lvl w:ilvl="8" w:tplc="49089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9">
    <w:multiLevelType w:val="hybridMultilevel"/>
    <w:lvl w:ilvl="0" w:tplc="43189725">
      <w:start w:val="1"/>
      <w:numFmt w:val="decimal"/>
      <w:lvlText w:val="%1."/>
      <w:lvlJc w:val="left"/>
      <w:pPr>
        <w:ind w:left="720" w:hanging="360"/>
      </w:pPr>
    </w:lvl>
    <w:lvl w:ilvl="1" w:tplc="43189725" w:tentative="1">
      <w:start w:val="1"/>
      <w:numFmt w:val="lowerLetter"/>
      <w:lvlText w:val="%2."/>
      <w:lvlJc w:val="left"/>
      <w:pPr>
        <w:ind w:left="1440" w:hanging="360"/>
      </w:pPr>
    </w:lvl>
    <w:lvl w:ilvl="2" w:tplc="43189725" w:tentative="1">
      <w:start w:val="1"/>
      <w:numFmt w:val="lowerRoman"/>
      <w:lvlText w:val="%3."/>
      <w:lvlJc w:val="right"/>
      <w:pPr>
        <w:ind w:left="2160" w:hanging="180"/>
      </w:pPr>
    </w:lvl>
    <w:lvl w:ilvl="3" w:tplc="43189725" w:tentative="1">
      <w:start w:val="1"/>
      <w:numFmt w:val="decimal"/>
      <w:lvlText w:val="%4."/>
      <w:lvlJc w:val="left"/>
      <w:pPr>
        <w:ind w:left="2880" w:hanging="360"/>
      </w:pPr>
    </w:lvl>
    <w:lvl w:ilvl="4" w:tplc="43189725" w:tentative="1">
      <w:start w:val="1"/>
      <w:numFmt w:val="lowerLetter"/>
      <w:lvlText w:val="%5."/>
      <w:lvlJc w:val="left"/>
      <w:pPr>
        <w:ind w:left="3600" w:hanging="360"/>
      </w:pPr>
    </w:lvl>
    <w:lvl w:ilvl="5" w:tplc="43189725" w:tentative="1">
      <w:start w:val="1"/>
      <w:numFmt w:val="lowerRoman"/>
      <w:lvlText w:val="%6."/>
      <w:lvlJc w:val="right"/>
      <w:pPr>
        <w:ind w:left="4320" w:hanging="180"/>
      </w:pPr>
    </w:lvl>
    <w:lvl w:ilvl="6" w:tplc="43189725" w:tentative="1">
      <w:start w:val="1"/>
      <w:numFmt w:val="decimal"/>
      <w:lvlText w:val="%7."/>
      <w:lvlJc w:val="left"/>
      <w:pPr>
        <w:ind w:left="5040" w:hanging="360"/>
      </w:pPr>
    </w:lvl>
    <w:lvl w:ilvl="7" w:tplc="43189725" w:tentative="1">
      <w:start w:val="1"/>
      <w:numFmt w:val="lowerLetter"/>
      <w:lvlText w:val="%8."/>
      <w:lvlJc w:val="left"/>
      <w:pPr>
        <w:ind w:left="5760" w:hanging="360"/>
      </w:pPr>
    </w:lvl>
    <w:lvl w:ilvl="8" w:tplc="43189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8">
    <w:multiLevelType w:val="hybridMultilevel"/>
    <w:lvl w:ilvl="0" w:tplc="35324620">
      <w:start w:val="1"/>
      <w:numFmt w:val="decimal"/>
      <w:lvlText w:val="%1."/>
      <w:lvlJc w:val="left"/>
      <w:pPr>
        <w:ind w:left="720" w:hanging="360"/>
      </w:pPr>
    </w:lvl>
    <w:lvl w:ilvl="1" w:tplc="35324620" w:tentative="1">
      <w:start w:val="1"/>
      <w:numFmt w:val="lowerLetter"/>
      <w:lvlText w:val="%2."/>
      <w:lvlJc w:val="left"/>
      <w:pPr>
        <w:ind w:left="1440" w:hanging="360"/>
      </w:pPr>
    </w:lvl>
    <w:lvl w:ilvl="2" w:tplc="35324620" w:tentative="1">
      <w:start w:val="1"/>
      <w:numFmt w:val="lowerRoman"/>
      <w:lvlText w:val="%3."/>
      <w:lvlJc w:val="right"/>
      <w:pPr>
        <w:ind w:left="2160" w:hanging="180"/>
      </w:pPr>
    </w:lvl>
    <w:lvl w:ilvl="3" w:tplc="35324620" w:tentative="1">
      <w:start w:val="1"/>
      <w:numFmt w:val="decimal"/>
      <w:lvlText w:val="%4."/>
      <w:lvlJc w:val="left"/>
      <w:pPr>
        <w:ind w:left="2880" w:hanging="360"/>
      </w:pPr>
    </w:lvl>
    <w:lvl w:ilvl="4" w:tplc="35324620" w:tentative="1">
      <w:start w:val="1"/>
      <w:numFmt w:val="lowerLetter"/>
      <w:lvlText w:val="%5."/>
      <w:lvlJc w:val="left"/>
      <w:pPr>
        <w:ind w:left="3600" w:hanging="360"/>
      </w:pPr>
    </w:lvl>
    <w:lvl w:ilvl="5" w:tplc="35324620" w:tentative="1">
      <w:start w:val="1"/>
      <w:numFmt w:val="lowerRoman"/>
      <w:lvlText w:val="%6."/>
      <w:lvlJc w:val="right"/>
      <w:pPr>
        <w:ind w:left="4320" w:hanging="180"/>
      </w:pPr>
    </w:lvl>
    <w:lvl w:ilvl="6" w:tplc="35324620" w:tentative="1">
      <w:start w:val="1"/>
      <w:numFmt w:val="decimal"/>
      <w:lvlText w:val="%7."/>
      <w:lvlJc w:val="left"/>
      <w:pPr>
        <w:ind w:left="5040" w:hanging="360"/>
      </w:pPr>
    </w:lvl>
    <w:lvl w:ilvl="7" w:tplc="35324620" w:tentative="1">
      <w:start w:val="1"/>
      <w:numFmt w:val="lowerLetter"/>
      <w:lvlText w:val="%8."/>
      <w:lvlJc w:val="left"/>
      <w:pPr>
        <w:ind w:left="5760" w:hanging="360"/>
      </w:pPr>
    </w:lvl>
    <w:lvl w:ilvl="8" w:tplc="35324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7">
    <w:multiLevelType w:val="hybridMultilevel"/>
    <w:lvl w:ilvl="0" w:tplc="92131140">
      <w:start w:val="1"/>
      <w:numFmt w:val="decimal"/>
      <w:lvlText w:val="%1."/>
      <w:lvlJc w:val="left"/>
      <w:pPr>
        <w:ind w:left="720" w:hanging="360"/>
      </w:pPr>
    </w:lvl>
    <w:lvl w:ilvl="1" w:tplc="92131140" w:tentative="1">
      <w:start w:val="1"/>
      <w:numFmt w:val="lowerLetter"/>
      <w:lvlText w:val="%2."/>
      <w:lvlJc w:val="left"/>
      <w:pPr>
        <w:ind w:left="1440" w:hanging="360"/>
      </w:pPr>
    </w:lvl>
    <w:lvl w:ilvl="2" w:tplc="92131140" w:tentative="1">
      <w:start w:val="1"/>
      <w:numFmt w:val="lowerRoman"/>
      <w:lvlText w:val="%3."/>
      <w:lvlJc w:val="right"/>
      <w:pPr>
        <w:ind w:left="2160" w:hanging="180"/>
      </w:pPr>
    </w:lvl>
    <w:lvl w:ilvl="3" w:tplc="92131140" w:tentative="1">
      <w:start w:val="1"/>
      <w:numFmt w:val="decimal"/>
      <w:lvlText w:val="%4."/>
      <w:lvlJc w:val="left"/>
      <w:pPr>
        <w:ind w:left="2880" w:hanging="360"/>
      </w:pPr>
    </w:lvl>
    <w:lvl w:ilvl="4" w:tplc="92131140" w:tentative="1">
      <w:start w:val="1"/>
      <w:numFmt w:val="lowerLetter"/>
      <w:lvlText w:val="%5."/>
      <w:lvlJc w:val="left"/>
      <w:pPr>
        <w:ind w:left="3600" w:hanging="360"/>
      </w:pPr>
    </w:lvl>
    <w:lvl w:ilvl="5" w:tplc="92131140" w:tentative="1">
      <w:start w:val="1"/>
      <w:numFmt w:val="lowerRoman"/>
      <w:lvlText w:val="%6."/>
      <w:lvlJc w:val="right"/>
      <w:pPr>
        <w:ind w:left="4320" w:hanging="180"/>
      </w:pPr>
    </w:lvl>
    <w:lvl w:ilvl="6" w:tplc="92131140" w:tentative="1">
      <w:start w:val="1"/>
      <w:numFmt w:val="decimal"/>
      <w:lvlText w:val="%7."/>
      <w:lvlJc w:val="left"/>
      <w:pPr>
        <w:ind w:left="5040" w:hanging="360"/>
      </w:pPr>
    </w:lvl>
    <w:lvl w:ilvl="7" w:tplc="92131140" w:tentative="1">
      <w:start w:val="1"/>
      <w:numFmt w:val="lowerLetter"/>
      <w:lvlText w:val="%8."/>
      <w:lvlJc w:val="left"/>
      <w:pPr>
        <w:ind w:left="5760" w:hanging="360"/>
      </w:pPr>
    </w:lvl>
    <w:lvl w:ilvl="8" w:tplc="92131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6">
    <w:multiLevelType w:val="hybridMultilevel"/>
    <w:lvl w:ilvl="0" w:tplc="92095163">
      <w:start w:val="1"/>
      <w:numFmt w:val="decimal"/>
      <w:lvlText w:val="%1."/>
      <w:lvlJc w:val="left"/>
      <w:pPr>
        <w:ind w:left="720" w:hanging="360"/>
      </w:pPr>
    </w:lvl>
    <w:lvl w:ilvl="1" w:tplc="92095163" w:tentative="1">
      <w:start w:val="1"/>
      <w:numFmt w:val="lowerLetter"/>
      <w:lvlText w:val="%2."/>
      <w:lvlJc w:val="left"/>
      <w:pPr>
        <w:ind w:left="1440" w:hanging="360"/>
      </w:pPr>
    </w:lvl>
    <w:lvl w:ilvl="2" w:tplc="92095163" w:tentative="1">
      <w:start w:val="1"/>
      <w:numFmt w:val="lowerRoman"/>
      <w:lvlText w:val="%3."/>
      <w:lvlJc w:val="right"/>
      <w:pPr>
        <w:ind w:left="2160" w:hanging="180"/>
      </w:pPr>
    </w:lvl>
    <w:lvl w:ilvl="3" w:tplc="92095163" w:tentative="1">
      <w:start w:val="1"/>
      <w:numFmt w:val="decimal"/>
      <w:lvlText w:val="%4."/>
      <w:lvlJc w:val="left"/>
      <w:pPr>
        <w:ind w:left="2880" w:hanging="360"/>
      </w:pPr>
    </w:lvl>
    <w:lvl w:ilvl="4" w:tplc="92095163" w:tentative="1">
      <w:start w:val="1"/>
      <w:numFmt w:val="lowerLetter"/>
      <w:lvlText w:val="%5."/>
      <w:lvlJc w:val="left"/>
      <w:pPr>
        <w:ind w:left="3600" w:hanging="360"/>
      </w:pPr>
    </w:lvl>
    <w:lvl w:ilvl="5" w:tplc="92095163" w:tentative="1">
      <w:start w:val="1"/>
      <w:numFmt w:val="lowerRoman"/>
      <w:lvlText w:val="%6."/>
      <w:lvlJc w:val="right"/>
      <w:pPr>
        <w:ind w:left="4320" w:hanging="180"/>
      </w:pPr>
    </w:lvl>
    <w:lvl w:ilvl="6" w:tplc="92095163" w:tentative="1">
      <w:start w:val="1"/>
      <w:numFmt w:val="decimal"/>
      <w:lvlText w:val="%7."/>
      <w:lvlJc w:val="left"/>
      <w:pPr>
        <w:ind w:left="5040" w:hanging="360"/>
      </w:pPr>
    </w:lvl>
    <w:lvl w:ilvl="7" w:tplc="92095163" w:tentative="1">
      <w:start w:val="1"/>
      <w:numFmt w:val="lowerLetter"/>
      <w:lvlText w:val="%8."/>
      <w:lvlJc w:val="left"/>
      <w:pPr>
        <w:ind w:left="5760" w:hanging="360"/>
      </w:pPr>
    </w:lvl>
    <w:lvl w:ilvl="8" w:tplc="92095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5">
    <w:multiLevelType w:val="hybridMultilevel"/>
    <w:lvl w:ilvl="0" w:tplc="69477465">
      <w:start w:val="1"/>
      <w:numFmt w:val="decimal"/>
      <w:lvlText w:val="%1."/>
      <w:lvlJc w:val="left"/>
      <w:pPr>
        <w:ind w:left="720" w:hanging="360"/>
      </w:pPr>
    </w:lvl>
    <w:lvl w:ilvl="1" w:tplc="69477465" w:tentative="1">
      <w:start w:val="1"/>
      <w:numFmt w:val="lowerLetter"/>
      <w:lvlText w:val="%2."/>
      <w:lvlJc w:val="left"/>
      <w:pPr>
        <w:ind w:left="1440" w:hanging="360"/>
      </w:pPr>
    </w:lvl>
    <w:lvl w:ilvl="2" w:tplc="69477465" w:tentative="1">
      <w:start w:val="1"/>
      <w:numFmt w:val="lowerRoman"/>
      <w:lvlText w:val="%3."/>
      <w:lvlJc w:val="right"/>
      <w:pPr>
        <w:ind w:left="2160" w:hanging="180"/>
      </w:pPr>
    </w:lvl>
    <w:lvl w:ilvl="3" w:tplc="69477465" w:tentative="1">
      <w:start w:val="1"/>
      <w:numFmt w:val="decimal"/>
      <w:lvlText w:val="%4."/>
      <w:lvlJc w:val="left"/>
      <w:pPr>
        <w:ind w:left="2880" w:hanging="360"/>
      </w:pPr>
    </w:lvl>
    <w:lvl w:ilvl="4" w:tplc="69477465" w:tentative="1">
      <w:start w:val="1"/>
      <w:numFmt w:val="lowerLetter"/>
      <w:lvlText w:val="%5."/>
      <w:lvlJc w:val="left"/>
      <w:pPr>
        <w:ind w:left="3600" w:hanging="360"/>
      </w:pPr>
    </w:lvl>
    <w:lvl w:ilvl="5" w:tplc="69477465" w:tentative="1">
      <w:start w:val="1"/>
      <w:numFmt w:val="lowerRoman"/>
      <w:lvlText w:val="%6."/>
      <w:lvlJc w:val="right"/>
      <w:pPr>
        <w:ind w:left="4320" w:hanging="180"/>
      </w:pPr>
    </w:lvl>
    <w:lvl w:ilvl="6" w:tplc="69477465" w:tentative="1">
      <w:start w:val="1"/>
      <w:numFmt w:val="decimal"/>
      <w:lvlText w:val="%7."/>
      <w:lvlJc w:val="left"/>
      <w:pPr>
        <w:ind w:left="5040" w:hanging="360"/>
      </w:pPr>
    </w:lvl>
    <w:lvl w:ilvl="7" w:tplc="69477465" w:tentative="1">
      <w:start w:val="1"/>
      <w:numFmt w:val="lowerLetter"/>
      <w:lvlText w:val="%8."/>
      <w:lvlJc w:val="left"/>
      <w:pPr>
        <w:ind w:left="5760" w:hanging="360"/>
      </w:pPr>
    </w:lvl>
    <w:lvl w:ilvl="8" w:tplc="69477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4">
    <w:multiLevelType w:val="hybridMultilevel"/>
    <w:lvl w:ilvl="0" w:tplc="34080586">
      <w:start w:val="1"/>
      <w:numFmt w:val="decimal"/>
      <w:lvlText w:val="%1."/>
      <w:lvlJc w:val="left"/>
      <w:pPr>
        <w:ind w:left="720" w:hanging="360"/>
      </w:pPr>
    </w:lvl>
    <w:lvl w:ilvl="1" w:tplc="34080586" w:tentative="1">
      <w:start w:val="1"/>
      <w:numFmt w:val="lowerLetter"/>
      <w:lvlText w:val="%2."/>
      <w:lvlJc w:val="left"/>
      <w:pPr>
        <w:ind w:left="1440" w:hanging="360"/>
      </w:pPr>
    </w:lvl>
    <w:lvl w:ilvl="2" w:tplc="34080586" w:tentative="1">
      <w:start w:val="1"/>
      <w:numFmt w:val="lowerRoman"/>
      <w:lvlText w:val="%3."/>
      <w:lvlJc w:val="right"/>
      <w:pPr>
        <w:ind w:left="2160" w:hanging="180"/>
      </w:pPr>
    </w:lvl>
    <w:lvl w:ilvl="3" w:tplc="34080586" w:tentative="1">
      <w:start w:val="1"/>
      <w:numFmt w:val="decimal"/>
      <w:lvlText w:val="%4."/>
      <w:lvlJc w:val="left"/>
      <w:pPr>
        <w:ind w:left="2880" w:hanging="360"/>
      </w:pPr>
    </w:lvl>
    <w:lvl w:ilvl="4" w:tplc="34080586" w:tentative="1">
      <w:start w:val="1"/>
      <w:numFmt w:val="lowerLetter"/>
      <w:lvlText w:val="%5."/>
      <w:lvlJc w:val="left"/>
      <w:pPr>
        <w:ind w:left="3600" w:hanging="360"/>
      </w:pPr>
    </w:lvl>
    <w:lvl w:ilvl="5" w:tplc="34080586" w:tentative="1">
      <w:start w:val="1"/>
      <w:numFmt w:val="lowerRoman"/>
      <w:lvlText w:val="%6."/>
      <w:lvlJc w:val="right"/>
      <w:pPr>
        <w:ind w:left="4320" w:hanging="180"/>
      </w:pPr>
    </w:lvl>
    <w:lvl w:ilvl="6" w:tplc="34080586" w:tentative="1">
      <w:start w:val="1"/>
      <w:numFmt w:val="decimal"/>
      <w:lvlText w:val="%7."/>
      <w:lvlJc w:val="left"/>
      <w:pPr>
        <w:ind w:left="5040" w:hanging="360"/>
      </w:pPr>
    </w:lvl>
    <w:lvl w:ilvl="7" w:tplc="34080586" w:tentative="1">
      <w:start w:val="1"/>
      <w:numFmt w:val="lowerLetter"/>
      <w:lvlText w:val="%8."/>
      <w:lvlJc w:val="left"/>
      <w:pPr>
        <w:ind w:left="5760" w:hanging="360"/>
      </w:pPr>
    </w:lvl>
    <w:lvl w:ilvl="8" w:tplc="34080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3">
    <w:multiLevelType w:val="hybridMultilevel"/>
    <w:lvl w:ilvl="0" w:tplc="56438545">
      <w:start w:val="1"/>
      <w:numFmt w:val="decimal"/>
      <w:lvlText w:val="%1."/>
      <w:lvlJc w:val="left"/>
      <w:pPr>
        <w:ind w:left="720" w:hanging="360"/>
      </w:pPr>
    </w:lvl>
    <w:lvl w:ilvl="1" w:tplc="56438545" w:tentative="1">
      <w:start w:val="1"/>
      <w:numFmt w:val="lowerLetter"/>
      <w:lvlText w:val="%2."/>
      <w:lvlJc w:val="left"/>
      <w:pPr>
        <w:ind w:left="1440" w:hanging="360"/>
      </w:pPr>
    </w:lvl>
    <w:lvl w:ilvl="2" w:tplc="56438545" w:tentative="1">
      <w:start w:val="1"/>
      <w:numFmt w:val="lowerRoman"/>
      <w:lvlText w:val="%3."/>
      <w:lvlJc w:val="right"/>
      <w:pPr>
        <w:ind w:left="2160" w:hanging="180"/>
      </w:pPr>
    </w:lvl>
    <w:lvl w:ilvl="3" w:tplc="56438545" w:tentative="1">
      <w:start w:val="1"/>
      <w:numFmt w:val="decimal"/>
      <w:lvlText w:val="%4."/>
      <w:lvlJc w:val="left"/>
      <w:pPr>
        <w:ind w:left="2880" w:hanging="360"/>
      </w:pPr>
    </w:lvl>
    <w:lvl w:ilvl="4" w:tplc="56438545" w:tentative="1">
      <w:start w:val="1"/>
      <w:numFmt w:val="lowerLetter"/>
      <w:lvlText w:val="%5."/>
      <w:lvlJc w:val="left"/>
      <w:pPr>
        <w:ind w:left="3600" w:hanging="360"/>
      </w:pPr>
    </w:lvl>
    <w:lvl w:ilvl="5" w:tplc="56438545" w:tentative="1">
      <w:start w:val="1"/>
      <w:numFmt w:val="lowerRoman"/>
      <w:lvlText w:val="%6."/>
      <w:lvlJc w:val="right"/>
      <w:pPr>
        <w:ind w:left="4320" w:hanging="180"/>
      </w:pPr>
    </w:lvl>
    <w:lvl w:ilvl="6" w:tplc="56438545" w:tentative="1">
      <w:start w:val="1"/>
      <w:numFmt w:val="decimal"/>
      <w:lvlText w:val="%7."/>
      <w:lvlJc w:val="left"/>
      <w:pPr>
        <w:ind w:left="5040" w:hanging="360"/>
      </w:pPr>
    </w:lvl>
    <w:lvl w:ilvl="7" w:tplc="56438545" w:tentative="1">
      <w:start w:val="1"/>
      <w:numFmt w:val="lowerLetter"/>
      <w:lvlText w:val="%8."/>
      <w:lvlJc w:val="left"/>
      <w:pPr>
        <w:ind w:left="5760" w:hanging="360"/>
      </w:pPr>
    </w:lvl>
    <w:lvl w:ilvl="8" w:tplc="56438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2">
    <w:multiLevelType w:val="hybridMultilevel"/>
    <w:lvl w:ilvl="0" w:tplc="74698180">
      <w:start w:val="1"/>
      <w:numFmt w:val="decimal"/>
      <w:lvlText w:val="%1."/>
      <w:lvlJc w:val="left"/>
      <w:pPr>
        <w:ind w:left="720" w:hanging="360"/>
      </w:pPr>
    </w:lvl>
    <w:lvl w:ilvl="1" w:tplc="74698180" w:tentative="1">
      <w:start w:val="1"/>
      <w:numFmt w:val="lowerLetter"/>
      <w:lvlText w:val="%2."/>
      <w:lvlJc w:val="left"/>
      <w:pPr>
        <w:ind w:left="1440" w:hanging="360"/>
      </w:pPr>
    </w:lvl>
    <w:lvl w:ilvl="2" w:tplc="74698180" w:tentative="1">
      <w:start w:val="1"/>
      <w:numFmt w:val="lowerRoman"/>
      <w:lvlText w:val="%3."/>
      <w:lvlJc w:val="right"/>
      <w:pPr>
        <w:ind w:left="2160" w:hanging="180"/>
      </w:pPr>
    </w:lvl>
    <w:lvl w:ilvl="3" w:tplc="74698180" w:tentative="1">
      <w:start w:val="1"/>
      <w:numFmt w:val="decimal"/>
      <w:lvlText w:val="%4."/>
      <w:lvlJc w:val="left"/>
      <w:pPr>
        <w:ind w:left="2880" w:hanging="360"/>
      </w:pPr>
    </w:lvl>
    <w:lvl w:ilvl="4" w:tplc="74698180" w:tentative="1">
      <w:start w:val="1"/>
      <w:numFmt w:val="lowerLetter"/>
      <w:lvlText w:val="%5."/>
      <w:lvlJc w:val="left"/>
      <w:pPr>
        <w:ind w:left="3600" w:hanging="360"/>
      </w:pPr>
    </w:lvl>
    <w:lvl w:ilvl="5" w:tplc="74698180" w:tentative="1">
      <w:start w:val="1"/>
      <w:numFmt w:val="lowerRoman"/>
      <w:lvlText w:val="%6."/>
      <w:lvlJc w:val="right"/>
      <w:pPr>
        <w:ind w:left="4320" w:hanging="180"/>
      </w:pPr>
    </w:lvl>
    <w:lvl w:ilvl="6" w:tplc="74698180" w:tentative="1">
      <w:start w:val="1"/>
      <w:numFmt w:val="decimal"/>
      <w:lvlText w:val="%7."/>
      <w:lvlJc w:val="left"/>
      <w:pPr>
        <w:ind w:left="5040" w:hanging="360"/>
      </w:pPr>
    </w:lvl>
    <w:lvl w:ilvl="7" w:tplc="74698180" w:tentative="1">
      <w:start w:val="1"/>
      <w:numFmt w:val="lowerLetter"/>
      <w:lvlText w:val="%8."/>
      <w:lvlJc w:val="left"/>
      <w:pPr>
        <w:ind w:left="5760" w:hanging="360"/>
      </w:pPr>
    </w:lvl>
    <w:lvl w:ilvl="8" w:tplc="74698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1">
    <w:multiLevelType w:val="hybridMultilevel"/>
    <w:lvl w:ilvl="0" w:tplc="10807118">
      <w:start w:val="1"/>
      <w:numFmt w:val="decimal"/>
      <w:lvlText w:val="%1."/>
      <w:lvlJc w:val="left"/>
      <w:pPr>
        <w:ind w:left="720" w:hanging="360"/>
      </w:pPr>
    </w:lvl>
    <w:lvl w:ilvl="1" w:tplc="10807118" w:tentative="1">
      <w:start w:val="1"/>
      <w:numFmt w:val="lowerLetter"/>
      <w:lvlText w:val="%2."/>
      <w:lvlJc w:val="left"/>
      <w:pPr>
        <w:ind w:left="1440" w:hanging="360"/>
      </w:pPr>
    </w:lvl>
    <w:lvl w:ilvl="2" w:tplc="10807118" w:tentative="1">
      <w:start w:val="1"/>
      <w:numFmt w:val="lowerRoman"/>
      <w:lvlText w:val="%3."/>
      <w:lvlJc w:val="right"/>
      <w:pPr>
        <w:ind w:left="2160" w:hanging="180"/>
      </w:pPr>
    </w:lvl>
    <w:lvl w:ilvl="3" w:tplc="10807118" w:tentative="1">
      <w:start w:val="1"/>
      <w:numFmt w:val="decimal"/>
      <w:lvlText w:val="%4."/>
      <w:lvlJc w:val="left"/>
      <w:pPr>
        <w:ind w:left="2880" w:hanging="360"/>
      </w:pPr>
    </w:lvl>
    <w:lvl w:ilvl="4" w:tplc="10807118" w:tentative="1">
      <w:start w:val="1"/>
      <w:numFmt w:val="lowerLetter"/>
      <w:lvlText w:val="%5."/>
      <w:lvlJc w:val="left"/>
      <w:pPr>
        <w:ind w:left="3600" w:hanging="360"/>
      </w:pPr>
    </w:lvl>
    <w:lvl w:ilvl="5" w:tplc="10807118" w:tentative="1">
      <w:start w:val="1"/>
      <w:numFmt w:val="lowerRoman"/>
      <w:lvlText w:val="%6."/>
      <w:lvlJc w:val="right"/>
      <w:pPr>
        <w:ind w:left="4320" w:hanging="180"/>
      </w:pPr>
    </w:lvl>
    <w:lvl w:ilvl="6" w:tplc="10807118" w:tentative="1">
      <w:start w:val="1"/>
      <w:numFmt w:val="decimal"/>
      <w:lvlText w:val="%7."/>
      <w:lvlJc w:val="left"/>
      <w:pPr>
        <w:ind w:left="5040" w:hanging="360"/>
      </w:pPr>
    </w:lvl>
    <w:lvl w:ilvl="7" w:tplc="10807118" w:tentative="1">
      <w:start w:val="1"/>
      <w:numFmt w:val="lowerLetter"/>
      <w:lvlText w:val="%8."/>
      <w:lvlJc w:val="left"/>
      <w:pPr>
        <w:ind w:left="5760" w:hanging="360"/>
      </w:pPr>
    </w:lvl>
    <w:lvl w:ilvl="8" w:tplc="10807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0">
    <w:multiLevelType w:val="hybridMultilevel"/>
    <w:lvl w:ilvl="0" w:tplc="22644222">
      <w:start w:val="1"/>
      <w:numFmt w:val="decimal"/>
      <w:lvlText w:val="%1."/>
      <w:lvlJc w:val="left"/>
      <w:pPr>
        <w:ind w:left="720" w:hanging="360"/>
      </w:pPr>
    </w:lvl>
    <w:lvl w:ilvl="1" w:tplc="22644222" w:tentative="1">
      <w:start w:val="1"/>
      <w:numFmt w:val="lowerLetter"/>
      <w:lvlText w:val="%2."/>
      <w:lvlJc w:val="left"/>
      <w:pPr>
        <w:ind w:left="1440" w:hanging="360"/>
      </w:pPr>
    </w:lvl>
    <w:lvl w:ilvl="2" w:tplc="22644222" w:tentative="1">
      <w:start w:val="1"/>
      <w:numFmt w:val="lowerRoman"/>
      <w:lvlText w:val="%3."/>
      <w:lvlJc w:val="right"/>
      <w:pPr>
        <w:ind w:left="2160" w:hanging="180"/>
      </w:pPr>
    </w:lvl>
    <w:lvl w:ilvl="3" w:tplc="22644222" w:tentative="1">
      <w:start w:val="1"/>
      <w:numFmt w:val="decimal"/>
      <w:lvlText w:val="%4."/>
      <w:lvlJc w:val="left"/>
      <w:pPr>
        <w:ind w:left="2880" w:hanging="360"/>
      </w:pPr>
    </w:lvl>
    <w:lvl w:ilvl="4" w:tplc="22644222" w:tentative="1">
      <w:start w:val="1"/>
      <w:numFmt w:val="lowerLetter"/>
      <w:lvlText w:val="%5."/>
      <w:lvlJc w:val="left"/>
      <w:pPr>
        <w:ind w:left="3600" w:hanging="360"/>
      </w:pPr>
    </w:lvl>
    <w:lvl w:ilvl="5" w:tplc="22644222" w:tentative="1">
      <w:start w:val="1"/>
      <w:numFmt w:val="lowerRoman"/>
      <w:lvlText w:val="%6."/>
      <w:lvlJc w:val="right"/>
      <w:pPr>
        <w:ind w:left="4320" w:hanging="180"/>
      </w:pPr>
    </w:lvl>
    <w:lvl w:ilvl="6" w:tplc="22644222" w:tentative="1">
      <w:start w:val="1"/>
      <w:numFmt w:val="decimal"/>
      <w:lvlText w:val="%7."/>
      <w:lvlJc w:val="left"/>
      <w:pPr>
        <w:ind w:left="5040" w:hanging="360"/>
      </w:pPr>
    </w:lvl>
    <w:lvl w:ilvl="7" w:tplc="22644222" w:tentative="1">
      <w:start w:val="1"/>
      <w:numFmt w:val="lowerLetter"/>
      <w:lvlText w:val="%8."/>
      <w:lvlJc w:val="left"/>
      <w:pPr>
        <w:ind w:left="5760" w:hanging="360"/>
      </w:pPr>
    </w:lvl>
    <w:lvl w:ilvl="8" w:tplc="22644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49">
    <w:multiLevelType w:val="hybridMultilevel"/>
    <w:lvl w:ilvl="0" w:tplc="85684508">
      <w:start w:val="1"/>
      <w:numFmt w:val="decimal"/>
      <w:lvlText w:val="%1."/>
      <w:lvlJc w:val="left"/>
      <w:pPr>
        <w:ind w:left="720" w:hanging="360"/>
      </w:pPr>
    </w:lvl>
    <w:lvl w:ilvl="1" w:tplc="85684508" w:tentative="1">
      <w:start w:val="1"/>
      <w:numFmt w:val="lowerLetter"/>
      <w:lvlText w:val="%2."/>
      <w:lvlJc w:val="left"/>
      <w:pPr>
        <w:ind w:left="1440" w:hanging="360"/>
      </w:pPr>
    </w:lvl>
    <w:lvl w:ilvl="2" w:tplc="85684508" w:tentative="1">
      <w:start w:val="1"/>
      <w:numFmt w:val="lowerRoman"/>
      <w:lvlText w:val="%3."/>
      <w:lvlJc w:val="right"/>
      <w:pPr>
        <w:ind w:left="2160" w:hanging="180"/>
      </w:pPr>
    </w:lvl>
    <w:lvl w:ilvl="3" w:tplc="85684508" w:tentative="1">
      <w:start w:val="1"/>
      <w:numFmt w:val="decimal"/>
      <w:lvlText w:val="%4."/>
      <w:lvlJc w:val="left"/>
      <w:pPr>
        <w:ind w:left="2880" w:hanging="360"/>
      </w:pPr>
    </w:lvl>
    <w:lvl w:ilvl="4" w:tplc="85684508" w:tentative="1">
      <w:start w:val="1"/>
      <w:numFmt w:val="lowerLetter"/>
      <w:lvlText w:val="%5."/>
      <w:lvlJc w:val="left"/>
      <w:pPr>
        <w:ind w:left="3600" w:hanging="360"/>
      </w:pPr>
    </w:lvl>
    <w:lvl w:ilvl="5" w:tplc="85684508" w:tentative="1">
      <w:start w:val="1"/>
      <w:numFmt w:val="lowerRoman"/>
      <w:lvlText w:val="%6."/>
      <w:lvlJc w:val="right"/>
      <w:pPr>
        <w:ind w:left="4320" w:hanging="180"/>
      </w:pPr>
    </w:lvl>
    <w:lvl w:ilvl="6" w:tplc="85684508" w:tentative="1">
      <w:start w:val="1"/>
      <w:numFmt w:val="decimal"/>
      <w:lvlText w:val="%7."/>
      <w:lvlJc w:val="left"/>
      <w:pPr>
        <w:ind w:left="5040" w:hanging="360"/>
      </w:pPr>
    </w:lvl>
    <w:lvl w:ilvl="7" w:tplc="85684508" w:tentative="1">
      <w:start w:val="1"/>
      <w:numFmt w:val="lowerLetter"/>
      <w:lvlText w:val="%8."/>
      <w:lvlJc w:val="left"/>
      <w:pPr>
        <w:ind w:left="5760" w:hanging="360"/>
      </w:pPr>
    </w:lvl>
    <w:lvl w:ilvl="8" w:tplc="85684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48">
    <w:multiLevelType w:val="hybridMultilevel"/>
    <w:lvl w:ilvl="0" w:tplc="65833156">
      <w:start w:val="1"/>
      <w:numFmt w:val="decimal"/>
      <w:lvlText w:val="%1."/>
      <w:lvlJc w:val="left"/>
      <w:pPr>
        <w:ind w:left="720" w:hanging="360"/>
      </w:pPr>
    </w:lvl>
    <w:lvl w:ilvl="1" w:tplc="65833156" w:tentative="1">
      <w:start w:val="1"/>
      <w:numFmt w:val="lowerLetter"/>
      <w:lvlText w:val="%2."/>
      <w:lvlJc w:val="left"/>
      <w:pPr>
        <w:ind w:left="1440" w:hanging="360"/>
      </w:pPr>
    </w:lvl>
    <w:lvl w:ilvl="2" w:tplc="65833156" w:tentative="1">
      <w:start w:val="1"/>
      <w:numFmt w:val="lowerRoman"/>
      <w:lvlText w:val="%3."/>
      <w:lvlJc w:val="right"/>
      <w:pPr>
        <w:ind w:left="2160" w:hanging="180"/>
      </w:pPr>
    </w:lvl>
    <w:lvl w:ilvl="3" w:tplc="65833156" w:tentative="1">
      <w:start w:val="1"/>
      <w:numFmt w:val="decimal"/>
      <w:lvlText w:val="%4."/>
      <w:lvlJc w:val="left"/>
      <w:pPr>
        <w:ind w:left="2880" w:hanging="360"/>
      </w:pPr>
    </w:lvl>
    <w:lvl w:ilvl="4" w:tplc="65833156" w:tentative="1">
      <w:start w:val="1"/>
      <w:numFmt w:val="lowerLetter"/>
      <w:lvlText w:val="%5."/>
      <w:lvlJc w:val="left"/>
      <w:pPr>
        <w:ind w:left="3600" w:hanging="360"/>
      </w:pPr>
    </w:lvl>
    <w:lvl w:ilvl="5" w:tplc="65833156" w:tentative="1">
      <w:start w:val="1"/>
      <w:numFmt w:val="lowerRoman"/>
      <w:lvlText w:val="%6."/>
      <w:lvlJc w:val="right"/>
      <w:pPr>
        <w:ind w:left="4320" w:hanging="180"/>
      </w:pPr>
    </w:lvl>
    <w:lvl w:ilvl="6" w:tplc="65833156" w:tentative="1">
      <w:start w:val="1"/>
      <w:numFmt w:val="decimal"/>
      <w:lvlText w:val="%7."/>
      <w:lvlJc w:val="left"/>
      <w:pPr>
        <w:ind w:left="5040" w:hanging="360"/>
      </w:pPr>
    </w:lvl>
    <w:lvl w:ilvl="7" w:tplc="65833156" w:tentative="1">
      <w:start w:val="1"/>
      <w:numFmt w:val="lowerLetter"/>
      <w:lvlText w:val="%8."/>
      <w:lvlJc w:val="left"/>
      <w:pPr>
        <w:ind w:left="5760" w:hanging="360"/>
      </w:pPr>
    </w:lvl>
    <w:lvl w:ilvl="8" w:tplc="65833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47">
    <w:multiLevelType w:val="hybridMultilevel"/>
    <w:lvl w:ilvl="0" w:tplc="76104224">
      <w:start w:val="1"/>
      <w:numFmt w:val="decimal"/>
      <w:lvlText w:val="%1."/>
      <w:lvlJc w:val="left"/>
      <w:pPr>
        <w:ind w:left="720" w:hanging="360"/>
      </w:pPr>
    </w:lvl>
    <w:lvl w:ilvl="1" w:tplc="76104224" w:tentative="1">
      <w:start w:val="1"/>
      <w:numFmt w:val="lowerLetter"/>
      <w:lvlText w:val="%2."/>
      <w:lvlJc w:val="left"/>
      <w:pPr>
        <w:ind w:left="1440" w:hanging="360"/>
      </w:pPr>
    </w:lvl>
    <w:lvl w:ilvl="2" w:tplc="76104224" w:tentative="1">
      <w:start w:val="1"/>
      <w:numFmt w:val="lowerRoman"/>
      <w:lvlText w:val="%3."/>
      <w:lvlJc w:val="right"/>
      <w:pPr>
        <w:ind w:left="2160" w:hanging="180"/>
      </w:pPr>
    </w:lvl>
    <w:lvl w:ilvl="3" w:tplc="76104224" w:tentative="1">
      <w:start w:val="1"/>
      <w:numFmt w:val="decimal"/>
      <w:lvlText w:val="%4."/>
      <w:lvlJc w:val="left"/>
      <w:pPr>
        <w:ind w:left="2880" w:hanging="360"/>
      </w:pPr>
    </w:lvl>
    <w:lvl w:ilvl="4" w:tplc="76104224" w:tentative="1">
      <w:start w:val="1"/>
      <w:numFmt w:val="lowerLetter"/>
      <w:lvlText w:val="%5."/>
      <w:lvlJc w:val="left"/>
      <w:pPr>
        <w:ind w:left="3600" w:hanging="360"/>
      </w:pPr>
    </w:lvl>
    <w:lvl w:ilvl="5" w:tplc="76104224" w:tentative="1">
      <w:start w:val="1"/>
      <w:numFmt w:val="lowerRoman"/>
      <w:lvlText w:val="%6."/>
      <w:lvlJc w:val="right"/>
      <w:pPr>
        <w:ind w:left="4320" w:hanging="180"/>
      </w:pPr>
    </w:lvl>
    <w:lvl w:ilvl="6" w:tplc="76104224" w:tentative="1">
      <w:start w:val="1"/>
      <w:numFmt w:val="decimal"/>
      <w:lvlText w:val="%7."/>
      <w:lvlJc w:val="left"/>
      <w:pPr>
        <w:ind w:left="5040" w:hanging="360"/>
      </w:pPr>
    </w:lvl>
    <w:lvl w:ilvl="7" w:tplc="76104224" w:tentative="1">
      <w:start w:val="1"/>
      <w:numFmt w:val="lowerLetter"/>
      <w:lvlText w:val="%8."/>
      <w:lvlJc w:val="left"/>
      <w:pPr>
        <w:ind w:left="5760" w:hanging="360"/>
      </w:pPr>
    </w:lvl>
    <w:lvl w:ilvl="8" w:tplc="76104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46">
    <w:multiLevelType w:val="hybridMultilevel"/>
    <w:lvl w:ilvl="0" w:tplc="11953027">
      <w:start w:val="1"/>
      <w:numFmt w:val="decimal"/>
      <w:lvlText w:val="%1."/>
      <w:lvlJc w:val="left"/>
      <w:pPr>
        <w:ind w:left="720" w:hanging="360"/>
      </w:pPr>
    </w:lvl>
    <w:lvl w:ilvl="1" w:tplc="11953027" w:tentative="1">
      <w:start w:val="1"/>
      <w:numFmt w:val="lowerLetter"/>
      <w:lvlText w:val="%2."/>
      <w:lvlJc w:val="left"/>
      <w:pPr>
        <w:ind w:left="1440" w:hanging="360"/>
      </w:pPr>
    </w:lvl>
    <w:lvl w:ilvl="2" w:tplc="11953027" w:tentative="1">
      <w:start w:val="1"/>
      <w:numFmt w:val="lowerRoman"/>
      <w:lvlText w:val="%3."/>
      <w:lvlJc w:val="right"/>
      <w:pPr>
        <w:ind w:left="2160" w:hanging="180"/>
      </w:pPr>
    </w:lvl>
    <w:lvl w:ilvl="3" w:tplc="11953027" w:tentative="1">
      <w:start w:val="1"/>
      <w:numFmt w:val="decimal"/>
      <w:lvlText w:val="%4."/>
      <w:lvlJc w:val="left"/>
      <w:pPr>
        <w:ind w:left="2880" w:hanging="360"/>
      </w:pPr>
    </w:lvl>
    <w:lvl w:ilvl="4" w:tplc="11953027" w:tentative="1">
      <w:start w:val="1"/>
      <w:numFmt w:val="lowerLetter"/>
      <w:lvlText w:val="%5."/>
      <w:lvlJc w:val="left"/>
      <w:pPr>
        <w:ind w:left="3600" w:hanging="360"/>
      </w:pPr>
    </w:lvl>
    <w:lvl w:ilvl="5" w:tplc="11953027" w:tentative="1">
      <w:start w:val="1"/>
      <w:numFmt w:val="lowerRoman"/>
      <w:lvlText w:val="%6."/>
      <w:lvlJc w:val="right"/>
      <w:pPr>
        <w:ind w:left="4320" w:hanging="180"/>
      </w:pPr>
    </w:lvl>
    <w:lvl w:ilvl="6" w:tplc="11953027" w:tentative="1">
      <w:start w:val="1"/>
      <w:numFmt w:val="decimal"/>
      <w:lvlText w:val="%7."/>
      <w:lvlJc w:val="left"/>
      <w:pPr>
        <w:ind w:left="5040" w:hanging="360"/>
      </w:pPr>
    </w:lvl>
    <w:lvl w:ilvl="7" w:tplc="11953027" w:tentative="1">
      <w:start w:val="1"/>
      <w:numFmt w:val="lowerLetter"/>
      <w:lvlText w:val="%8."/>
      <w:lvlJc w:val="left"/>
      <w:pPr>
        <w:ind w:left="5760" w:hanging="360"/>
      </w:pPr>
    </w:lvl>
    <w:lvl w:ilvl="8" w:tplc="119530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45">
    <w:multiLevelType w:val="hybridMultilevel"/>
    <w:lvl w:ilvl="0" w:tplc="18340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045">
    <w:abstractNumId w:val="26045"/>
  </w:num>
  <w:num w:numId="26046">
    <w:abstractNumId w:val="26046"/>
  </w:num>
  <w:num w:numId="26047">
    <w:abstractNumId w:val="26047"/>
  </w:num>
  <w:num w:numId="26048">
    <w:abstractNumId w:val="26048"/>
  </w:num>
  <w:num w:numId="26049">
    <w:abstractNumId w:val="26049"/>
  </w:num>
  <w:num w:numId="26050">
    <w:abstractNumId w:val="26050"/>
  </w:num>
  <w:num w:numId="26051">
    <w:abstractNumId w:val="26051"/>
  </w:num>
  <w:num w:numId="26052">
    <w:abstractNumId w:val="26052"/>
  </w:num>
  <w:num w:numId="26053">
    <w:abstractNumId w:val="26053"/>
  </w:num>
  <w:num w:numId="26054">
    <w:abstractNumId w:val="26054"/>
  </w:num>
  <w:num w:numId="26055">
    <w:abstractNumId w:val="26055"/>
  </w:num>
  <w:num w:numId="26056">
    <w:abstractNumId w:val="26056"/>
  </w:num>
  <w:num w:numId="26057">
    <w:abstractNumId w:val="26057"/>
  </w:num>
  <w:num w:numId="26058">
    <w:abstractNumId w:val="26058"/>
  </w:num>
  <w:num w:numId="26059">
    <w:abstractNumId w:val="26059"/>
  </w:num>
  <w:num w:numId="26060">
    <w:abstractNumId w:val="26060"/>
  </w:num>
  <w:num w:numId="26061">
    <w:abstractNumId w:val="26061"/>
  </w:num>
  <w:num w:numId="26062">
    <w:abstractNumId w:val="26062"/>
  </w:num>
  <w:num w:numId="26063">
    <w:abstractNumId w:val="26063"/>
  </w:num>
  <w:num w:numId="26064">
    <w:abstractNumId w:val="26064"/>
  </w:num>
  <w:num w:numId="26065">
    <w:abstractNumId w:val="26065"/>
  </w:num>
  <w:num w:numId="26066">
    <w:abstractNumId w:val="26066"/>
  </w:num>
  <w:num w:numId="26067">
    <w:abstractNumId w:val="26067"/>
  </w:num>
  <w:num w:numId="26068">
    <w:abstractNumId w:val="26068"/>
  </w:num>
  <w:num w:numId="26069">
    <w:abstractNumId w:val="26069"/>
  </w:num>
  <w:num w:numId="26070">
    <w:abstractNumId w:val="26070"/>
  </w:num>
  <w:num w:numId="26071">
    <w:abstractNumId w:val="26071"/>
  </w:num>
  <w:num w:numId="26072">
    <w:abstractNumId w:val="26072"/>
  </w:num>
  <w:num w:numId="26073">
    <w:abstractNumId w:val="26073"/>
  </w:num>
  <w:num w:numId="26074">
    <w:abstractNumId w:val="26074"/>
  </w:num>
  <w:num w:numId="26075">
    <w:abstractNumId w:val="26075"/>
  </w:num>
  <w:num w:numId="26076">
    <w:abstractNumId w:val="26076"/>
  </w:num>
  <w:num w:numId="26077">
    <w:abstractNumId w:val="26077"/>
  </w:num>
  <w:num w:numId="26078">
    <w:abstractNumId w:val="26078"/>
  </w:num>
  <w:num w:numId="26079">
    <w:abstractNumId w:val="26079"/>
  </w:num>
  <w:num w:numId="26080">
    <w:abstractNumId w:val="26080"/>
  </w:num>
  <w:num w:numId="26081">
    <w:abstractNumId w:val="26081"/>
  </w:num>
  <w:num w:numId="26082">
    <w:abstractNumId w:val="26082"/>
  </w:num>
  <w:num w:numId="26083">
    <w:abstractNumId w:val="26083"/>
  </w:num>
  <w:num w:numId="26084">
    <w:abstractNumId w:val="26084"/>
  </w:num>
  <w:num w:numId="26085">
    <w:abstractNumId w:val="26085"/>
  </w:num>
  <w:num w:numId="26086">
    <w:abstractNumId w:val="26086"/>
  </w:num>
  <w:num w:numId="26087">
    <w:abstractNumId w:val="26087"/>
  </w:num>
  <w:num w:numId="26088">
    <w:abstractNumId w:val="26088"/>
  </w:num>
  <w:num w:numId="26089">
    <w:abstractNumId w:val="26089"/>
  </w:num>
  <w:num w:numId="26090">
    <w:abstractNumId w:val="26090"/>
  </w:num>
  <w:num w:numId="26091">
    <w:abstractNumId w:val="26091"/>
  </w:num>
  <w:num w:numId="26092">
    <w:abstractNumId w:val="26092"/>
  </w:num>
  <w:num w:numId="26093">
    <w:abstractNumId w:val="26093"/>
  </w:num>
  <w:num w:numId="26094">
    <w:abstractNumId w:val="26094"/>
  </w:num>
  <w:num w:numId="26095">
    <w:abstractNumId w:val="26095"/>
  </w:num>
  <w:num w:numId="26096">
    <w:abstractNumId w:val="26096"/>
  </w:num>
  <w:num w:numId="26097">
    <w:abstractNumId w:val="26097"/>
  </w:num>
  <w:num w:numId="26098">
    <w:abstractNumId w:val="26098"/>
  </w:num>
  <w:num w:numId="26099">
    <w:abstractNumId w:val="26099"/>
  </w:num>
  <w:num w:numId="26100">
    <w:abstractNumId w:val="26100"/>
  </w:num>
  <w:num w:numId="26101">
    <w:abstractNumId w:val="26101"/>
  </w:num>
  <w:num w:numId="26102">
    <w:abstractNumId w:val="26102"/>
  </w:num>
  <w:num w:numId="26103">
    <w:abstractNumId w:val="26103"/>
  </w:num>
  <w:num w:numId="26104">
    <w:abstractNumId w:val="26104"/>
  </w:num>
  <w:num w:numId="26105">
    <w:abstractNumId w:val="26105"/>
  </w:num>
  <w:num w:numId="26106">
    <w:abstractNumId w:val="26106"/>
  </w:num>
  <w:num w:numId="26107">
    <w:abstractNumId w:val="26107"/>
  </w:num>
  <w:num w:numId="26108">
    <w:abstractNumId w:val="26108"/>
  </w:num>
  <w:num w:numId="26109">
    <w:abstractNumId w:val="26109"/>
  </w:num>
  <w:num w:numId="26110">
    <w:abstractNumId w:val="26110"/>
  </w:num>
  <w:num w:numId="26111">
    <w:abstractNumId w:val="26111"/>
  </w:num>
  <w:num w:numId="26112">
    <w:abstractNumId w:val="26112"/>
  </w:num>
  <w:num w:numId="26113">
    <w:abstractNumId w:val="26113"/>
  </w:num>
  <w:num w:numId="26114">
    <w:abstractNumId w:val="26114"/>
  </w:num>
  <w:num w:numId="26115">
    <w:abstractNumId w:val="26115"/>
  </w:num>
  <w:num w:numId="26116">
    <w:abstractNumId w:val="26116"/>
  </w:num>
  <w:num w:numId="26117">
    <w:abstractNumId w:val="26117"/>
  </w:num>
  <w:num w:numId="26118">
    <w:abstractNumId w:val="26118"/>
  </w:num>
  <w:num w:numId="26119">
    <w:abstractNumId w:val="26119"/>
  </w:num>
  <w:num w:numId="26120">
    <w:abstractNumId w:val="26120"/>
  </w:num>
  <w:num w:numId="26121">
    <w:abstractNumId w:val="26121"/>
  </w:num>
  <w:num w:numId="26122">
    <w:abstractNumId w:val="26122"/>
  </w:num>
  <w:num w:numId="26123">
    <w:abstractNumId w:val="26123"/>
  </w:num>
  <w:num w:numId="26124">
    <w:abstractNumId w:val="26124"/>
  </w:num>
  <w:num w:numId="26125">
    <w:abstractNumId w:val="26125"/>
  </w:num>
  <w:num w:numId="26126">
    <w:abstractNumId w:val="26126"/>
  </w:num>
  <w:num w:numId="26127">
    <w:abstractNumId w:val="26127"/>
  </w:num>
  <w:num w:numId="26128">
    <w:abstractNumId w:val="26128"/>
  </w:num>
  <w:num w:numId="26129">
    <w:abstractNumId w:val="26129"/>
  </w:num>
  <w:num w:numId="26130">
    <w:abstractNumId w:val="26130"/>
  </w:num>
  <w:num w:numId="26131">
    <w:abstractNumId w:val="26131"/>
  </w:num>
  <w:num w:numId="26132">
    <w:abstractNumId w:val="26132"/>
  </w:num>
  <w:num w:numId="26133">
    <w:abstractNumId w:val="26133"/>
  </w:num>
  <w:num w:numId="26134">
    <w:abstractNumId w:val="26134"/>
  </w:num>
  <w:num w:numId="26135">
    <w:abstractNumId w:val="26135"/>
  </w:num>
  <w:num w:numId="26136">
    <w:abstractNumId w:val="26136"/>
  </w:num>
  <w:num w:numId="26137">
    <w:abstractNumId w:val="26137"/>
  </w:num>
  <w:num w:numId="26138">
    <w:abstractNumId w:val="26138"/>
  </w:num>
  <w:num w:numId="26139">
    <w:abstractNumId w:val="26139"/>
  </w:num>
  <w:num w:numId="26140">
    <w:abstractNumId w:val="26140"/>
  </w:num>
  <w:num w:numId="26141">
    <w:abstractNumId w:val="26141"/>
  </w:num>
  <w:num w:numId="26142">
    <w:abstractNumId w:val="26142"/>
  </w:num>
  <w:num w:numId="26143">
    <w:abstractNumId w:val="26143"/>
  </w:num>
  <w:num w:numId="26144">
    <w:abstractNumId w:val="26144"/>
  </w:num>
  <w:num w:numId="26145">
    <w:abstractNumId w:val="26145"/>
  </w:num>
  <w:num w:numId="26146">
    <w:abstractNumId w:val="26146"/>
  </w:num>
  <w:num w:numId="26147">
    <w:abstractNumId w:val="26147"/>
  </w:num>
  <w:num w:numId="26148">
    <w:abstractNumId w:val="26148"/>
  </w:num>
  <w:num w:numId="26149">
    <w:abstractNumId w:val="26149"/>
  </w:num>
  <w:num w:numId="26150">
    <w:abstractNumId w:val="261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8049994" Type="http://schemas.openxmlformats.org/officeDocument/2006/relationships/comments" Target="comments.xml"/><Relationship Id="rId887217396" Type="http://schemas.microsoft.com/office/2011/relationships/commentsExtended" Target="commentsExtended.xml"/><Relationship Id="rId485269e0860e7a3e5" Type="http://schemas.openxmlformats.org/officeDocument/2006/relationships/hyperlink" Target="https://iservice.lombardini.it/jsp/Template2/manuale.jsp?id=198&amp;parent=1000" TargetMode="External"/><Relationship Id="rId521769e0860eb0104" Type="http://schemas.openxmlformats.org/officeDocument/2006/relationships/hyperlink" Target="https://iservice.lombardini.it/jsp/Template2/manuale.jsp?id=198&amp;parent=1000" TargetMode="External"/><Relationship Id="rId945169e0860f18881" Type="http://schemas.openxmlformats.org/officeDocument/2006/relationships/hyperlink" Target="https://iservice.lombardini.it/jsp/Template2/manuale.jsp?id=198&amp;parent=1000" TargetMode="External"/><Relationship Id="rId516269e0860f18c0e" Type="http://schemas.openxmlformats.org/officeDocument/2006/relationships/hyperlink" Target="https://iservice.lombardini.it/jsp/Template2/manuale.jsp?id=178&amp;parent=1000" TargetMode="External"/><Relationship Id="rId634969e0860f18e20" Type="http://schemas.openxmlformats.org/officeDocument/2006/relationships/hyperlink" Target="https://iservice.lombardini.it/jsp/Template2/manuale.jsp?id=178&amp;parent=1000" TargetMode="External"/><Relationship Id="rId382969e0860f869ca" Type="http://schemas.openxmlformats.org/officeDocument/2006/relationships/hyperlink" Target="https://iservice.lombardini.it/jsp/Template2/manuale.jsp?id=198&amp;parent=1000" TargetMode="External"/><Relationship Id="rId337469e0860fb4c94" Type="http://schemas.openxmlformats.org/officeDocument/2006/relationships/hyperlink" Target="https://iservice.lombardini.it/jsp/Template2/manuale.jsp?id=198&amp;parent=1000" TargetMode="External"/><Relationship Id="rId305569e086100c21a" Type="http://schemas.openxmlformats.org/officeDocument/2006/relationships/hyperlink" Target="https://iservice.lombardini.it/jsp/Template2/manuale.jsp?id=198&amp;parent=1000" TargetMode="External"/><Relationship Id="rId553469e086107851e" Type="http://schemas.openxmlformats.org/officeDocument/2006/relationships/hyperlink" Target="https://iservice.lombardini.it/jsp/Template2/manuale.jsp?id=822&amp;parent=1000" TargetMode="External"/><Relationship Id="rId793169e0861098b34" Type="http://schemas.openxmlformats.org/officeDocument/2006/relationships/hyperlink" Target="https://iservice.lombardini.it/jsp/Template2/manuale.jsp?id=180&amp;parent=1000" TargetMode="External"/><Relationship Id="rId472769e0861098bdc" Type="http://schemas.openxmlformats.org/officeDocument/2006/relationships/hyperlink" Target="https://iservice.lombardini.it/jsp/Template2/manuale.jsp?id=181&amp;parent=1000" TargetMode="External"/><Relationship Id="rId245669e0861098c74" Type="http://schemas.openxmlformats.org/officeDocument/2006/relationships/hyperlink" Target="https://iservice.lombardini.it/jsp/Template2/manuale.jsp?id=182&amp;parent=1000" TargetMode="External"/><Relationship Id="rId638469e08610a77b4" Type="http://schemas.openxmlformats.org/officeDocument/2006/relationships/hyperlink" Target="https://iservice.lombardini.it/jsp/Template2/manuale.jsp?id=198&amp;parent=1000" TargetMode="External"/><Relationship Id="rId681069e08610a7b3e" Type="http://schemas.openxmlformats.org/officeDocument/2006/relationships/hyperlink" Target="https://iservice.lombardini.it/jsp/Template2/manuale.jsp?id=121&amp;parent=1000" TargetMode="External"/><Relationship Id="rId468069e08610f2eab" Type="http://schemas.openxmlformats.org/officeDocument/2006/relationships/hyperlink" Target="https://iservice.lombardini.it/jsp/Template2/manuale.jsp?id=191&amp;parent=1000" TargetMode="External"/><Relationship Id="rId314769e08610f30a4" Type="http://schemas.openxmlformats.org/officeDocument/2006/relationships/hyperlink" Target="https://iservice.lombardini.it/jsp/Template2/manuale.jsp?id=191&amp;parent=1000" TargetMode="External"/><Relationship Id="rId391869e08611044c1" Type="http://schemas.openxmlformats.org/officeDocument/2006/relationships/hyperlink" Target="https://iservice.lombardini.it/jsp/Template2/manuale.jsp?id=822&amp;parent=1000" TargetMode="External"/><Relationship Id="rId243569e086110b914" Type="http://schemas.openxmlformats.org/officeDocument/2006/relationships/hyperlink" Target="https://iservice.lombardini.it/jsp/Template2/manuale.jsp?id=822&amp;parent=1000" TargetMode="External"/><Relationship Id="rId157169e086111e2ad" Type="http://schemas.openxmlformats.org/officeDocument/2006/relationships/hyperlink" Target="https://iservice.lombardini.it/jsp/Template2/manuale.jsp?id=822&amp;parent=1000" TargetMode="External"/><Relationship Id="rId874969e086111ec8a" Type="http://schemas.openxmlformats.org/officeDocument/2006/relationships/hyperlink" Target="https://iservice.lombardini.it/jsp/Template2/manuale.jsp?id=161&amp;parent=1000" TargetMode="External"/><Relationship Id="rId942469e086112d4db" Type="http://schemas.openxmlformats.org/officeDocument/2006/relationships/hyperlink" Target="https://iservice.lombardini.it/jsp/Template2/manuale.jsp?id=198&amp;parent=1000" TargetMode="External"/><Relationship Id="rId596169e086113526f" Type="http://schemas.openxmlformats.org/officeDocument/2006/relationships/hyperlink" Target="https://iservice.lombardini.it/jsp/Template2/manuale.jsp?id=121&amp;parent=1000" TargetMode="External"/><Relationship Id="rId507969e086113ca53" Type="http://schemas.openxmlformats.org/officeDocument/2006/relationships/hyperlink" Target="https://iservice.lombardini.it/jsp/Template2/manuale.jsp?id=283&amp;parent=1136" TargetMode="External"/><Relationship Id="rId544069e0861181c4a" Type="http://schemas.openxmlformats.org/officeDocument/2006/relationships/hyperlink" Target="https://iservice.lombardini.it/jsp/Template2/manuale.jsp?id=121&amp;parent=1000" TargetMode="External"/><Relationship Id="rId501869e0861181dd2" Type="http://schemas.openxmlformats.org/officeDocument/2006/relationships/hyperlink" Target="https://iservice.lombardini.it/jsp/Template2/manuale.jsp?id=121&amp;parent=1000" TargetMode="External"/><Relationship Id="rId297169e086118c68d" Type="http://schemas.openxmlformats.org/officeDocument/2006/relationships/hyperlink" Target="https://iservice.lombardini.it/jsp/Template2/manuale.jsp?id=283&amp;parent=1136" TargetMode="External"/><Relationship Id="rId368969e08611d9b4c" Type="http://schemas.openxmlformats.org/officeDocument/2006/relationships/hyperlink" Target="https://iservice.lombardini.it/jsp/Template2/manuale.jsp?id=121&amp;parent=1000" TargetMode="External"/><Relationship Id="rId125869e08611e4d11" Type="http://schemas.openxmlformats.org/officeDocument/2006/relationships/hyperlink" Target="https://iservice.lombardini.it/jsp/Template2/manuale.jsp?id=145&amp;parent=1000" TargetMode="External"/><Relationship Id="rId779269e08611e5198" Type="http://schemas.openxmlformats.org/officeDocument/2006/relationships/hyperlink" Target="https://iservice.lombardini.it/jsp/Template2/manuale.jsp?id=145&amp;parent=1000" TargetMode="External"/><Relationship Id="rId222569e08611ec4ed" Type="http://schemas.openxmlformats.org/officeDocument/2006/relationships/hyperlink" Target="https://iservice.lombardini.it/jsp/Template2/manuale.jsp?id=121&amp;parent=1000" TargetMode="External"/><Relationship Id="rId736969e0861200ffc" Type="http://schemas.openxmlformats.org/officeDocument/2006/relationships/hyperlink" Target="https://iservice.lombardini.it/jsp/Template2/manuale.jsp?id=822&amp;parent=1000" TargetMode="External"/><Relationship Id="rId636869e08612398ae" Type="http://schemas.openxmlformats.org/officeDocument/2006/relationships/hyperlink" Target="https://iservice.lombardini.it/jsp/Template2/manuale.jsp?id=162&amp;parent=1000" TargetMode="External"/><Relationship Id="rId162269e086134bbd5" Type="http://schemas.openxmlformats.org/officeDocument/2006/relationships/hyperlink" Target="https://iservice.lombardini.it/jsp/Template2/manuale.jsp?id=198&amp;parent=1000" TargetMode="External"/><Relationship Id="rId409669e086138ef66" Type="http://schemas.openxmlformats.org/officeDocument/2006/relationships/hyperlink" Target="https://iservice.lombardini.it/jsp/Template2/manuale.jsp?id=822&amp;parent=1000" TargetMode="External"/><Relationship Id="rId605269e08613ace9f" Type="http://schemas.openxmlformats.org/officeDocument/2006/relationships/hyperlink" Target="https://iservice.lombardini.it/jsp/Template2/manuale.jsp?id=822&amp;parent=1000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