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 montage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d'atelier KDI 2504TCR / KDI 2504TCRE5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936695" w:name="ctxt"/>
    <w:bookmarkEnd w:id="139366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 montage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sur la configuration du moteur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 chapitre, le moteur est représenté en "CONFIGURATION DE BASE » (VOIR </w:t>
      </w:r>
      <w:hyperlink r:id="rId802669e085e781c3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 1.4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-</w:t>
      </w:r>
      <w:r>
        <w:rPr>
          <w:color w:val="00274C"/>
          <w:sz w:val="20"/>
          <w:szCs w:val="20"/>
          <w:u w:val="none"/>
        </w:rPr>
        <w:t xml:space="preserve"> </w:t>
      </w:r>
      <w:hyperlink r:id="rId654669e085e781d5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</w:t>
        </w:r>
      </w:hyperlink>
      <w:r>
        <w:rPr>
          <w:color w:val="00274C"/>
          <w:sz w:val="20"/>
          <w:szCs w:val="20"/>
          <w:u w:val="none"/>
        </w:rPr>
        <w:t xml:space="preserve"> </w:t>
      </w:r>
      <w:hyperlink r:id="rId904569e085e781e0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1.5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le montage de composants non décrits dans ce chapitre, se référer au </w:t>
      </w:r>
      <w:hyperlink r:id="rId524169e085e781f5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composants décrits dans le </w:t>
      </w:r>
      <w:hyperlink r:id="rId986169e085e7820c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Chap. 11</w:t>
        </w:r>
      </w:hyperlink>
      <w:r>
        <w:rPr>
          <w:color w:val="00274C"/>
          <w:sz w:val="20"/>
          <w:szCs w:val="20"/>
          <w:u w:val="none"/>
        </w:rPr>
        <w:t xml:space="preserve"> . sont énumérés ci-dessous.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 </w:t>
      </w:r>
      <w:hyperlink r:id="rId661669e085e78228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Jauge à huile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11.2 </w:t>
      </w:r>
      <w:hyperlink r:id="rId916269e085e78233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Heater (remplacement)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11.3 </w:t>
      </w:r>
      <w:hyperlink r:id="rId891869e085e7823e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Courroie alternateur Poly-V (remplacement et réglage)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11.4 </w:t>
      </w:r>
      <w:hyperlink r:id="rId819169e085e78248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Galet et alternateur pour courroie Poly-V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11.5 </w:t>
      </w:r>
      <w:hyperlink r:id="rId880569e085e78253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Engrenage intermédiaire (pour 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/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prise de force)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11.6 </w:t>
      </w:r>
      <w:hyperlink r:id="rId312169e085e7826d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prise de force (remplacement)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11.7 </w:t>
      </w:r>
      <w:hyperlink r:id="rId882369e085e78281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prise de force (remplacement)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11.8 </w:t>
      </w:r>
      <w:hyperlink r:id="rId230569e085e78293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3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ème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+ 4 </w:t>
        </w:r>
        <w:r>
          <w:rPr>
            <w:b/>
            <w:bCs/>
            <w:color w:val="0000FF"/>
            <w:position w:val="3"/>
            <w:sz w:val="17"/>
            <w:szCs w:val="17"/>
            <w:u w:val="none"/>
            <w:vertAlign w:val="superscript"/>
            <w:vertAlign w:val="superscript"/>
          </w:rPr>
          <w:t xml:space="preserve">ème</w:t>
        </w:r>
        <w:r>
          <w:rPr>
            <w:b/>
            <w:bCs/>
            <w:color w:val="0000FF"/>
            <w:sz w:val="20"/>
            <w:szCs w:val="20"/>
            <w:u w:val="single" w:color=""/>
          </w:rPr>
          <w:t xml:space="preserve"> PTO (configurations)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11.9 </w:t>
      </w:r>
      <w:hyperlink r:id="rId198369e085e782af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Arbres équilibreurs (remplacement)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11.10 </w:t>
      </w:r>
      <w:hyperlink r:id="rId657869e085e782ba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Filtre à air (remplacement de la cartouche)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11.11 </w:t>
      </w:r>
      <w:hyperlink r:id="rId796669e085e782c5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Filtre à huile à distance (démontage et montage)</w:t>
        </w:r>
      </w:hyperlink>
      <w:r>
        <w:rPr>
          <w:b/>
          <w:bCs/>
          <w:color w:val="00274C"/>
          <w:sz w:val="20"/>
          <w:szCs w:val="20"/>
          <w:u w:val="none"/>
        </w:rPr>
        <w:br/>
        <w:t xml:space="preserve">11.12 </w:t>
      </w:r>
      <w:hyperlink r:id="rId739769e085e782cf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Carter d'huile avec structure portante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11.13</w:t>
      </w:r>
      <w:r>
        <w:rPr>
          <w:color w:val="00274C"/>
          <w:sz w:val="20"/>
          <w:szCs w:val="20"/>
          <w:u w:val="none"/>
        </w:rPr>
        <w:t xml:space="preserve"> </w:t>
      </w:r>
      <w:hyperlink r:id="rId411269e085e782e4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ETB (remplacement)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11.14</w:t>
      </w:r>
      <w:r>
        <w:rPr>
          <w:color w:val="00274C"/>
          <w:sz w:val="20"/>
          <w:szCs w:val="20"/>
          <w:u w:val="none"/>
        </w:rPr>
        <w:t xml:space="preserve"> </w:t>
      </w:r>
      <w:hyperlink r:id="rId883869e085e782f9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ACACT (remplacement)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11.15</w:t>
      </w:r>
      <w:r>
        <w:rPr>
          <w:color w:val="00274C"/>
          <w:sz w:val="20"/>
          <w:szCs w:val="20"/>
          <w:u w:val="none"/>
        </w:rPr>
        <w:t xml:space="preserve"> </w:t>
      </w:r>
      <w:hyperlink r:id="rId635469e085e78314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EGTS (remplacement)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11.16 </w:t>
      </w:r>
      <w:hyperlink r:id="rId486569e085e78331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Filtre DPF &amp; DOC (remplacement)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11.17 </w:t>
      </w:r>
      <w:hyperlink r:id="rId505669e085e78346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Jauge d’huile côté distribution</w:t>
        </w:r>
      </w:hyperlink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Recommandations pour le montage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informations fournies ont été sélectionnées, testées et approuvées par les techniciens du Constructeur.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décrit toutes les modalités d'installations des groupes et/ou des composants individuels ayant déjà fait l'objet de contrôles, de révisions ou d'éventuels remplacements avec des pièces de rechange originales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Lors des opérations de montage, la référence de l'équipement spécial requis, si nécessaire, est indiquée et peut être identifiée dans les </w:t>
      </w:r>
      <w:hyperlink r:id="rId981469e085e7837e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 13.1</w:t>
        </w:r>
      </w:hyperlink>
      <w:r>
        <w:rPr>
          <w:color w:val="00274C"/>
          <w:sz w:val="20"/>
          <w:szCs w:val="20"/>
          <w:u w:val="none"/>
        </w:rPr>
        <w:t xml:space="preserve"> ci-dessous dans le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  <w:r>
        <w:rPr>
          <w:color w:val="00274C"/>
          <w:sz w:val="20"/>
          <w:szCs w:val="20"/>
          <w:u w:val="none"/>
        </w:rPr>
        <w:t xml:space="preserve"> un exemple d'équipement spécial ( </w:t>
      </w:r>
      <w:hyperlink r:id="rId267569e085e78390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ST_05</w:t>
        </w:r>
      </w:hyperlink>
      <w:r>
        <w:rPr>
          <w:color w:val="00274C"/>
          <w:sz w:val="20"/>
          <w:szCs w:val="20"/>
          <w:u w:val="none"/>
        </w:rPr>
        <w:t xml:space="preserve"> 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Tab. 9.1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ÉQUIPEMENT SPÉCIFIQUE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Photo / Dessin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NUMÉRO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Clé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Avant de procéder à les opérations, lire le  </w:t>
      </w:r>
      <w:hyperlink r:id="rId447169e085e79784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3.3.2.</w:t>
        </w:r>
      </w:hyperlink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Afin d'identifier facilement les sujets d'intérêt spécifique, consulter l' </w:t>
      </w:r>
      <w:r>
        <w:rPr>
          <w:b/>
          <w:bCs/>
          <w:color w:val="00274C"/>
          <w:sz w:val="20"/>
          <w:szCs w:val="20"/>
          <w:u w:val="none"/>
        </w:rPr>
        <w:t xml:space="preserve">index analytique</w:t>
      </w:r>
      <w:r>
        <w:rPr>
          <w:color w:val="00274C"/>
          <w:sz w:val="20"/>
          <w:szCs w:val="20"/>
          <w:u w:val="none"/>
        </w:rPr>
        <w:t xml:space="preserve"> ou l' </w:t>
      </w:r>
      <w:r>
        <w:rPr>
          <w:b/>
          <w:bCs/>
          <w:color w:val="00274C"/>
          <w:sz w:val="20"/>
          <w:szCs w:val="20"/>
          <w:u w:val="none"/>
        </w:rPr>
        <w:t xml:space="preserve">index des chapitres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L'opérateur doit vérifier que:
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composants, les groupes, les surfaces d'accouplement des composants soient lavées, nettoyées et séchées correctement.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surfaces d'accouplement soient en parfait état;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équipements et outils soient préparés de manière à effectuer les opérations de manière correcte et sure;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que les conditions effectives de sécurité soient appropriées.</w:t>
      </w:r>
    </w:p>
    <w:p>
      <w:pPr>
        <w:numPr>
          <w:ilvl w:val="0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L'opérateur doit effectuer:
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interventions de manière aisée et en toute sécurité ; il est donc conseillé d'installer le moteur sur un support rotatif spécifiquement conçu pour la révision des moteurs, afin de garantir la sécurité de l'opérateur et de toute autre personne impliquée.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serrage des groupes et/ou composants en ordre croisé et alterné, d'abord selon une valeur inférieure à la valeur prédéfinie, puis selon le couple de serrage indiqué dans la procédure.</w:t>
      </w:r>
    </w:p>
    <w:p>
      <w:pPr>
        <w:numPr>
          <w:ilvl w:val="1"/>
          <w:numId w:val="1268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remplacement, lors de chaque montage, de tous les joints d'étanchéité pour tous les composants sur lesquels ils sont prévus.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bloc moteur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Coussinets de palier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procédures au </w:t>
            </w:r>
            <w:hyperlink r:id="rId518769e085e7a5d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8.2.1 e 8.2.2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avant d’effectuer le montage.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Les demi-paliers de vilebrequin étant constitués d'un matériau spécial, il est impératif de les remplacer lors de chaque montage afin d'éviter tout grippage.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nouveaux demi-paliers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inférieur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encoches de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Après le montage des demi-paliers, vérifier que les trous de lubrification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correspondent aux rainures du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Les demi-paliers inférieurs et supérieurs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NE peuvent PAS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être replacés séparément, ils doivent l'être tous en même temps.</w:t>
            </w:r>
          </w:p>
          <w:p/>
          <w:p/>
          <w:p>
            <w:pPr>
              <w:numPr>
                <w:ilvl w:val="0"/>
                <w:numId w:val="126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nouveaux demi-paliers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inférieur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encoches de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les demi-paliers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et 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huile.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9.3.2 Poussoirs</w:t>
            </w:r>
          </w:p>
          <w:p/>
          <w:p/>
          <w:p>
            <w:pPr>
              <w:numPr>
                <w:ilvl w:val="0"/>
                <w:numId w:val="126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avec de l'huile les poussoirs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poussoirs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demicarter supérieur.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9.3.3 Arbre à cames</w:t>
            </w:r>
          </w:p>
          <w:p/>
          <w:p/>
          <w:p>
            <w:pPr>
              <w:numPr>
                <w:ilvl w:val="0"/>
                <w:numId w:val="12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coussinet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monté correctement.</w:t>
            </w:r>
          </w:p>
          <w:p>
            <w:pPr>
              <w:numPr>
                <w:ilvl w:val="0"/>
                <w:numId w:val="12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les axes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les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tous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coussinet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Dans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seul le coussinet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est présent du côté distribution.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jusqu'en butée.</w:t>
            </w:r>
          </w:p>
          <w:p>
            <w:pPr>
              <w:numPr>
                <w:ilvl w:val="0"/>
                <w:numId w:val="12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la bague d'arrêt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maintenir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position.</w:t>
            </w:r>
          </w:p>
          <w:p>
            <w:pPr>
              <w:numPr>
                <w:ilvl w:val="0"/>
                <w:numId w:val="12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Faire tourner manuellement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en vérifiant qu'il tourne librement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9.3.4 Gicleurs d'huile</w:t>
            </w:r>
          </w:p>
          <w:p/>
          <w:p/>
          <w:p>
            <w:pPr>
              <w:numPr>
                <w:ilvl w:val="0"/>
                <w:numId w:val="12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gicleurs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supérieur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vissant manuellement les vis de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Orienter les gicleurs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indiqué sur le 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serrer les vis de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9.3.5 Vilebrequin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au </w:t>
            </w:r>
            <w:hyperlink r:id="rId360169e085e7e6b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8.4.1 e 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demi-coussinets de palier sur le demicarter supérieur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montés correctement.</w:t>
            </w:r>
          </w:p>
          <w:p>
            <w:pPr>
              <w:numPr>
                <w:ilvl w:val="0"/>
                <w:numId w:val="12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les axes de palier et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l'huile.</w:t>
            </w:r>
          </w:p>
          <w:p>
            <w:pPr>
              <w:numPr>
                <w:ilvl w:val="0"/>
                <w:numId w:val="12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vilebrequin W dans le logement sur le demicarter supérieur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2 demi-bagues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entre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demi-carter supérieur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(detail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9.3.6 Demi-carter inférieur</w:t>
            </w:r>
          </w:p>
          <w:p/>
          <w:p/>
          <w:p>
            <w:pPr>
              <w:numPr>
                <w:ilvl w:val="0"/>
                <w:numId w:val="126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demi-coussinets de palier sur le carter inférieur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soient montés correctement.</w:t>
            </w:r>
          </w:p>
          <w:p>
            <w:pPr>
              <w:numPr>
                <w:ilvl w:val="0"/>
                <w:numId w:val="126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2 demi-bagues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demicarter inférieur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appliquant deux gouttes de graisse pour les maintenir dans leur logement.</w:t>
            </w:r>
          </w:p>
          <w:p>
            <w:pPr>
              <w:numPr>
                <w:ilvl w:val="0"/>
                <w:numId w:val="126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d'accouplement AE ne présentent pas d'impuretés.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6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Distribuer un cordon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(réf.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d'une épaisseur d'environ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demicarter supérieur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prenant garde de ne pas obstruer les conduits de refoulement de l'huile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de retour de l'huile dans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Accoupler les deux demi-carters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et 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goupilles de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non respect des procédures de serrage compromet le bon fonctionnement du moteur et crée un risque de dommages matériels et de blessures.</w:t>
            </w:r>
          </w:p>
          <w:p/>
          <w:p/>
          <w:p>
            <w:pPr>
              <w:numPr>
                <w:ilvl w:val="0"/>
                <w:numId w:val="126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de fixation en respectant impérativement l'ordre et les couples de serrage indiqué.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Séquence de serrage pour 3 cylindres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ère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3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4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26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dans le </w:t>
            </w:r>
            <w:hyperlink r:id="rId850069e085e80b6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tourne librement.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Sur les illustrations suivantes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 demi-carter accouplé est indiqué par la lettre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3 Cylindres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6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Séquence de serrage pour 4 cylindres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n° 10)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ère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3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4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26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dans le </w:t>
            </w:r>
            <w:hyperlink r:id="rId594169e085e811d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8.4.2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tourne librement.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i/>
                <w:iCs/>
                <w:color w:val="00274C"/>
                <w:position w:val="0"/>
                <w:sz w:val="20"/>
                <w:szCs w:val="20"/>
                <w:u w:val="none"/>
              </w:rPr>
              <w:t xml:space="preserve">4 Cylindres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9.3.7 Segments</w:t>
            </w:r>
          </w:p>
          <w:p/>
          <w:p/>
          <w:p>
            <w:pPr>
              <w:numPr>
                <w:ilvl w:val="0"/>
                <w:numId w:val="126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dans le </w:t>
            </w:r>
            <w:hyperlink r:id="rId485469e085e8157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segment racleur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bague d'étanchéité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ère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bague d'étanchéité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6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dans le </w:t>
            </w:r>
            <w:hyperlink r:id="rId934669e085e819d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Orienter l’ouverture des segments à 120° entre eux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(Y)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ne pas orienter l’ouverture du segment avec le trou pour l’axe de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(N).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chemise du piston et les segments avec de l'huile.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9.3.8 Piston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au montage du groupe piston et bielle, effectuer les contrôles décrits dans les </w:t>
            </w:r>
            <w:hyperlink r:id="rId481969e085e8258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coussinets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Accoupler les composants selon les références au </w:t>
            </w:r>
            <w:hyperlink r:id="rId796669e085e825b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Dévisser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retirer le chapeau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nouveaux coussinets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aligner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l'assemblage du groupe bielle-piston.</w:t>
            </w:r>
          </w:p>
          <w:p>
            <w:pPr>
              <w:numPr>
                <w:ilvl w:val="0"/>
                <w:numId w:val="126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bagues d'arrêt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bloquer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9.14 - Fig 9.15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9.3.9 Groupe piston et bielle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réaliser le montage du groupe piston et bielle, il faut effectuer les contrôles décrits dans les </w:t>
            </w:r>
            <w:hyperlink r:id="rId614369e085e835d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8.5.5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6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Faire tourner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déplaçant l'axe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 le PMS du cylindre concerné.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chemise et les segments du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demi-palier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monté correctement et le lubrifier abondamment.</w:t>
            </w:r>
          </w:p>
          <w:p>
            <w:pPr>
              <w:numPr>
                <w:ilvl w:val="0"/>
                <w:numId w:val="127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Utiliser une pince serre-collier pour introduire le piston dans le cylindre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environ 10 mm (cote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d'être dans la condition décrite 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doit être monté avec la flèche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(estampillée sur la calotte du piston) tournée vers le côté distribution.</w:t>
            </w:r>
          </w:p>
          <w:p/>
          <w:p/>
          <w:p/>
          <w:p/>
          <w:p>
            <w:pPr>
              <w:numPr>
                <w:ilvl w:val="0"/>
                <w:numId w:val="1270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Tourner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10° en sens horaire par rapport à sa position de montage correcte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9.18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Cette opération permet d'éviter l'impact entre la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gicleur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Laisser la pince serre-collier montée sur le piston.</w:t>
            </w:r>
          </w:p>
          <w:p/>
          <w:p/>
          <w:p>
            <w:pPr>
              <w:numPr>
                <w:ilvl w:val="0"/>
                <w:numId w:val="1270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Pousser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 le bas, sans introduire les segments dans le cylindre, tourner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10° en sens horaire (cote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– position correcte de montage).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9.20</w:t>
            </w:r>
          </w:p>
        </w:tc>
      </w:tr>
    </w:tbl>
    <w:p/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Pousser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 le bas en centrant l'axe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par rapport à la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Tourner le carter pour insérer le chapeau de tête de bielle pour les cylindres 1 et 4.</w:t>
            </w:r>
          </w:p>
          <w:p>
            <w:pPr>
              <w:numPr>
                <w:ilvl w:val="0"/>
                <w:numId w:val="12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demi-palier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monté correctement sur le chapeau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plans de rupture du chapeau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coïncide parfaitement avec la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avant de visser et de 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</w:p>
          <w:p/>
          <w:p/>
          <w:p>
            <w:pPr>
              <w:numPr>
                <w:ilvl w:val="0"/>
                <w:numId w:val="12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Accoupler le chapeau de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la bielle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repères effectués lors du montage ( </w:t>
            </w:r>
            <w:hyperlink r:id="rId805069e085e867b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7.15.2 e 7.15.5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Répéter les opérations 1 à 10 pour chaque cylindre.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non respect des procédures de montage compromet le bon fonctionnement du moteur et crée un risque de dommages matériels et de blessures.</w:t>
            </w:r>
          </w:p>
          <w:p/>
          <w:p/>
          <w:p>
            <w:pPr>
              <w:numPr>
                <w:ilvl w:val="0"/>
                <w:numId w:val="12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en de manière alternée, en respectant impérativement les couples de serrage indiqués.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M10x1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ère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CYCLE - avec un 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85Nm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</w:p>
          <w:p>
            <w:pPr>
              <w:numPr>
                <w:ilvl w:val="0"/>
                <w:numId w:val="12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bielles aient du jeu et que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tourne librement.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Après avoir effectué le contrôle décrit au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positionner l'arbre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premier cylindre au PMS.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9.22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Cliquer a droit pour reproduire la procédure.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59869e085e87d9e2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https://www.youtube.com/embed/Ba8qqxTx6wA?rel=0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9.3.10 Bride déflecteur d'huile du vilebrequin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surface du contact entre la bride et le demicarter ne présente pas d'impuretés.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la présence des douilles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lèvre du déflecteur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l'huile.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correspondance des douilles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243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correspondant aux douilles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toutes le vis de fixation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jusqu'en butée sans les serrer.</w:t>
            </w:r>
          </w:p>
          <w:p>
            <w:pPr>
              <w:numPr>
                <w:ilvl w:val="0"/>
                <w:numId w:val="12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toutes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impérativement l'ordre de serrage indiqué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9.3.11 Couvercle de la 3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e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prise de force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Remplacer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 ou, en alternative, 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filetage.</w:t>
            </w:r>
          </w:p>
          <w:p/>
          <w:p/>
          <w:p>
            <w:pPr>
              <w:numPr>
                <w:ilvl w:val="0"/>
                <w:numId w:val="12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couvercle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groupe du carter d'huile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9.4.1 Tuyaux des vapeurs d'huile</w:t>
            </w:r>
          </w:p>
          <w:p/>
          <w:p/>
          <w:p>
            <w:pPr>
              <w:numPr>
                <w:ilvl w:val="0"/>
                <w:numId w:val="12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648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filets des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et serrer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9.4.2 Tuyaux d’aspiration d’huile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par des neuves ou, en alternative, 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nouveau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son logement sur la bride du tuyau d'aspiration d'huile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9.4.3 Carter d’huile</w:t>
            </w:r>
          </w:p>
          <w:p/>
          <w:p/>
          <w:p>
            <w:pPr>
              <w:numPr>
                <w:ilvl w:val="0"/>
                <w:numId w:val="127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carter d'huile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du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</w:t>
            </w:r>
          </w:p>
          <w:p>
            <w:pPr>
              <w:numPr>
                <w:ilvl w:val="0"/>
                <w:numId w:val="127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Appliquer un cordon d'environ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2,5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scellant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5660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sur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carter d'huile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en alternative, 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5699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9.29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impérativement l'ordre et le couple de serrage indiqués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l'ordre indiqué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Après avoir serré toutes les vis, dévisser la vis n°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puis la serrer à nouveau selon le couple de serrage indiqué au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bouchons de vidange de l'huile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serrés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groupe de bridage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9.5.1 Cloche de bridage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cloche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est très lourde, faire donc particulièrement attention lors de son montage afin d'éviter toute chute et de graves risques pour l'opérateur.</w:t>
            </w:r>
          </w:p>
          <w:p>
            <w:pPr>
              <w:numPr>
                <w:ilvl w:val="0"/>
                <w:numId w:val="1271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la cloche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goupilles de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non respect des procédures de montage compromet le bon fonctionnement du moteur et crée un risque de dommages matériels et de blessures.</w:t>
            </w:r>
          </w:p>
          <w:p/>
          <w:p/>
          <w:p>
            <w:pPr>
              <w:numPr>
                <w:ilvl w:val="0"/>
                <w:numId w:val="127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de fixation en respectant impérativement l'ordre de serrage indiqué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9.5.2 Volant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volant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est très lourd, faire donc particulièrement attention lors du montage afin d'éviter toute chute et de graves risques pour l'opérateur.</w:t>
            </w:r>
          </w:p>
          <w:p/>
          <w:p/>
          <w:p>
            <w:pPr>
              <w:numPr>
                <w:ilvl w:val="0"/>
                <w:numId w:val="127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l'outil spécial </w:t>
            </w:r>
            <w:hyperlink r:id="rId301169e085e9270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la place de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située dans la position la plus haute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volant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l’outil </w:t>
            </w:r>
            <w:hyperlink r:id="rId429269e085e9274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guide, et serrer manuellement toutes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extraire l’outil </w:t>
            </w:r>
            <w:hyperlink r:id="rId694269e085e9276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ST_09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monter la dernière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G.</w:t>
            </w:r>
          </w:p>
          <w:p>
            <w:pPr>
              <w:numPr>
                <w:ilvl w:val="0"/>
                <w:numId w:val="127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et fixer l'outil </w:t>
            </w:r>
            <w:hyperlink r:id="rId685269e085e9277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fixer avec les deux vis de fixation du démarreur.</w:t>
            </w:r>
          </w:p>
          <w:p>
            <w:pPr>
              <w:numPr>
                <w:ilvl w:val="0"/>
                <w:numId w:val="1271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toutes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des engrenages de distribution et de la pompe à injection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9.6.1 Engrenages de distribution</w:t>
            </w:r>
          </w:p>
          <w:p/>
          <w:p/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clavette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montée correctement sur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l'engrenage C sur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la correspondance de la référence avec la clavette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jusqu’en butée</w:t>
            </w:r>
          </w:p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goupille de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roue phonique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la goupille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l'axe de l'engrenage intermédiaire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demi-carter,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montage de l'axe de l'engrenage intermédiaire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une position unique, les 4 trous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sont pas équidistants.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/>
          <w:p/>
          <w:p>
            <w:pPr>
              <w:numPr>
                <w:ilvl w:val="0"/>
                <w:numId w:val="127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bague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l'intégrité du coussinet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l'engrenage intermédiaire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et contrôler qu'il soit propre.</w:t>
            </w:r>
          </w:p>
          <w:p>
            <w:pPr>
              <w:numPr>
                <w:ilvl w:val="0"/>
                <w:numId w:val="127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abondamment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coussinet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l'huile.</w:t>
            </w:r>
          </w:p>
          <w:p>
            <w:pPr>
              <w:numPr>
                <w:ilvl w:val="0"/>
                <w:numId w:val="1271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toutes les références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des engrenages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non respect des références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engrenages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 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et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entraine un dysfonctionnement du moteur et de graves dommages.</w:t>
            </w:r>
          </w:p>
          <w:p/>
          <w:p/>
          <w:p>
            <w:pPr>
              <w:numPr>
                <w:ilvl w:val="0"/>
                <w:numId w:val="127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bague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bague d'arrêt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9.6.2 Pompe à injection haute pression</w:t>
            </w:r>
          </w:p>
          <w:p/>
          <w:p/>
          <w:p>
            <w:pPr>
              <w:numPr>
                <w:ilvl w:val="0"/>
                <w:numId w:val="127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 pas d'impuretés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joint d'étanchéité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 un sens de montage unique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des vis neuves ou bien appliquer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7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nouveau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pompe à injection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pompe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V en même temps que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 (Fig. 9.38)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clavette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correctement montée sur l'arbre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la pompe à injection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l'arbre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la pompe en faisant correspondre la référence avec la clavette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en respectant la référence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l'engrenage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9.39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).Serrer l'écrou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Démonter l'outil spécial </w:t>
            </w:r>
            <w:hyperlink r:id="rId756369e085e9832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9.38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9.39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groupe de la culasse du moteur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9.7.1 Joint de tige des soupape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contrôles décrits au </w:t>
            </w:r>
            <w:hyperlink r:id="rId345669e085e994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8.6.4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avant de procéder aux opérations suivantes.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partie interne des déflecteurs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2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déflecteurs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guides de la soupape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l'outil </w:t>
            </w:r>
            <w:hyperlink r:id="rId101769e085e9949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9.7.2 Douilles des injecteurs électroniques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</w:p>
          <w:p/>
          <w:p/>
          <w:p>
            <w:pPr>
              <w:numPr>
                <w:ilvl w:val="0"/>
                <w:numId w:val="127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les logements de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côté bombé tourné vers le haut à la base de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l'huile.</w:t>
            </w:r>
          </w:p>
          <w:p>
            <w:pPr>
              <w:numPr>
                <w:ilvl w:val="0"/>
                <w:numId w:val="127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et visser avec précaution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de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doit pas saillir de la surface de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2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9.7.3 Dépassement des injecteurs électroniques</w:t>
            </w:r>
          </w:p>
          <w:p/>
          <w:p/>
          <w:p>
            <w:pPr>
              <w:numPr>
                <w:ilvl w:val="0"/>
                <w:numId w:val="12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l'injecteur électronique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l'intérieur de la douille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la vis de fixation de l'axe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jusqu'en butée.</w:t>
            </w:r>
          </w:p>
          <w:p>
            <w:pPr>
              <w:numPr>
                <w:ilvl w:val="0"/>
                <w:numId w:val="12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l'étrier de fixation des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fixer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sans effectuer l'étalonnage.</w:t>
            </w:r>
          </w:p>
          <w:p>
            <w:pPr>
              <w:numPr>
                <w:ilvl w:val="0"/>
                <w:numId w:val="1272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Utiliser l’outil </w:t>
            </w:r>
            <w:hyperlink r:id="rId201369e085e9a6a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(Fig. 9.44)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pour vérifier le dépassement des injecteurs électronique, qui doit être compris entre 1,68 et 2,42 mm.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si la valeur relevée ne correspond pas,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une épaisseur différente.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9.44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9.7.4 Soupapes</w:t>
            </w:r>
          </w:p>
          <w:p/>
          <w:p/>
          <w:p>
            <w:pPr>
              <w:numPr>
                <w:ilvl w:val="0"/>
                <w:numId w:val="127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les soupapes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 et les insérer dans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leurs positions d'origine, en respectant les repères créés au </w:t>
            </w:r>
            <w:hyperlink r:id="rId266769e085e9af2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7.13.4.1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ressort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logement de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Placer la coupelle S sur le ressort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centrant la soupape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27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l'outil </w:t>
            </w:r>
            <w:hyperlink r:id="rId582869e085e9af8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le fixant sur l'un des trous de fixation du couvercle des culbuteurs.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Changer le trou de fixation en fonction de la position des soupapes à monter.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2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l'outil </w:t>
            </w:r>
            <w:hyperlink r:id="rId873969e085e9afc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soupape comme indiqué sur la figure.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numPr>
                <w:ilvl w:val="0"/>
                <w:numId w:val="127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Pousser le levier de l'outil </w:t>
            </w:r>
            <w:hyperlink r:id="rId631469e085e9af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 le bas, de manière à abaisser les coupelles de la soupape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direction de la flèche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et insérer les demi-cônes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l'intérieur de la coupelle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S'assurer que les demi-cônes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montés correctement sur les logements de la soupape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relâcher l'outil </w:t>
            </w:r>
            <w:hyperlink r:id="rId985169e085e9b04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Répéter toutes les opérations pour chaque soupape concernée et retirer l'outil </w:t>
            </w:r>
            <w:hyperlink r:id="rId773269e085e9b06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9.45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9.46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9.7.5 Culasse du moteur</w:t>
            </w:r>
          </w:p>
          <w:p/>
          <w:p/>
          <w:p>
            <w:pPr>
              <w:numPr>
                <w:ilvl w:val="0"/>
                <w:numId w:val="12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les chevilles à oeillet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PMS.</w:t>
            </w:r>
          </w:p>
          <w:p>
            <w:pPr>
              <w:numPr>
                <w:ilvl w:val="0"/>
                <w:numId w:val="12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l'outil </w:t>
            </w:r>
            <w:hyperlink r:id="rId839269e085e9be9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ST_03 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surface de la culasse et relever le dépassement du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par rapport au plan de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points diamétralement opposés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Répéter l’opération pour tous les pistons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noter la valeur moyenne la plus élevée, qui détermine la cote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 (Tab. 9.2)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 (mm)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Nombre de trous</w:t>
                  </w:r>
                </w:p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0.030 - 0.126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0.127 - 0.250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 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0.251 - 0.375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 </w:t>
                  </w:r>
                </w:p>
              </w:tc>
            </w:tr>
          </w:tbl>
          <w:p/>
          <w:p>
            <w:pPr>
              <w:numPr>
                <w:ilvl w:val="0"/>
                <w:numId w:val="12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Selon la valeur relevée au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choisir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correspondant comme indiqué dans 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9.2 (Fig. 9.50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2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carter et le joint T ne présentent pas d'impuretés.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joint de culasse doit impérativement être remplacé lors de chaque montage.</w:t>
            </w:r>
          </w:p>
          <w:p/>
          <w:p/>
          <w:p>
            <w:pPr>
              <w:numPr>
                <w:ilvl w:val="0"/>
                <w:numId w:val="127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sut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les douilles de centrage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références.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9.48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9.49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 pas d'impuretés.</w:t>
            </w:r>
          </w:p>
          <w:p>
            <w:pPr>
              <w:numPr>
                <w:ilvl w:val="0"/>
                <w:numId w:val="1272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les douilles de centrage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référence.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Les boulons de fixation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doivent impérativement être remplacés après chaque montage.</w:t>
            </w:r>
          </w:p>
          <w:p/>
          <w:p/>
          <w:p>
            <w:pPr>
              <w:numPr>
                <w:ilvl w:val="0"/>
                <w:numId w:val="127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serrant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selon l'ordre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9.52 ou Fig. 9.53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couples de serrage indiqués dans 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non respect des procédures de montage compromet le bon fonctionnement du moteur et crée un risque de dommages matériels et de blessures.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respectant les cycles, le serrage et les rotations suivantes, comme indiqué dans 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 moteur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1903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8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 moteur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KDI 2504 TCR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10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Torx M12x1,25 (Fig. 9.53)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3 CYLINDRES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9.3</w:t>
            </w:r>
            <w:r>
              <w:br/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CYCLE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SERRAGE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70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100 Nm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6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90°</w:t>
                  </w:r>
                </w:p>
              </w:tc>
            </w:tr>
          </w:tbl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4 CYLINDRES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9.53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9.7.6 Tiges et ponts soupapes</w:t>
            </w:r>
          </w:p>
          <w:p/>
          <w:p/>
          <w:p>
            <w:pPr>
              <w:numPr>
                <w:ilvl w:val="0"/>
                <w:numId w:val="127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Insérer les tiges de commande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l'intérieur des logements de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Centrer correctement les tiges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par rapport au logement sphérique des poussoirs de l'arbre à cames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pont de soupape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couples de soupapes d'échappement et d'admission.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9.54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9.7.7 Culbuteurs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positionner correctement les culbuteurs, tourner l'axe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cote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inférieure vers le côté distribution, comme sur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Fig.9.57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culbuteur d'échappement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est plus court que le culbuteur d'admission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la bague d'arrêt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l'axe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plan d'appui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vers le haut et insérer les 2 bagues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dans l'ordre le culbuteur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culbuteur d'échappement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ressort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l'axe.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Répéter les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 et 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tous les culbuteurs.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doit être monté avec le dernier couple de culbuteurs vers le côté volant.</w:t>
            </w:r>
          </w:p>
          <w:p>
            <w:pPr>
              <w:numPr>
                <w:ilvl w:val="0"/>
                <w:numId w:val="127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deux bague d'épaulement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bague d'arrêt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bloquer tous les composants insérés sur l'axe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Le ressort AU assure le maintien en position des supports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 et 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9.58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9.7.8 Groupe axe culbuteurs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groupe axe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un plan de manière à aligner tous les plans des supports.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pistons sont à mi-chemin entre le PMS et le PMI. Tourner le vilebrequin de 90° dans le sens antihoraire par rapport au PMS du 1er cylindre et positionner le goujon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vilebrequin comme montré sur la Fig. 9.60a. Si la poulie sur le vilebrequin et le carter de distribution n’ont pas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été déposés, tourner le vilebrequin et positionner le repère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situé sur la roue phonique en face du capteur de tours, comme montré sur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le moteur est peint ou protégé avec une peinture transparente, remplacer les vis de fixation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groupe axe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faisant coïncider la goupille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avec la référence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tous les culbuteurs et les chapes de commande des soupapes soient en position correcte (détail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Mettre en place le poussoir dans le logement de la tige de commande des poussoirs.</w:t>
            </w:r>
          </w:p>
          <w:p>
            <w:pPr>
              <w:numPr>
                <w:ilvl w:val="0"/>
                <w:numId w:val="127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groupe axe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serrant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Respecter l'ordre de serrage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indiqué sur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9.59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9.60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9.60a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9.60b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9.7.9 Couvercle des culbuteurs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Remplacer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BF, BL et 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chaque montage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796069e085ea3ce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361369e085ea3cf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ST_12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Composant modifié, voir circulaire technique 700027.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Respecter l’ordre de serrage illustré sur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9.62 - 9.63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Placer l’outil </w:t>
            </w:r>
            <w:hyperlink r:id="rId913069e085ea3d3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culasse, en correspondance des deux trous de fixation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et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Placer le joint BF sur la tête F en utilisant l’outil </w:t>
            </w:r>
            <w:hyperlink r:id="rId151669e085ea3d5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guide.</w:t>
            </w:r>
          </w:p>
          <w:p>
            <w:pPr>
              <w:numPr>
                <w:ilvl w:val="0"/>
                <w:numId w:val="127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partie supérieure des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partie inférieure des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la vaseline.</w:t>
            </w:r>
          </w:p>
          <w:p>
            <w:pPr>
              <w:numPr>
                <w:ilvl w:val="0"/>
                <w:numId w:val="127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couvercle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 9.62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circuit carburant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NE PAS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monter des injecteurs électroniques neufs ou différents en absence des outils nécessaires ( </w:t>
            </w:r>
            <w:hyperlink r:id="rId491669e085ea501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Chap. 13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 retirer les bouchons de protection de tous les composants du circuit du carburant qu'au moment du montage.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9.8.1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Filtre à carburant</w:t>
            </w:r>
          </w:p>
          <w:p/>
          <w:p/>
          <w:p>
            <w:pPr>
              <w:numPr>
                <w:ilvl w:val="0"/>
                <w:numId w:val="127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support du filtre à carburant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le montage de la cartouche du carburant, se référer aux opérations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 et 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</w:t>
            </w:r>
            <w:hyperlink r:id="rId641869e085ea509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6.11.2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raccord de sortie du support du filtre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au raccord d'entrée de la pompe à injection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puis le fixer avec les colliers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9.8.2 Common Rail</w:t>
            </w:r>
          </w:p>
          <w:p/>
          <w:p/>
          <w:p>
            <w:pPr>
              <w:numPr>
                <w:ilvl w:val="0"/>
                <w:numId w:val="127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composants ainsi assemblés sur le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avec l’embout du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tourné vers le haut.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9.8.3 Injecteurs électroniques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et lubrifier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et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Faire attention à repositionner les injecteurs électroniques selon les références, comme indiqué au </w:t>
            </w:r>
            <w:hyperlink r:id="rId147069e085ea6e8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7.10.5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 cas de montage d'un injecteur électronique neuf (ou différent), il faut avoir l’outil </w:t>
            </w:r>
            <w:hyperlink r:id="rId329469e085ea6ea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le moteur est peint ou protégé avec une peinture transparente, nettoyer l'électro-injecteur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 en retirant la peinture près de la partie en contact avec le joint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&gt;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)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Insérer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l'intérieur de la douille de l'injecteur électronique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l'intérieur du couvercle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orienter conformément à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9.68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9.8.4 Tuyaux haute pression du carburant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sur les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corriger la position des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moyen de la connexion des raccords avec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manuellement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 et 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sans les serrer.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le moteur est peint ou protégé avec une peinture transparente, remplacer les vis de fixation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assurer l'étanchéité correcte des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2.  Positionner les étriers de fixation des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en interposant la rondelle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Remplacer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 (Fig. 9.69)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se vissent pas librement.</w:t>
            </w:r>
          </w:p>
          <w:p/>
          <w:p/>
          <w:p>
            <w:pPr>
              <w:numPr>
                <w:ilvl w:val="0"/>
                <w:numId w:val="127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tous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tous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S'assurer que les étriers de fixation des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positionnés correctement sur les vis de fixation de l'axe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sur les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fixation des étriers des injecteurs électroniques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vissant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et 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manuellement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et 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sans les serrer.</w:t>
            </w:r>
          </w:p>
          <w:p/>
          <w:p/>
          <w:p>
            <w:pPr>
              <w:numPr>
                <w:ilvl w:val="0"/>
                <w:numId w:val="12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l'écrou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l'écrou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fixation du Common Rail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9.69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9.70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9.8.5 Tuyaux de retour du carburant</w:t>
            </w:r>
          </w:p>
          <w:p/>
          <w:p/>
          <w:p>
            <w:pPr>
              <w:numPr>
                <w:ilvl w:val="0"/>
                <w:numId w:val="127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Contrôler l'intégrité des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raccords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Ne pas déconnecter les tuyaux du distributeur.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les tuyaux de retour et serrer le distributeur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BF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les raccords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 (Fig. 9.74)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aux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bloquer avec les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Les tuyaux illustrés sont ceux du moteur dans la «CONFIGUR ATION DE BASE» (voir  </w:t>
            </w:r>
            <w:hyperlink r:id="rId483669e085ead6e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1.5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 D'autres tuyaux de retour peuvent être absents ou différents sur les illustrations.).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quantité et les cotes relatives aux dimensions des tuyaux peuvent varier selon la version du moteur.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9.74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collecteur d'admission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9.9.1 Demi-collecteur interne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entre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l'outil spécial </w:t>
            </w:r>
            <w:hyperlink r:id="rId501369e085eae6b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les points indiqués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  <w:p>
            <w:pPr>
              <w:numPr>
                <w:ilvl w:val="0"/>
                <w:numId w:val="12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876469e085eae74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613869e085eae78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9.9.2 Demi-collecteur externe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entre les deux demicollecteurs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et 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laissant libres les deux trous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indiqués sur 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9.78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en interposant la tôle de séparation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 - </w:t>
            </w:r>
            <w:hyperlink r:id="rId252569e085eb0bb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9.78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collecteur d'échappement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Remplacer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joints d'étanchéité métalliques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entre le collecteur et la culasse lors de chaque démontage.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 cas de montage les goujons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fixer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avec du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filet.</w:t>
            </w:r>
          </w:p>
          <w:p/>
          <w:p/>
          <w:p>
            <w:pPr>
              <w:numPr>
                <w:ilvl w:val="0"/>
                <w:numId w:val="12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</w:t>
            </w:r>
          </w:p>
          <w:p>
            <w:pPr>
              <w:numPr>
                <w:ilvl w:val="0"/>
                <w:numId w:val="12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 et 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goujons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goujons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en serrant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9.79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circuit de lubrification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9.11.1 Groupes des séparateurs des vapeurs d'huile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vérifier l'intégrité des tuyaux et les remplacer en cas de doute concernant leur étanchéité.</w:t>
            </w:r>
          </w:p>
          <w:p>
            <w:pPr>
              <w:numPr>
                <w:ilvl w:val="0"/>
                <w:numId w:val="12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</w:t>
            </w:r>
          </w:p>
          <w:p>
            <w:pPr>
              <w:numPr>
                <w:ilvl w:val="0"/>
                <w:numId w:val="12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support du corps séparateur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Connecter les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corps du reniflard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le connectant aux tuyaux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colliers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corps du reniflard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.2 Groupe Oil Cooler et filtre à huile</w:t>
            </w:r>
          </w:p>
          <w:p/>
          <w:p/>
          <w:p>
            <w:pPr>
              <w:numPr>
                <w:ilvl w:val="0"/>
                <w:numId w:val="127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</w:t>
            </w:r>
          </w:p>
          <w:p>
            <w:pPr>
              <w:numPr>
                <w:ilvl w:val="0"/>
                <w:numId w:val="127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et insérer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et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chaquedémontage.</w:t>
            </w:r>
          </w:p>
          <w:p/>
          <w:p/>
          <w:p>
            <w:pPr>
              <w:numPr>
                <w:ilvl w:val="0"/>
                <w:numId w:val="12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et insérer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 et 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respectivement dans les logements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et 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support V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 et 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 cas de montage du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demi-carter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filet).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9.83 e Fig 9.83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le montage de la cartouche de l'huile, se référer aux opérations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et 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</w:t>
            </w:r>
            <w:hyperlink r:id="rId992169e085eb4c2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BM et BN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7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et serrer le couvercle porte-cartouche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du filtre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.3 Pompe à huile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Effectuer les contrôles décrits au </w:t>
            </w:r>
            <w:hyperlink r:id="rId687269e085eb53c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8.7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avant de procéder aux opérations suivantes.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toutes les surfaces de contact entre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AL, AH, AF, AG et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exemptes d'impuretés, de rayures et de marques.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Lors du montage, n’utiliser aucun type de joint entre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 et 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abondamment avec de l'huile le logement des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de la pompe à 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les deux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et 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les 2 rotors (dans l'ordre)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 et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en respectant les références BP comme indiqué sur la figure (ou consulter le </w:t>
            </w:r>
            <w:hyperlink r:id="rId523769e085eb545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2 goupilles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correctement insérées sur le carter de distribution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groupe de la pompe à 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les goupilles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références.</w:t>
            </w:r>
          </w:p>
          <w:p>
            <w:pPr>
              <w:numPr>
                <w:ilvl w:val="0"/>
                <w:numId w:val="12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couvercle de la pompe à 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.4 Carter de distribution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amontage ( </w:t>
            </w:r>
            <w:hyperlink r:id="rId877669e085eb62d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préparer la surface du plan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la nouvelle application du mastic, il doit être nettoyé à l'aide de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initialement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puis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7063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Evitez tout contact avec le plan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veillez à ne pas compromettre le nettoyage effectué.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Appliquer un cordon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d'une épaisseur d'environ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S'assurer que la clavette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AS (Fig. 9.88)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insérée correctement dans le vilebrequin et qu'elle soit tournée vers le haut.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avec de l'huile et insérer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de la pompe à 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l'outil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ST_10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vilebrequin.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goupilles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 (Fig. 9.88)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insérées correctement sur le carter de distribution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la bague d’étanchéité AP avec de l’huile.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Positionner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en respectant les goupilles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en insérant la pompe à 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vilebrequin.</w:t>
            </w:r>
          </w:p>
          <w:p>
            <w:pPr>
              <w:numPr>
                <w:ilvl w:val="0"/>
                <w:numId w:val="127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en respectant l'ordre de serrage indiqué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9.87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9.89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.5 Bride de remplissage de l'huile sur le carter de distribution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/>
          <w:p/>
          <w:p>
            <w:pPr>
              <w:numPr>
                <w:ilvl w:val="0"/>
                <w:numId w:val="127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sur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88469e085eb76a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11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.6 Clapet de pression de l'huile</w:t>
            </w:r>
          </w:p>
          <w:p/>
          <w:p/>
          <w:p>
            <w:pPr>
              <w:numPr>
                <w:ilvl w:val="0"/>
                <w:numId w:val="12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 plongeur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l'insérer dans le logement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jusqu'en butée.</w:t>
            </w:r>
          </w:p>
          <w:p>
            <w:pPr>
              <w:numPr>
                <w:ilvl w:val="0"/>
                <w:numId w:val="12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ressort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plongeur.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1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bouchon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bouchon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groupe poulie du vilebrequin et roue phonique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le montage de la roue phonique, se référer aux opérations décrites au </w:t>
            </w:r>
            <w:hyperlink r:id="rId914569e085eb8d5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6.6.2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2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la goupille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soit correctement montée sur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groupe poulie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utilisant la goupille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comme référence (détail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Appliquer de la graisse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Molyslip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filet de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poulie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360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et enlever l’outil </w:t>
            </w:r>
            <w:hyperlink r:id="rId859469e085eb8df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 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9.33)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9.92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circuit de réfrigérant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9.3.1 Soupape thermostatique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l'intégrité du joint d'étanchéité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monter sur la soupape thermostatique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la soupape thermostatique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logement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(détail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couvercle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9.13.2 Pompe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réfrigérant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d'étanchéité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</w:t>
            </w:r>
          </w:p>
          <w:p>
            <w:pPr>
              <w:numPr>
                <w:ilvl w:val="0"/>
                <w:numId w:val="127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pompe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9.13.3 Manchons de l'Oil Cooler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Faire passer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derrière la pompe à injection et le connecter à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Introduire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collier P sur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4. Fixer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l'Oil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à la pompe à réfrigérant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colliers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5. Fixer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- </w:t>
            </w:r>
            <w:hyperlink r:id="rId718369e085ebac9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turbocompresseur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procéder, effectuer les opérations décrites au </w:t>
            </w:r>
            <w:hyperlink r:id="rId408569e085ebbb0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S’assurer que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n’est pas obstrué.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manchon de raccordement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raccord de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au montage du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exécuter les opérations indiquées au </w:t>
            </w:r>
            <w:hyperlink r:id="rId358269e085ebc2c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soit pas bouché.</w:t>
            </w:r>
          </w:p>
          <w:p/>
          <w:p/>
          <w:p/>
          <w:p/>
          <w:p>
            <w:pPr>
              <w:numPr>
                <w:ilvl w:val="0"/>
                <w:numId w:val="127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Lubrifier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de l'huile et l'insérer dans le logement du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Enlever les bouchons en plastique ou en mousse du turbocompresseur avant le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Remplacer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 </w:t>
            </w:r>
          </w:p>
          <w:p/>
          <w:p/>
          <w:p>
            <w:pPr>
              <w:numPr>
                <w:ilvl w:val="0"/>
                <w:numId w:val="12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Vérifier que les surfaces de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 de déformations ou de fissures et, dans le cas contraire, remplacer le collecteur d’échappement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turbocompresseur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goujons situés sur le 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turbocompresseur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écrous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turbocompresseur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S’assurer que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n’est pas obstrué.</w:t>
            </w:r>
          </w:p>
          <w:p/>
          <w:p/>
          <w:p>
            <w:pPr>
              <w:numPr>
                <w:ilvl w:val="0"/>
                <w:numId w:val="127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de refoulement de l'huile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raccords R sur le turbocompresseur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Interposer les joints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entre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Connecter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turbocompresseur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fixer avec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au corps du reniflard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colliers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9.97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9.99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des composants électriques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9.15.1 Capteurs et interrupteurs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9.15.1.1 Capteur T-MAP</w:t>
            </w:r>
          </w:p>
          <w:p/>
          <w:p/>
          <w:p>
            <w:pPr>
              <w:numPr>
                <w:ilvl w:val="0"/>
                <w:numId w:val="127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collecteur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717069e085ebe56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9.15.1.2 Capteur de température réfrigérant</w:t>
            </w:r>
          </w:p>
          <w:p/>
          <w:p/>
          <w:p>
            <w:pPr>
              <w:numPr>
                <w:ilvl w:val="0"/>
                <w:numId w:val="12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Fixer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9.15.1.3 Interrupteur de pression de l'huile</w:t>
            </w:r>
          </w:p>
          <w:p/>
          <w:p/>
          <w:p>
            <w:pPr>
              <w:numPr>
                <w:ilvl w:val="0"/>
                <w:numId w:val="127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interrupteur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9.15.1.4 Capteur de phase sur arbre à cames</w:t>
            </w:r>
          </w:p>
          <w:p/>
          <w:p/>
          <w:p>
            <w:pPr>
              <w:numPr>
                <w:ilvl w:val="0"/>
                <w:numId w:val="12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Faire tourner le vilebrequin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plaçant dent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la roue phonique montée sur l'arbre à cames au centre du le trou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Effectuer les opérations décrites aux points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5, 6 et 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insérer le nombre correct de cales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cale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capteur de phase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carter de distribution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15869e085ec046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Mesurer la distance entre la surface d'accouplement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plan de la dent sur la roue phonique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Mesurer la distance entre la surface d'accouplement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plan du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(Y1)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différence entre ces deux mesures détermine la valeur d'entrefer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).La valeur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admise doit être au minimum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0,2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au maximum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1,2 mm.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Insérer un ou plusieurs cales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 (Fig. 9.104)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fonction dbe la valeur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relevée.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
REMARQUE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Les cales calibrés N ont une épaisseur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0,2 mm.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9.15.1.5 Capteur de tours</w:t>
            </w:r>
          </w:p>
          <w:p/>
          <w:p/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Mesurer la distance entre la surface d'accouplement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diamètre externe de la roue phonique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(X2)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Mesurer la distance entre la surface d'accouplement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le plan du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 (Y2)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différence entre ces deux mesures détermine la valeur d'entrefer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).La valeur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admise doit être au minimum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0,2 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au maximum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1,2 mm.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Insérer un ou plusieurs cales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fonction dbe la valeur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relevée.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REMARQUE 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Les cales calibrés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 une épaisseur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0,2 mm.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l'étrier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32869e085ec104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cale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l'étrier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530269e085ec109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9.106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9.107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9.15.1.6 Capteur de présence d'eau dans le filtre carburant</w:t>
            </w:r>
          </w:p>
          <w:p/>
          <w:p/>
          <w:p>
            <w:pPr>
              <w:numPr>
                <w:ilvl w:val="0"/>
                <w:numId w:val="12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Lubrifier et insérer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cartouche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9.15.2 Alternateur</w:t>
            </w:r>
          </w:p>
          <w:p/>
          <w:p/>
          <w:p>
            <w:pPr>
              <w:numPr>
                <w:ilvl w:val="0"/>
                <w:numId w:val="12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l'alternateur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rondelle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jusqu'en butée et sans la serrer sur le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jusqu'en butée et sans la serrer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9.109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Pousser l'alternateur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direction de la flèche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courroie doit impérativement être remplacée lors de chaque montage, même si elle n'a pas encore atteint l'échéance prévue pour son remplacement.</w:t>
            </w:r>
          </w:p>
          <w:p/>
          <w:p/>
          <w:p>
            <w:pPr>
              <w:numPr>
                <w:ilvl w:val="0"/>
                <w:numId w:val="127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la courroie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poulies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Tirer l'alternateur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direction de la flèche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Tout en maintenant l'alternateur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sous tension, serrer d'abord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puis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69 Nm [filetage M10] - 40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[filetage M8]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Contrôler la tension de la courroie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positionnant l'instrument de type Clavis au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(la tension doit être comprise entre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350 et 450 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les valeurs de tension ne correspondent pas, desserrer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BA et BE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puis répéter les opérations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7, 8 et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9.15.3 Démarreur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Retirer l'outil </w:t>
            </w:r>
            <w:hyperlink r:id="rId791469e085ec48c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s'il est encore présent.</w:t>
            </w:r>
          </w:p>
          <w:p/>
          <w:p/>
          <w:p>
            <w:pPr>
              <w:numPr>
                <w:ilvl w:val="0"/>
                <w:numId w:val="127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démarreur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cloche de bridage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9.15.4 Câblage électrique</w:t>
            </w:r>
          </w:p>
          <w:p/>
          <w:p/>
          <w:p>
            <w:pPr>
              <w:numPr>
                <w:ilvl w:val="0"/>
                <w:numId w:val="127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support du câblage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 câblage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couvercle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les connecteurs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les injecteurs électroniques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support du câblage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couvercle des culbuteurs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958369e085ec50d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soupape d'admission du carburant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de température du carburant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les colliers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couvercle du thermostat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bride latérale de remplissage de l'huile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capteur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l’interrupteur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la borne de connexion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démarreur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 câble de l'alternateur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S11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Accrocher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H4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du reniflard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Montage du circuit EGR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9.16.1 Vanne EGR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que les surfaces de contact entre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ne présentent pas d'impuretés.</w:t>
            </w:r>
          </w:p>
          <w:p>
            <w:pPr>
              <w:numPr>
                <w:ilvl w:val="0"/>
                <w:numId w:val="126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Toujours remplacer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lors de chaque montage.</w:t>
            </w:r>
          </w:p>
          <w:p>
            <w:pPr>
              <w:numPr>
                <w:ilvl w:val="0"/>
                <w:numId w:val="127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Monter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culasse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dans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le joint G en correspondance des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support de la vanne EGR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Brancher le connecteur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vanne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Serrer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la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la bride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9.16.2 Groupe EGR Cooler</w:t>
            </w:r>
          </w:p>
          <w:p/>
          <w:p/>
          <w:p>
            <w:pPr>
              <w:numPr>
                <w:ilvl w:val="0"/>
                <w:numId w:val="127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Insérer le raccord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groupe vanne EGR.</w:t>
            </w:r>
          </w:p>
          <w:p>
            <w:pPr>
              <w:numPr>
                <w:ilvl w:val="0"/>
                <w:numId w:val="127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Positionner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 manière à pointer le collecteur d'admission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 ( </w:t>
            </w:r>
            <w:hyperlink r:id="rId481969e085ec914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raccord N avec le collier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manchon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groupe vanne EGR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617069e085ec94f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2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collecteur d'admission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- </w:t>
            </w:r>
            <w:hyperlink r:id="rId966069e085ec98e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25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en interposant le joint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2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Fixer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collecteur d'admission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avec les vis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(couple de serrage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 - </w:t>
            </w:r>
            <w:hyperlink r:id="rId943969e085ec995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- Fig. 9.122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12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Raccorder le tuyau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l'EGR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9.124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Couples de serrage et de l'utilisation du produit scellant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9.4</w:t>
      </w:r>
      <w:r>
        <w:rPr>
          <w:color w:val="00274C"/>
          <w:sz w:val="20"/>
          <w:szCs w:val="20"/>
          <w:u w:val="none"/>
        </w:rPr>
        <w:t xml:space="preserve"> - *En alternative aux vis de rechange avec «Dri-loc»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CONFIGURATION BASE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BLOC MOTEUR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des gicleurs 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du support inférieur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Cycles de serrage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du support inférieur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Cycles de serrage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bielle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Cycles de serrage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de la bride d’étanchéité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couvercle de fermeture 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de fermeture du trou de lubrification du galopin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de fermeture du trou de purge de réfrigérant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GROUPE CARTER HUILE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Tube vapeurs d’huile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648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du tube d’aspiration de l’huile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de vidange de l’huile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M18x1.5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GROUPE DE BRIDAGE (1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ÈRE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manchon de bridage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M10x1,5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volant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ENGRENAGES DE DISTRIBUTION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axe engrenage intermédiaire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engrenage commande arbre à cames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engrenage sur pompe à injection carburant haute pression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GROUPE CULASSE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de purge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levage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Manchon injecteur électronique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culasse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 Cycles de serrage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70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Cycle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90°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goujon culbuteurs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M8x1,25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chapeau culbuteurs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SYSTEME D'INJECTION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filtre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Fixation cartouche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common rail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injecteur électronique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distributeur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perforée fixation ligne de déchet sur common rail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Écrous des tubes d’injection côté injecteur électronique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Écrous des tubes d’injection côté pompe injection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Écrous des tubes d’injection côté Common Rail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pompe injection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COLLECTEUR ASPIRATION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semi-collecteur interne (sur culasse)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semi-collecteur externe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bride aspiration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COLLECTEUR D'ECHAPPEMENT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collecteur d’échappement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collecteur d’échappement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bride d’échappement/courbe/tuyau d’échappement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DE LUBRIFICATION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vapeurs d’huile (sur support)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 fixation filtre à 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du Oil Cooler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Couvercle porte-cartouche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...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carter pompe 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carter distribution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bride chargement huile latérale (sur carter distribution)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soupape surpression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GROUPE POULIE VILEBREQUIN ET ROUE PHONIQUE (2ÈME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roue phonique (sur poulie de vilebrequin)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poulie de vilebrequin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360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REFRIGERANT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collier de serrage tuyau réfrigérant (retour Oil Cooler)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chapeau soupape thermostatique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pompe réfrigérant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TURBOCOMPRESSEUR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retour d’huile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refoulement d’huile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turbine (sur collecteur)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bride d’échappement (sur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turbine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bride d’échappement (sur turbine)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COMPOSANTS ELECTRIQUES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capteur MAP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Capteur température réfrigérant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max.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Interrupteur pression d’huile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capteur de phase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capteur de tours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Capteur présence d’eau dans le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alternateur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alternateur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alternateur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69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démarreur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câble d’alimentation (démarreur)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câblage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EGR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bride soupape EGR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soupape EGR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EGR Cooler (sur bride soupape EGR)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EGR Cooler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sur EGR Cooler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sur collecteur aspiration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*En alternative aux vis de rechange avec «Dri-loc»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COMPOSANTS EN OPTION (CHAP. 11)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JAUGE NIVEAU D'HUILE SUR CULASSE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jauge d’huile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HEATER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bride aspiration avec Heater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ALTERNATEUR AVEC COURROIE POLY-V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galopin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blocage vis positionnement galopin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alternateur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alternateur (supérieur)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alternateur (inférieur)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plaque coulissante galopin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GALOPIN (POUR 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ÈME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/4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ÈME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perforée fixation engrenage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Voir le Par. &gt;&gt;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Molyslip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3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ÈME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pompe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pompe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4 </w:t>
            </w:r>
            <w:r>
              <w:rPr>
                <w:b/>
                <w:bCs/>
                <w:color w:val="FFFFFF"/>
                <w:position w:val="3"/>
                <w:sz w:val="17"/>
                <w:szCs w:val="17"/>
                <w:u w:val="none"/>
                <w:shd w:val="clear" w:color="auto" w:fill="00274C"/>
                <w:vertAlign w:val="superscript"/>
                <w:vertAlign w:val="superscript"/>
              </w:rPr>
              <w:t xml:space="preserve">ÈME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PTO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arbre cannelé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couvercle (côté 3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ème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PTO)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pompe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TG6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pompe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ARBRES EGALISEURS (4 CYLINDRES)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tôle fermeture boîtier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arbres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FILTRE A HUILE A DISTANCE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 fixation chape et Oil Cooler sur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Loctite 2701*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 fileté sur chape support filtre à 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M14x1.5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 tuyau sur chape support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Raccord tuyau sur support filtre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G3/8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huile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M20x1.5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Bouchon de purge chape support filtre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ASPIRATION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plaque support filtre à air (sur manchon de bridage)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filtre à air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D'ECHAPPEMENT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support tuyau d’échappement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tuyau d’échappement sur étrier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tuyau d’échappement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CIRCUIT DE REFROIDISSEMENT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ventilateur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support radiateur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convoyeur sur radiateur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inférieur radiateur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Éléments amortisseurs en caoutchouc sur radiateur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éléments amortisseurs en caoutchouc sur radiateur (sur étrier inférieur)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Écrou de fixation éléments amortisseurs en caoutchouc et étrier (supérieur)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étrier supérieur (sur culasse)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M8x1.25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parois latérales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M6x1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SUPPORT MOTEUR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Composant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Filet (mm)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Serrage (Nm)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Colle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pieds latéraux (sur manchon de bridage ou support)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M12x1.75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Vis de fixation pied avant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M16x1.5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2788">
    <w:multiLevelType w:val="hybridMultilevel"/>
    <w:lvl w:ilvl="0" w:tplc="82586945">
      <w:start w:val="1"/>
      <w:numFmt w:val="decimal"/>
      <w:lvlText w:val="%1."/>
      <w:lvlJc w:val="left"/>
      <w:pPr>
        <w:ind w:left="720" w:hanging="360"/>
      </w:pPr>
    </w:lvl>
    <w:lvl w:ilvl="1" w:tplc="82586945" w:tentative="1">
      <w:start w:val="1"/>
      <w:numFmt w:val="lowerLetter"/>
      <w:lvlText w:val="%2."/>
      <w:lvlJc w:val="left"/>
      <w:pPr>
        <w:ind w:left="1440" w:hanging="360"/>
      </w:pPr>
    </w:lvl>
    <w:lvl w:ilvl="2" w:tplc="82586945" w:tentative="1">
      <w:start w:val="1"/>
      <w:numFmt w:val="lowerRoman"/>
      <w:lvlText w:val="%3."/>
      <w:lvlJc w:val="right"/>
      <w:pPr>
        <w:ind w:left="2160" w:hanging="180"/>
      </w:pPr>
    </w:lvl>
    <w:lvl w:ilvl="3" w:tplc="82586945" w:tentative="1">
      <w:start w:val="1"/>
      <w:numFmt w:val="decimal"/>
      <w:lvlText w:val="%4."/>
      <w:lvlJc w:val="left"/>
      <w:pPr>
        <w:ind w:left="2880" w:hanging="360"/>
      </w:pPr>
    </w:lvl>
    <w:lvl w:ilvl="4" w:tplc="82586945" w:tentative="1">
      <w:start w:val="1"/>
      <w:numFmt w:val="lowerLetter"/>
      <w:lvlText w:val="%5."/>
      <w:lvlJc w:val="left"/>
      <w:pPr>
        <w:ind w:left="3600" w:hanging="360"/>
      </w:pPr>
    </w:lvl>
    <w:lvl w:ilvl="5" w:tplc="82586945" w:tentative="1">
      <w:start w:val="1"/>
      <w:numFmt w:val="lowerRoman"/>
      <w:lvlText w:val="%6."/>
      <w:lvlJc w:val="right"/>
      <w:pPr>
        <w:ind w:left="4320" w:hanging="180"/>
      </w:pPr>
    </w:lvl>
    <w:lvl w:ilvl="6" w:tplc="82586945" w:tentative="1">
      <w:start w:val="1"/>
      <w:numFmt w:val="decimal"/>
      <w:lvlText w:val="%7."/>
      <w:lvlJc w:val="left"/>
      <w:pPr>
        <w:ind w:left="5040" w:hanging="360"/>
      </w:pPr>
    </w:lvl>
    <w:lvl w:ilvl="7" w:tplc="82586945" w:tentative="1">
      <w:start w:val="1"/>
      <w:numFmt w:val="lowerLetter"/>
      <w:lvlText w:val="%8."/>
      <w:lvlJc w:val="left"/>
      <w:pPr>
        <w:ind w:left="5760" w:hanging="360"/>
      </w:pPr>
    </w:lvl>
    <w:lvl w:ilvl="8" w:tplc="82586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7">
    <w:multiLevelType w:val="hybridMultilevel"/>
    <w:lvl w:ilvl="0" w:tplc="43395696">
      <w:start w:val="1"/>
      <w:numFmt w:val="decimal"/>
      <w:lvlText w:val="%1."/>
      <w:lvlJc w:val="left"/>
      <w:pPr>
        <w:ind w:left="720" w:hanging="360"/>
      </w:pPr>
    </w:lvl>
    <w:lvl w:ilvl="1" w:tplc="43395696" w:tentative="1">
      <w:start w:val="1"/>
      <w:numFmt w:val="lowerLetter"/>
      <w:lvlText w:val="%2."/>
      <w:lvlJc w:val="left"/>
      <w:pPr>
        <w:ind w:left="1440" w:hanging="360"/>
      </w:pPr>
    </w:lvl>
    <w:lvl w:ilvl="2" w:tplc="43395696" w:tentative="1">
      <w:start w:val="1"/>
      <w:numFmt w:val="lowerRoman"/>
      <w:lvlText w:val="%3."/>
      <w:lvlJc w:val="right"/>
      <w:pPr>
        <w:ind w:left="2160" w:hanging="180"/>
      </w:pPr>
    </w:lvl>
    <w:lvl w:ilvl="3" w:tplc="43395696" w:tentative="1">
      <w:start w:val="1"/>
      <w:numFmt w:val="decimal"/>
      <w:lvlText w:val="%4."/>
      <w:lvlJc w:val="left"/>
      <w:pPr>
        <w:ind w:left="2880" w:hanging="360"/>
      </w:pPr>
    </w:lvl>
    <w:lvl w:ilvl="4" w:tplc="43395696" w:tentative="1">
      <w:start w:val="1"/>
      <w:numFmt w:val="lowerLetter"/>
      <w:lvlText w:val="%5."/>
      <w:lvlJc w:val="left"/>
      <w:pPr>
        <w:ind w:left="3600" w:hanging="360"/>
      </w:pPr>
    </w:lvl>
    <w:lvl w:ilvl="5" w:tplc="43395696" w:tentative="1">
      <w:start w:val="1"/>
      <w:numFmt w:val="lowerRoman"/>
      <w:lvlText w:val="%6."/>
      <w:lvlJc w:val="right"/>
      <w:pPr>
        <w:ind w:left="4320" w:hanging="180"/>
      </w:pPr>
    </w:lvl>
    <w:lvl w:ilvl="6" w:tplc="43395696" w:tentative="1">
      <w:start w:val="1"/>
      <w:numFmt w:val="decimal"/>
      <w:lvlText w:val="%7."/>
      <w:lvlJc w:val="left"/>
      <w:pPr>
        <w:ind w:left="5040" w:hanging="360"/>
      </w:pPr>
    </w:lvl>
    <w:lvl w:ilvl="7" w:tplc="43395696" w:tentative="1">
      <w:start w:val="1"/>
      <w:numFmt w:val="lowerLetter"/>
      <w:lvlText w:val="%8."/>
      <w:lvlJc w:val="left"/>
      <w:pPr>
        <w:ind w:left="5760" w:hanging="360"/>
      </w:pPr>
    </w:lvl>
    <w:lvl w:ilvl="8" w:tplc="43395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6">
    <w:multiLevelType w:val="hybridMultilevel"/>
    <w:lvl w:ilvl="0" w:tplc="16626244">
      <w:start w:val="1"/>
      <w:numFmt w:val="decimal"/>
      <w:lvlText w:val="%1."/>
      <w:lvlJc w:val="left"/>
      <w:pPr>
        <w:ind w:left="720" w:hanging="360"/>
      </w:pPr>
    </w:lvl>
    <w:lvl w:ilvl="1" w:tplc="16626244" w:tentative="1">
      <w:start w:val="1"/>
      <w:numFmt w:val="lowerLetter"/>
      <w:lvlText w:val="%2."/>
      <w:lvlJc w:val="left"/>
      <w:pPr>
        <w:ind w:left="1440" w:hanging="360"/>
      </w:pPr>
    </w:lvl>
    <w:lvl w:ilvl="2" w:tplc="16626244" w:tentative="1">
      <w:start w:val="1"/>
      <w:numFmt w:val="lowerRoman"/>
      <w:lvlText w:val="%3."/>
      <w:lvlJc w:val="right"/>
      <w:pPr>
        <w:ind w:left="2160" w:hanging="180"/>
      </w:pPr>
    </w:lvl>
    <w:lvl w:ilvl="3" w:tplc="16626244" w:tentative="1">
      <w:start w:val="1"/>
      <w:numFmt w:val="decimal"/>
      <w:lvlText w:val="%4."/>
      <w:lvlJc w:val="left"/>
      <w:pPr>
        <w:ind w:left="2880" w:hanging="360"/>
      </w:pPr>
    </w:lvl>
    <w:lvl w:ilvl="4" w:tplc="16626244" w:tentative="1">
      <w:start w:val="1"/>
      <w:numFmt w:val="lowerLetter"/>
      <w:lvlText w:val="%5."/>
      <w:lvlJc w:val="left"/>
      <w:pPr>
        <w:ind w:left="3600" w:hanging="360"/>
      </w:pPr>
    </w:lvl>
    <w:lvl w:ilvl="5" w:tplc="16626244" w:tentative="1">
      <w:start w:val="1"/>
      <w:numFmt w:val="lowerRoman"/>
      <w:lvlText w:val="%6."/>
      <w:lvlJc w:val="right"/>
      <w:pPr>
        <w:ind w:left="4320" w:hanging="180"/>
      </w:pPr>
    </w:lvl>
    <w:lvl w:ilvl="6" w:tplc="16626244" w:tentative="1">
      <w:start w:val="1"/>
      <w:numFmt w:val="decimal"/>
      <w:lvlText w:val="%7."/>
      <w:lvlJc w:val="left"/>
      <w:pPr>
        <w:ind w:left="5040" w:hanging="360"/>
      </w:pPr>
    </w:lvl>
    <w:lvl w:ilvl="7" w:tplc="16626244" w:tentative="1">
      <w:start w:val="1"/>
      <w:numFmt w:val="lowerLetter"/>
      <w:lvlText w:val="%8."/>
      <w:lvlJc w:val="left"/>
      <w:pPr>
        <w:ind w:left="5760" w:hanging="360"/>
      </w:pPr>
    </w:lvl>
    <w:lvl w:ilvl="8" w:tplc="16626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5">
    <w:multiLevelType w:val="hybridMultilevel"/>
    <w:lvl w:ilvl="0" w:tplc="72887913">
      <w:start w:val="1"/>
      <w:numFmt w:val="decimal"/>
      <w:lvlText w:val="%1."/>
      <w:lvlJc w:val="left"/>
      <w:pPr>
        <w:ind w:left="720" w:hanging="360"/>
      </w:pPr>
    </w:lvl>
    <w:lvl w:ilvl="1" w:tplc="72887913" w:tentative="1">
      <w:start w:val="1"/>
      <w:numFmt w:val="lowerLetter"/>
      <w:lvlText w:val="%2."/>
      <w:lvlJc w:val="left"/>
      <w:pPr>
        <w:ind w:left="1440" w:hanging="360"/>
      </w:pPr>
    </w:lvl>
    <w:lvl w:ilvl="2" w:tplc="72887913" w:tentative="1">
      <w:start w:val="1"/>
      <w:numFmt w:val="lowerRoman"/>
      <w:lvlText w:val="%3."/>
      <w:lvlJc w:val="right"/>
      <w:pPr>
        <w:ind w:left="2160" w:hanging="180"/>
      </w:pPr>
    </w:lvl>
    <w:lvl w:ilvl="3" w:tplc="72887913" w:tentative="1">
      <w:start w:val="1"/>
      <w:numFmt w:val="decimal"/>
      <w:lvlText w:val="%4."/>
      <w:lvlJc w:val="left"/>
      <w:pPr>
        <w:ind w:left="2880" w:hanging="360"/>
      </w:pPr>
    </w:lvl>
    <w:lvl w:ilvl="4" w:tplc="72887913" w:tentative="1">
      <w:start w:val="1"/>
      <w:numFmt w:val="lowerLetter"/>
      <w:lvlText w:val="%5."/>
      <w:lvlJc w:val="left"/>
      <w:pPr>
        <w:ind w:left="3600" w:hanging="360"/>
      </w:pPr>
    </w:lvl>
    <w:lvl w:ilvl="5" w:tplc="72887913" w:tentative="1">
      <w:start w:val="1"/>
      <w:numFmt w:val="lowerRoman"/>
      <w:lvlText w:val="%6."/>
      <w:lvlJc w:val="right"/>
      <w:pPr>
        <w:ind w:left="4320" w:hanging="180"/>
      </w:pPr>
    </w:lvl>
    <w:lvl w:ilvl="6" w:tplc="72887913" w:tentative="1">
      <w:start w:val="1"/>
      <w:numFmt w:val="decimal"/>
      <w:lvlText w:val="%7."/>
      <w:lvlJc w:val="left"/>
      <w:pPr>
        <w:ind w:left="5040" w:hanging="360"/>
      </w:pPr>
    </w:lvl>
    <w:lvl w:ilvl="7" w:tplc="72887913" w:tentative="1">
      <w:start w:val="1"/>
      <w:numFmt w:val="lowerLetter"/>
      <w:lvlText w:val="%8."/>
      <w:lvlJc w:val="left"/>
      <w:pPr>
        <w:ind w:left="5760" w:hanging="360"/>
      </w:pPr>
    </w:lvl>
    <w:lvl w:ilvl="8" w:tplc="72887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4">
    <w:multiLevelType w:val="hybridMultilevel"/>
    <w:lvl w:ilvl="0" w:tplc="86998832">
      <w:start w:val="1"/>
      <w:numFmt w:val="decimal"/>
      <w:lvlText w:val="%1."/>
      <w:lvlJc w:val="left"/>
      <w:pPr>
        <w:ind w:left="720" w:hanging="360"/>
      </w:pPr>
    </w:lvl>
    <w:lvl w:ilvl="1" w:tplc="86998832" w:tentative="1">
      <w:start w:val="1"/>
      <w:numFmt w:val="lowerLetter"/>
      <w:lvlText w:val="%2."/>
      <w:lvlJc w:val="left"/>
      <w:pPr>
        <w:ind w:left="1440" w:hanging="360"/>
      </w:pPr>
    </w:lvl>
    <w:lvl w:ilvl="2" w:tplc="86998832" w:tentative="1">
      <w:start w:val="1"/>
      <w:numFmt w:val="lowerRoman"/>
      <w:lvlText w:val="%3."/>
      <w:lvlJc w:val="right"/>
      <w:pPr>
        <w:ind w:left="2160" w:hanging="180"/>
      </w:pPr>
    </w:lvl>
    <w:lvl w:ilvl="3" w:tplc="86998832" w:tentative="1">
      <w:start w:val="1"/>
      <w:numFmt w:val="decimal"/>
      <w:lvlText w:val="%4."/>
      <w:lvlJc w:val="left"/>
      <w:pPr>
        <w:ind w:left="2880" w:hanging="360"/>
      </w:pPr>
    </w:lvl>
    <w:lvl w:ilvl="4" w:tplc="86998832" w:tentative="1">
      <w:start w:val="1"/>
      <w:numFmt w:val="lowerLetter"/>
      <w:lvlText w:val="%5."/>
      <w:lvlJc w:val="left"/>
      <w:pPr>
        <w:ind w:left="3600" w:hanging="360"/>
      </w:pPr>
    </w:lvl>
    <w:lvl w:ilvl="5" w:tplc="86998832" w:tentative="1">
      <w:start w:val="1"/>
      <w:numFmt w:val="lowerRoman"/>
      <w:lvlText w:val="%6."/>
      <w:lvlJc w:val="right"/>
      <w:pPr>
        <w:ind w:left="4320" w:hanging="180"/>
      </w:pPr>
    </w:lvl>
    <w:lvl w:ilvl="6" w:tplc="86998832" w:tentative="1">
      <w:start w:val="1"/>
      <w:numFmt w:val="decimal"/>
      <w:lvlText w:val="%7."/>
      <w:lvlJc w:val="left"/>
      <w:pPr>
        <w:ind w:left="5040" w:hanging="360"/>
      </w:pPr>
    </w:lvl>
    <w:lvl w:ilvl="7" w:tplc="86998832" w:tentative="1">
      <w:start w:val="1"/>
      <w:numFmt w:val="lowerLetter"/>
      <w:lvlText w:val="%8."/>
      <w:lvlJc w:val="left"/>
      <w:pPr>
        <w:ind w:left="5760" w:hanging="360"/>
      </w:pPr>
    </w:lvl>
    <w:lvl w:ilvl="8" w:tplc="86998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3">
    <w:multiLevelType w:val="hybridMultilevel"/>
    <w:lvl w:ilvl="0" w:tplc="56931040">
      <w:start w:val="1"/>
      <w:numFmt w:val="decimal"/>
      <w:lvlText w:val="%1."/>
      <w:lvlJc w:val="left"/>
      <w:pPr>
        <w:ind w:left="720" w:hanging="360"/>
      </w:pPr>
    </w:lvl>
    <w:lvl w:ilvl="1" w:tplc="56931040" w:tentative="1">
      <w:start w:val="1"/>
      <w:numFmt w:val="lowerLetter"/>
      <w:lvlText w:val="%2."/>
      <w:lvlJc w:val="left"/>
      <w:pPr>
        <w:ind w:left="1440" w:hanging="360"/>
      </w:pPr>
    </w:lvl>
    <w:lvl w:ilvl="2" w:tplc="56931040" w:tentative="1">
      <w:start w:val="1"/>
      <w:numFmt w:val="lowerRoman"/>
      <w:lvlText w:val="%3."/>
      <w:lvlJc w:val="right"/>
      <w:pPr>
        <w:ind w:left="2160" w:hanging="180"/>
      </w:pPr>
    </w:lvl>
    <w:lvl w:ilvl="3" w:tplc="56931040" w:tentative="1">
      <w:start w:val="1"/>
      <w:numFmt w:val="decimal"/>
      <w:lvlText w:val="%4."/>
      <w:lvlJc w:val="left"/>
      <w:pPr>
        <w:ind w:left="2880" w:hanging="360"/>
      </w:pPr>
    </w:lvl>
    <w:lvl w:ilvl="4" w:tplc="56931040" w:tentative="1">
      <w:start w:val="1"/>
      <w:numFmt w:val="lowerLetter"/>
      <w:lvlText w:val="%5."/>
      <w:lvlJc w:val="left"/>
      <w:pPr>
        <w:ind w:left="3600" w:hanging="360"/>
      </w:pPr>
    </w:lvl>
    <w:lvl w:ilvl="5" w:tplc="56931040" w:tentative="1">
      <w:start w:val="1"/>
      <w:numFmt w:val="lowerRoman"/>
      <w:lvlText w:val="%6."/>
      <w:lvlJc w:val="right"/>
      <w:pPr>
        <w:ind w:left="4320" w:hanging="180"/>
      </w:pPr>
    </w:lvl>
    <w:lvl w:ilvl="6" w:tplc="56931040" w:tentative="1">
      <w:start w:val="1"/>
      <w:numFmt w:val="decimal"/>
      <w:lvlText w:val="%7."/>
      <w:lvlJc w:val="left"/>
      <w:pPr>
        <w:ind w:left="5040" w:hanging="360"/>
      </w:pPr>
    </w:lvl>
    <w:lvl w:ilvl="7" w:tplc="56931040" w:tentative="1">
      <w:start w:val="1"/>
      <w:numFmt w:val="lowerLetter"/>
      <w:lvlText w:val="%8."/>
      <w:lvlJc w:val="left"/>
      <w:pPr>
        <w:ind w:left="5760" w:hanging="360"/>
      </w:pPr>
    </w:lvl>
    <w:lvl w:ilvl="8" w:tplc="56931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2">
    <w:multiLevelType w:val="hybridMultilevel"/>
    <w:lvl w:ilvl="0" w:tplc="34430582">
      <w:start w:val="1"/>
      <w:numFmt w:val="decimal"/>
      <w:lvlText w:val="%1."/>
      <w:lvlJc w:val="left"/>
      <w:pPr>
        <w:ind w:left="720" w:hanging="360"/>
      </w:pPr>
    </w:lvl>
    <w:lvl w:ilvl="1" w:tplc="34430582" w:tentative="1">
      <w:start w:val="1"/>
      <w:numFmt w:val="lowerLetter"/>
      <w:lvlText w:val="%2."/>
      <w:lvlJc w:val="left"/>
      <w:pPr>
        <w:ind w:left="1440" w:hanging="360"/>
      </w:pPr>
    </w:lvl>
    <w:lvl w:ilvl="2" w:tplc="34430582" w:tentative="1">
      <w:start w:val="1"/>
      <w:numFmt w:val="lowerRoman"/>
      <w:lvlText w:val="%3."/>
      <w:lvlJc w:val="right"/>
      <w:pPr>
        <w:ind w:left="2160" w:hanging="180"/>
      </w:pPr>
    </w:lvl>
    <w:lvl w:ilvl="3" w:tplc="34430582" w:tentative="1">
      <w:start w:val="1"/>
      <w:numFmt w:val="decimal"/>
      <w:lvlText w:val="%4."/>
      <w:lvlJc w:val="left"/>
      <w:pPr>
        <w:ind w:left="2880" w:hanging="360"/>
      </w:pPr>
    </w:lvl>
    <w:lvl w:ilvl="4" w:tplc="34430582" w:tentative="1">
      <w:start w:val="1"/>
      <w:numFmt w:val="lowerLetter"/>
      <w:lvlText w:val="%5."/>
      <w:lvlJc w:val="left"/>
      <w:pPr>
        <w:ind w:left="3600" w:hanging="360"/>
      </w:pPr>
    </w:lvl>
    <w:lvl w:ilvl="5" w:tplc="34430582" w:tentative="1">
      <w:start w:val="1"/>
      <w:numFmt w:val="lowerRoman"/>
      <w:lvlText w:val="%6."/>
      <w:lvlJc w:val="right"/>
      <w:pPr>
        <w:ind w:left="4320" w:hanging="180"/>
      </w:pPr>
    </w:lvl>
    <w:lvl w:ilvl="6" w:tplc="34430582" w:tentative="1">
      <w:start w:val="1"/>
      <w:numFmt w:val="decimal"/>
      <w:lvlText w:val="%7."/>
      <w:lvlJc w:val="left"/>
      <w:pPr>
        <w:ind w:left="5040" w:hanging="360"/>
      </w:pPr>
    </w:lvl>
    <w:lvl w:ilvl="7" w:tplc="34430582" w:tentative="1">
      <w:start w:val="1"/>
      <w:numFmt w:val="lowerLetter"/>
      <w:lvlText w:val="%8."/>
      <w:lvlJc w:val="left"/>
      <w:pPr>
        <w:ind w:left="5760" w:hanging="360"/>
      </w:pPr>
    </w:lvl>
    <w:lvl w:ilvl="8" w:tplc="34430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1">
    <w:multiLevelType w:val="hybridMultilevel"/>
    <w:lvl w:ilvl="0" w:tplc="76989987">
      <w:start w:val="1"/>
      <w:numFmt w:val="decimal"/>
      <w:lvlText w:val="%1."/>
      <w:lvlJc w:val="left"/>
      <w:pPr>
        <w:ind w:left="720" w:hanging="360"/>
      </w:pPr>
    </w:lvl>
    <w:lvl w:ilvl="1" w:tplc="76989987" w:tentative="1">
      <w:start w:val="1"/>
      <w:numFmt w:val="lowerLetter"/>
      <w:lvlText w:val="%2."/>
      <w:lvlJc w:val="left"/>
      <w:pPr>
        <w:ind w:left="1440" w:hanging="360"/>
      </w:pPr>
    </w:lvl>
    <w:lvl w:ilvl="2" w:tplc="76989987" w:tentative="1">
      <w:start w:val="1"/>
      <w:numFmt w:val="lowerRoman"/>
      <w:lvlText w:val="%3."/>
      <w:lvlJc w:val="right"/>
      <w:pPr>
        <w:ind w:left="2160" w:hanging="180"/>
      </w:pPr>
    </w:lvl>
    <w:lvl w:ilvl="3" w:tplc="76989987" w:tentative="1">
      <w:start w:val="1"/>
      <w:numFmt w:val="decimal"/>
      <w:lvlText w:val="%4."/>
      <w:lvlJc w:val="left"/>
      <w:pPr>
        <w:ind w:left="2880" w:hanging="360"/>
      </w:pPr>
    </w:lvl>
    <w:lvl w:ilvl="4" w:tplc="76989987" w:tentative="1">
      <w:start w:val="1"/>
      <w:numFmt w:val="lowerLetter"/>
      <w:lvlText w:val="%5."/>
      <w:lvlJc w:val="left"/>
      <w:pPr>
        <w:ind w:left="3600" w:hanging="360"/>
      </w:pPr>
    </w:lvl>
    <w:lvl w:ilvl="5" w:tplc="76989987" w:tentative="1">
      <w:start w:val="1"/>
      <w:numFmt w:val="lowerRoman"/>
      <w:lvlText w:val="%6."/>
      <w:lvlJc w:val="right"/>
      <w:pPr>
        <w:ind w:left="4320" w:hanging="180"/>
      </w:pPr>
    </w:lvl>
    <w:lvl w:ilvl="6" w:tplc="76989987" w:tentative="1">
      <w:start w:val="1"/>
      <w:numFmt w:val="decimal"/>
      <w:lvlText w:val="%7."/>
      <w:lvlJc w:val="left"/>
      <w:pPr>
        <w:ind w:left="5040" w:hanging="360"/>
      </w:pPr>
    </w:lvl>
    <w:lvl w:ilvl="7" w:tplc="76989987" w:tentative="1">
      <w:start w:val="1"/>
      <w:numFmt w:val="lowerLetter"/>
      <w:lvlText w:val="%8."/>
      <w:lvlJc w:val="left"/>
      <w:pPr>
        <w:ind w:left="5760" w:hanging="360"/>
      </w:pPr>
    </w:lvl>
    <w:lvl w:ilvl="8" w:tplc="76989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80">
    <w:multiLevelType w:val="hybridMultilevel"/>
    <w:lvl w:ilvl="0" w:tplc="31430850">
      <w:start w:val="1"/>
      <w:numFmt w:val="decimal"/>
      <w:lvlText w:val="%1."/>
      <w:lvlJc w:val="left"/>
      <w:pPr>
        <w:ind w:left="720" w:hanging="360"/>
      </w:pPr>
    </w:lvl>
    <w:lvl w:ilvl="1" w:tplc="31430850" w:tentative="1">
      <w:start w:val="1"/>
      <w:numFmt w:val="lowerLetter"/>
      <w:lvlText w:val="%2."/>
      <w:lvlJc w:val="left"/>
      <w:pPr>
        <w:ind w:left="1440" w:hanging="360"/>
      </w:pPr>
    </w:lvl>
    <w:lvl w:ilvl="2" w:tplc="31430850" w:tentative="1">
      <w:start w:val="1"/>
      <w:numFmt w:val="lowerRoman"/>
      <w:lvlText w:val="%3."/>
      <w:lvlJc w:val="right"/>
      <w:pPr>
        <w:ind w:left="2160" w:hanging="180"/>
      </w:pPr>
    </w:lvl>
    <w:lvl w:ilvl="3" w:tplc="31430850" w:tentative="1">
      <w:start w:val="1"/>
      <w:numFmt w:val="decimal"/>
      <w:lvlText w:val="%4."/>
      <w:lvlJc w:val="left"/>
      <w:pPr>
        <w:ind w:left="2880" w:hanging="360"/>
      </w:pPr>
    </w:lvl>
    <w:lvl w:ilvl="4" w:tplc="31430850" w:tentative="1">
      <w:start w:val="1"/>
      <w:numFmt w:val="lowerLetter"/>
      <w:lvlText w:val="%5."/>
      <w:lvlJc w:val="left"/>
      <w:pPr>
        <w:ind w:left="3600" w:hanging="360"/>
      </w:pPr>
    </w:lvl>
    <w:lvl w:ilvl="5" w:tplc="31430850" w:tentative="1">
      <w:start w:val="1"/>
      <w:numFmt w:val="lowerRoman"/>
      <w:lvlText w:val="%6."/>
      <w:lvlJc w:val="right"/>
      <w:pPr>
        <w:ind w:left="4320" w:hanging="180"/>
      </w:pPr>
    </w:lvl>
    <w:lvl w:ilvl="6" w:tplc="31430850" w:tentative="1">
      <w:start w:val="1"/>
      <w:numFmt w:val="decimal"/>
      <w:lvlText w:val="%7."/>
      <w:lvlJc w:val="left"/>
      <w:pPr>
        <w:ind w:left="5040" w:hanging="360"/>
      </w:pPr>
    </w:lvl>
    <w:lvl w:ilvl="7" w:tplc="31430850" w:tentative="1">
      <w:start w:val="1"/>
      <w:numFmt w:val="lowerLetter"/>
      <w:lvlText w:val="%8."/>
      <w:lvlJc w:val="left"/>
      <w:pPr>
        <w:ind w:left="5760" w:hanging="360"/>
      </w:pPr>
    </w:lvl>
    <w:lvl w:ilvl="8" w:tplc="31430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9">
    <w:multiLevelType w:val="hybridMultilevel"/>
    <w:lvl w:ilvl="0" w:tplc="20162410">
      <w:start w:val="1"/>
      <w:numFmt w:val="decimal"/>
      <w:lvlText w:val="%1."/>
      <w:lvlJc w:val="left"/>
      <w:pPr>
        <w:ind w:left="720" w:hanging="360"/>
      </w:pPr>
    </w:lvl>
    <w:lvl w:ilvl="1" w:tplc="20162410" w:tentative="1">
      <w:start w:val="1"/>
      <w:numFmt w:val="lowerLetter"/>
      <w:lvlText w:val="%2."/>
      <w:lvlJc w:val="left"/>
      <w:pPr>
        <w:ind w:left="1440" w:hanging="360"/>
      </w:pPr>
    </w:lvl>
    <w:lvl w:ilvl="2" w:tplc="20162410" w:tentative="1">
      <w:start w:val="1"/>
      <w:numFmt w:val="lowerRoman"/>
      <w:lvlText w:val="%3."/>
      <w:lvlJc w:val="right"/>
      <w:pPr>
        <w:ind w:left="2160" w:hanging="180"/>
      </w:pPr>
    </w:lvl>
    <w:lvl w:ilvl="3" w:tplc="20162410" w:tentative="1">
      <w:start w:val="1"/>
      <w:numFmt w:val="decimal"/>
      <w:lvlText w:val="%4."/>
      <w:lvlJc w:val="left"/>
      <w:pPr>
        <w:ind w:left="2880" w:hanging="360"/>
      </w:pPr>
    </w:lvl>
    <w:lvl w:ilvl="4" w:tplc="20162410" w:tentative="1">
      <w:start w:val="1"/>
      <w:numFmt w:val="lowerLetter"/>
      <w:lvlText w:val="%5."/>
      <w:lvlJc w:val="left"/>
      <w:pPr>
        <w:ind w:left="3600" w:hanging="360"/>
      </w:pPr>
    </w:lvl>
    <w:lvl w:ilvl="5" w:tplc="20162410" w:tentative="1">
      <w:start w:val="1"/>
      <w:numFmt w:val="lowerRoman"/>
      <w:lvlText w:val="%6."/>
      <w:lvlJc w:val="right"/>
      <w:pPr>
        <w:ind w:left="4320" w:hanging="180"/>
      </w:pPr>
    </w:lvl>
    <w:lvl w:ilvl="6" w:tplc="20162410" w:tentative="1">
      <w:start w:val="1"/>
      <w:numFmt w:val="decimal"/>
      <w:lvlText w:val="%7."/>
      <w:lvlJc w:val="left"/>
      <w:pPr>
        <w:ind w:left="5040" w:hanging="360"/>
      </w:pPr>
    </w:lvl>
    <w:lvl w:ilvl="7" w:tplc="20162410" w:tentative="1">
      <w:start w:val="1"/>
      <w:numFmt w:val="lowerLetter"/>
      <w:lvlText w:val="%8."/>
      <w:lvlJc w:val="left"/>
      <w:pPr>
        <w:ind w:left="5760" w:hanging="360"/>
      </w:pPr>
    </w:lvl>
    <w:lvl w:ilvl="8" w:tplc="20162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8">
    <w:multiLevelType w:val="hybridMultilevel"/>
    <w:lvl w:ilvl="0" w:tplc="85397276">
      <w:start w:val="1"/>
      <w:numFmt w:val="decimal"/>
      <w:lvlText w:val="%1."/>
      <w:lvlJc w:val="left"/>
      <w:pPr>
        <w:ind w:left="720" w:hanging="360"/>
      </w:pPr>
    </w:lvl>
    <w:lvl w:ilvl="1" w:tplc="85397276" w:tentative="1">
      <w:start w:val="1"/>
      <w:numFmt w:val="lowerLetter"/>
      <w:lvlText w:val="%2."/>
      <w:lvlJc w:val="left"/>
      <w:pPr>
        <w:ind w:left="1440" w:hanging="360"/>
      </w:pPr>
    </w:lvl>
    <w:lvl w:ilvl="2" w:tplc="85397276" w:tentative="1">
      <w:start w:val="1"/>
      <w:numFmt w:val="lowerRoman"/>
      <w:lvlText w:val="%3."/>
      <w:lvlJc w:val="right"/>
      <w:pPr>
        <w:ind w:left="2160" w:hanging="180"/>
      </w:pPr>
    </w:lvl>
    <w:lvl w:ilvl="3" w:tplc="85397276" w:tentative="1">
      <w:start w:val="1"/>
      <w:numFmt w:val="decimal"/>
      <w:lvlText w:val="%4."/>
      <w:lvlJc w:val="left"/>
      <w:pPr>
        <w:ind w:left="2880" w:hanging="360"/>
      </w:pPr>
    </w:lvl>
    <w:lvl w:ilvl="4" w:tplc="85397276" w:tentative="1">
      <w:start w:val="1"/>
      <w:numFmt w:val="lowerLetter"/>
      <w:lvlText w:val="%5."/>
      <w:lvlJc w:val="left"/>
      <w:pPr>
        <w:ind w:left="3600" w:hanging="360"/>
      </w:pPr>
    </w:lvl>
    <w:lvl w:ilvl="5" w:tplc="85397276" w:tentative="1">
      <w:start w:val="1"/>
      <w:numFmt w:val="lowerRoman"/>
      <w:lvlText w:val="%6."/>
      <w:lvlJc w:val="right"/>
      <w:pPr>
        <w:ind w:left="4320" w:hanging="180"/>
      </w:pPr>
    </w:lvl>
    <w:lvl w:ilvl="6" w:tplc="85397276" w:tentative="1">
      <w:start w:val="1"/>
      <w:numFmt w:val="decimal"/>
      <w:lvlText w:val="%7."/>
      <w:lvlJc w:val="left"/>
      <w:pPr>
        <w:ind w:left="5040" w:hanging="360"/>
      </w:pPr>
    </w:lvl>
    <w:lvl w:ilvl="7" w:tplc="85397276" w:tentative="1">
      <w:start w:val="1"/>
      <w:numFmt w:val="lowerLetter"/>
      <w:lvlText w:val="%8."/>
      <w:lvlJc w:val="left"/>
      <w:pPr>
        <w:ind w:left="5760" w:hanging="360"/>
      </w:pPr>
    </w:lvl>
    <w:lvl w:ilvl="8" w:tplc="85397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7">
    <w:multiLevelType w:val="hybridMultilevel"/>
    <w:lvl w:ilvl="0" w:tplc="52698400">
      <w:start w:val="1"/>
      <w:numFmt w:val="decimal"/>
      <w:lvlText w:val="%1."/>
      <w:lvlJc w:val="left"/>
      <w:pPr>
        <w:ind w:left="720" w:hanging="360"/>
      </w:pPr>
    </w:lvl>
    <w:lvl w:ilvl="1" w:tplc="52698400" w:tentative="1">
      <w:start w:val="1"/>
      <w:numFmt w:val="lowerLetter"/>
      <w:lvlText w:val="%2."/>
      <w:lvlJc w:val="left"/>
      <w:pPr>
        <w:ind w:left="1440" w:hanging="360"/>
      </w:pPr>
    </w:lvl>
    <w:lvl w:ilvl="2" w:tplc="52698400" w:tentative="1">
      <w:start w:val="1"/>
      <w:numFmt w:val="lowerRoman"/>
      <w:lvlText w:val="%3."/>
      <w:lvlJc w:val="right"/>
      <w:pPr>
        <w:ind w:left="2160" w:hanging="180"/>
      </w:pPr>
    </w:lvl>
    <w:lvl w:ilvl="3" w:tplc="52698400" w:tentative="1">
      <w:start w:val="1"/>
      <w:numFmt w:val="decimal"/>
      <w:lvlText w:val="%4."/>
      <w:lvlJc w:val="left"/>
      <w:pPr>
        <w:ind w:left="2880" w:hanging="360"/>
      </w:pPr>
    </w:lvl>
    <w:lvl w:ilvl="4" w:tplc="52698400" w:tentative="1">
      <w:start w:val="1"/>
      <w:numFmt w:val="lowerLetter"/>
      <w:lvlText w:val="%5."/>
      <w:lvlJc w:val="left"/>
      <w:pPr>
        <w:ind w:left="3600" w:hanging="360"/>
      </w:pPr>
    </w:lvl>
    <w:lvl w:ilvl="5" w:tplc="52698400" w:tentative="1">
      <w:start w:val="1"/>
      <w:numFmt w:val="lowerRoman"/>
      <w:lvlText w:val="%6."/>
      <w:lvlJc w:val="right"/>
      <w:pPr>
        <w:ind w:left="4320" w:hanging="180"/>
      </w:pPr>
    </w:lvl>
    <w:lvl w:ilvl="6" w:tplc="52698400" w:tentative="1">
      <w:start w:val="1"/>
      <w:numFmt w:val="decimal"/>
      <w:lvlText w:val="%7."/>
      <w:lvlJc w:val="left"/>
      <w:pPr>
        <w:ind w:left="5040" w:hanging="360"/>
      </w:pPr>
    </w:lvl>
    <w:lvl w:ilvl="7" w:tplc="52698400" w:tentative="1">
      <w:start w:val="1"/>
      <w:numFmt w:val="lowerLetter"/>
      <w:lvlText w:val="%8."/>
      <w:lvlJc w:val="left"/>
      <w:pPr>
        <w:ind w:left="5760" w:hanging="360"/>
      </w:pPr>
    </w:lvl>
    <w:lvl w:ilvl="8" w:tplc="52698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6">
    <w:multiLevelType w:val="hybridMultilevel"/>
    <w:lvl w:ilvl="0" w:tplc="80569119">
      <w:start w:val="1"/>
      <w:numFmt w:val="decimal"/>
      <w:lvlText w:val="%1."/>
      <w:lvlJc w:val="left"/>
      <w:pPr>
        <w:ind w:left="720" w:hanging="360"/>
      </w:pPr>
    </w:lvl>
    <w:lvl w:ilvl="1" w:tplc="80569119" w:tentative="1">
      <w:start w:val="1"/>
      <w:numFmt w:val="lowerLetter"/>
      <w:lvlText w:val="%2."/>
      <w:lvlJc w:val="left"/>
      <w:pPr>
        <w:ind w:left="1440" w:hanging="360"/>
      </w:pPr>
    </w:lvl>
    <w:lvl w:ilvl="2" w:tplc="80569119" w:tentative="1">
      <w:start w:val="1"/>
      <w:numFmt w:val="lowerRoman"/>
      <w:lvlText w:val="%3."/>
      <w:lvlJc w:val="right"/>
      <w:pPr>
        <w:ind w:left="2160" w:hanging="180"/>
      </w:pPr>
    </w:lvl>
    <w:lvl w:ilvl="3" w:tplc="80569119" w:tentative="1">
      <w:start w:val="1"/>
      <w:numFmt w:val="decimal"/>
      <w:lvlText w:val="%4."/>
      <w:lvlJc w:val="left"/>
      <w:pPr>
        <w:ind w:left="2880" w:hanging="360"/>
      </w:pPr>
    </w:lvl>
    <w:lvl w:ilvl="4" w:tplc="80569119" w:tentative="1">
      <w:start w:val="1"/>
      <w:numFmt w:val="lowerLetter"/>
      <w:lvlText w:val="%5."/>
      <w:lvlJc w:val="left"/>
      <w:pPr>
        <w:ind w:left="3600" w:hanging="360"/>
      </w:pPr>
    </w:lvl>
    <w:lvl w:ilvl="5" w:tplc="80569119" w:tentative="1">
      <w:start w:val="1"/>
      <w:numFmt w:val="lowerRoman"/>
      <w:lvlText w:val="%6."/>
      <w:lvlJc w:val="right"/>
      <w:pPr>
        <w:ind w:left="4320" w:hanging="180"/>
      </w:pPr>
    </w:lvl>
    <w:lvl w:ilvl="6" w:tplc="80569119" w:tentative="1">
      <w:start w:val="1"/>
      <w:numFmt w:val="decimal"/>
      <w:lvlText w:val="%7."/>
      <w:lvlJc w:val="left"/>
      <w:pPr>
        <w:ind w:left="5040" w:hanging="360"/>
      </w:pPr>
    </w:lvl>
    <w:lvl w:ilvl="7" w:tplc="80569119" w:tentative="1">
      <w:start w:val="1"/>
      <w:numFmt w:val="lowerLetter"/>
      <w:lvlText w:val="%8."/>
      <w:lvlJc w:val="left"/>
      <w:pPr>
        <w:ind w:left="5760" w:hanging="360"/>
      </w:pPr>
    </w:lvl>
    <w:lvl w:ilvl="8" w:tplc="80569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5">
    <w:multiLevelType w:val="hybridMultilevel"/>
    <w:lvl w:ilvl="0" w:tplc="33097123">
      <w:start w:val="1"/>
      <w:numFmt w:val="decimal"/>
      <w:lvlText w:val="%1."/>
      <w:lvlJc w:val="left"/>
      <w:pPr>
        <w:ind w:left="720" w:hanging="360"/>
      </w:pPr>
    </w:lvl>
    <w:lvl w:ilvl="1" w:tplc="33097123" w:tentative="1">
      <w:start w:val="1"/>
      <w:numFmt w:val="lowerLetter"/>
      <w:lvlText w:val="%2."/>
      <w:lvlJc w:val="left"/>
      <w:pPr>
        <w:ind w:left="1440" w:hanging="360"/>
      </w:pPr>
    </w:lvl>
    <w:lvl w:ilvl="2" w:tplc="33097123" w:tentative="1">
      <w:start w:val="1"/>
      <w:numFmt w:val="lowerRoman"/>
      <w:lvlText w:val="%3."/>
      <w:lvlJc w:val="right"/>
      <w:pPr>
        <w:ind w:left="2160" w:hanging="180"/>
      </w:pPr>
    </w:lvl>
    <w:lvl w:ilvl="3" w:tplc="33097123" w:tentative="1">
      <w:start w:val="1"/>
      <w:numFmt w:val="decimal"/>
      <w:lvlText w:val="%4."/>
      <w:lvlJc w:val="left"/>
      <w:pPr>
        <w:ind w:left="2880" w:hanging="360"/>
      </w:pPr>
    </w:lvl>
    <w:lvl w:ilvl="4" w:tplc="33097123" w:tentative="1">
      <w:start w:val="1"/>
      <w:numFmt w:val="lowerLetter"/>
      <w:lvlText w:val="%5."/>
      <w:lvlJc w:val="left"/>
      <w:pPr>
        <w:ind w:left="3600" w:hanging="360"/>
      </w:pPr>
    </w:lvl>
    <w:lvl w:ilvl="5" w:tplc="33097123" w:tentative="1">
      <w:start w:val="1"/>
      <w:numFmt w:val="lowerRoman"/>
      <w:lvlText w:val="%6."/>
      <w:lvlJc w:val="right"/>
      <w:pPr>
        <w:ind w:left="4320" w:hanging="180"/>
      </w:pPr>
    </w:lvl>
    <w:lvl w:ilvl="6" w:tplc="33097123" w:tentative="1">
      <w:start w:val="1"/>
      <w:numFmt w:val="decimal"/>
      <w:lvlText w:val="%7."/>
      <w:lvlJc w:val="left"/>
      <w:pPr>
        <w:ind w:left="5040" w:hanging="360"/>
      </w:pPr>
    </w:lvl>
    <w:lvl w:ilvl="7" w:tplc="33097123" w:tentative="1">
      <w:start w:val="1"/>
      <w:numFmt w:val="lowerLetter"/>
      <w:lvlText w:val="%8."/>
      <w:lvlJc w:val="left"/>
      <w:pPr>
        <w:ind w:left="5760" w:hanging="360"/>
      </w:pPr>
    </w:lvl>
    <w:lvl w:ilvl="8" w:tplc="330971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4">
    <w:multiLevelType w:val="hybridMultilevel"/>
    <w:lvl w:ilvl="0" w:tplc="68599191">
      <w:start w:val="1"/>
      <w:numFmt w:val="decimal"/>
      <w:lvlText w:val="%1."/>
      <w:lvlJc w:val="left"/>
      <w:pPr>
        <w:ind w:left="720" w:hanging="360"/>
      </w:pPr>
    </w:lvl>
    <w:lvl w:ilvl="1" w:tplc="68599191" w:tentative="1">
      <w:start w:val="1"/>
      <w:numFmt w:val="lowerLetter"/>
      <w:lvlText w:val="%2."/>
      <w:lvlJc w:val="left"/>
      <w:pPr>
        <w:ind w:left="1440" w:hanging="360"/>
      </w:pPr>
    </w:lvl>
    <w:lvl w:ilvl="2" w:tplc="68599191" w:tentative="1">
      <w:start w:val="1"/>
      <w:numFmt w:val="lowerRoman"/>
      <w:lvlText w:val="%3."/>
      <w:lvlJc w:val="right"/>
      <w:pPr>
        <w:ind w:left="2160" w:hanging="180"/>
      </w:pPr>
    </w:lvl>
    <w:lvl w:ilvl="3" w:tplc="68599191" w:tentative="1">
      <w:start w:val="1"/>
      <w:numFmt w:val="decimal"/>
      <w:lvlText w:val="%4."/>
      <w:lvlJc w:val="left"/>
      <w:pPr>
        <w:ind w:left="2880" w:hanging="360"/>
      </w:pPr>
    </w:lvl>
    <w:lvl w:ilvl="4" w:tplc="68599191" w:tentative="1">
      <w:start w:val="1"/>
      <w:numFmt w:val="lowerLetter"/>
      <w:lvlText w:val="%5."/>
      <w:lvlJc w:val="left"/>
      <w:pPr>
        <w:ind w:left="3600" w:hanging="360"/>
      </w:pPr>
    </w:lvl>
    <w:lvl w:ilvl="5" w:tplc="68599191" w:tentative="1">
      <w:start w:val="1"/>
      <w:numFmt w:val="lowerRoman"/>
      <w:lvlText w:val="%6."/>
      <w:lvlJc w:val="right"/>
      <w:pPr>
        <w:ind w:left="4320" w:hanging="180"/>
      </w:pPr>
    </w:lvl>
    <w:lvl w:ilvl="6" w:tplc="68599191" w:tentative="1">
      <w:start w:val="1"/>
      <w:numFmt w:val="decimal"/>
      <w:lvlText w:val="%7."/>
      <w:lvlJc w:val="left"/>
      <w:pPr>
        <w:ind w:left="5040" w:hanging="360"/>
      </w:pPr>
    </w:lvl>
    <w:lvl w:ilvl="7" w:tplc="68599191" w:tentative="1">
      <w:start w:val="1"/>
      <w:numFmt w:val="lowerLetter"/>
      <w:lvlText w:val="%8."/>
      <w:lvlJc w:val="left"/>
      <w:pPr>
        <w:ind w:left="5760" w:hanging="360"/>
      </w:pPr>
    </w:lvl>
    <w:lvl w:ilvl="8" w:tplc="68599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3">
    <w:multiLevelType w:val="hybridMultilevel"/>
    <w:lvl w:ilvl="0" w:tplc="91795644">
      <w:start w:val="1"/>
      <w:numFmt w:val="decimal"/>
      <w:lvlText w:val="%1."/>
      <w:lvlJc w:val="left"/>
      <w:pPr>
        <w:ind w:left="720" w:hanging="360"/>
      </w:pPr>
    </w:lvl>
    <w:lvl w:ilvl="1" w:tplc="91795644" w:tentative="1">
      <w:start w:val="1"/>
      <w:numFmt w:val="lowerLetter"/>
      <w:lvlText w:val="%2."/>
      <w:lvlJc w:val="left"/>
      <w:pPr>
        <w:ind w:left="1440" w:hanging="360"/>
      </w:pPr>
    </w:lvl>
    <w:lvl w:ilvl="2" w:tplc="91795644" w:tentative="1">
      <w:start w:val="1"/>
      <w:numFmt w:val="lowerRoman"/>
      <w:lvlText w:val="%3."/>
      <w:lvlJc w:val="right"/>
      <w:pPr>
        <w:ind w:left="2160" w:hanging="180"/>
      </w:pPr>
    </w:lvl>
    <w:lvl w:ilvl="3" w:tplc="91795644" w:tentative="1">
      <w:start w:val="1"/>
      <w:numFmt w:val="decimal"/>
      <w:lvlText w:val="%4."/>
      <w:lvlJc w:val="left"/>
      <w:pPr>
        <w:ind w:left="2880" w:hanging="360"/>
      </w:pPr>
    </w:lvl>
    <w:lvl w:ilvl="4" w:tplc="91795644" w:tentative="1">
      <w:start w:val="1"/>
      <w:numFmt w:val="lowerLetter"/>
      <w:lvlText w:val="%5."/>
      <w:lvlJc w:val="left"/>
      <w:pPr>
        <w:ind w:left="3600" w:hanging="360"/>
      </w:pPr>
    </w:lvl>
    <w:lvl w:ilvl="5" w:tplc="91795644" w:tentative="1">
      <w:start w:val="1"/>
      <w:numFmt w:val="lowerRoman"/>
      <w:lvlText w:val="%6."/>
      <w:lvlJc w:val="right"/>
      <w:pPr>
        <w:ind w:left="4320" w:hanging="180"/>
      </w:pPr>
    </w:lvl>
    <w:lvl w:ilvl="6" w:tplc="91795644" w:tentative="1">
      <w:start w:val="1"/>
      <w:numFmt w:val="decimal"/>
      <w:lvlText w:val="%7."/>
      <w:lvlJc w:val="left"/>
      <w:pPr>
        <w:ind w:left="5040" w:hanging="360"/>
      </w:pPr>
    </w:lvl>
    <w:lvl w:ilvl="7" w:tplc="91795644" w:tentative="1">
      <w:start w:val="1"/>
      <w:numFmt w:val="lowerLetter"/>
      <w:lvlText w:val="%8."/>
      <w:lvlJc w:val="left"/>
      <w:pPr>
        <w:ind w:left="5760" w:hanging="360"/>
      </w:pPr>
    </w:lvl>
    <w:lvl w:ilvl="8" w:tplc="91795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2">
    <w:multiLevelType w:val="hybridMultilevel"/>
    <w:lvl w:ilvl="0" w:tplc="76082256">
      <w:start w:val="1"/>
      <w:numFmt w:val="decimal"/>
      <w:lvlText w:val="%1."/>
      <w:lvlJc w:val="left"/>
      <w:pPr>
        <w:ind w:left="720" w:hanging="360"/>
      </w:pPr>
    </w:lvl>
    <w:lvl w:ilvl="1" w:tplc="76082256" w:tentative="1">
      <w:start w:val="1"/>
      <w:numFmt w:val="lowerLetter"/>
      <w:lvlText w:val="%2."/>
      <w:lvlJc w:val="left"/>
      <w:pPr>
        <w:ind w:left="1440" w:hanging="360"/>
      </w:pPr>
    </w:lvl>
    <w:lvl w:ilvl="2" w:tplc="76082256" w:tentative="1">
      <w:start w:val="1"/>
      <w:numFmt w:val="lowerRoman"/>
      <w:lvlText w:val="%3."/>
      <w:lvlJc w:val="right"/>
      <w:pPr>
        <w:ind w:left="2160" w:hanging="180"/>
      </w:pPr>
    </w:lvl>
    <w:lvl w:ilvl="3" w:tplc="76082256" w:tentative="1">
      <w:start w:val="1"/>
      <w:numFmt w:val="decimal"/>
      <w:lvlText w:val="%4."/>
      <w:lvlJc w:val="left"/>
      <w:pPr>
        <w:ind w:left="2880" w:hanging="360"/>
      </w:pPr>
    </w:lvl>
    <w:lvl w:ilvl="4" w:tplc="76082256" w:tentative="1">
      <w:start w:val="1"/>
      <w:numFmt w:val="lowerLetter"/>
      <w:lvlText w:val="%5."/>
      <w:lvlJc w:val="left"/>
      <w:pPr>
        <w:ind w:left="3600" w:hanging="360"/>
      </w:pPr>
    </w:lvl>
    <w:lvl w:ilvl="5" w:tplc="76082256" w:tentative="1">
      <w:start w:val="1"/>
      <w:numFmt w:val="lowerRoman"/>
      <w:lvlText w:val="%6."/>
      <w:lvlJc w:val="right"/>
      <w:pPr>
        <w:ind w:left="4320" w:hanging="180"/>
      </w:pPr>
    </w:lvl>
    <w:lvl w:ilvl="6" w:tplc="76082256" w:tentative="1">
      <w:start w:val="1"/>
      <w:numFmt w:val="decimal"/>
      <w:lvlText w:val="%7."/>
      <w:lvlJc w:val="left"/>
      <w:pPr>
        <w:ind w:left="5040" w:hanging="360"/>
      </w:pPr>
    </w:lvl>
    <w:lvl w:ilvl="7" w:tplc="76082256" w:tentative="1">
      <w:start w:val="1"/>
      <w:numFmt w:val="lowerLetter"/>
      <w:lvlText w:val="%8."/>
      <w:lvlJc w:val="left"/>
      <w:pPr>
        <w:ind w:left="5760" w:hanging="360"/>
      </w:pPr>
    </w:lvl>
    <w:lvl w:ilvl="8" w:tplc="76082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1">
    <w:multiLevelType w:val="hybridMultilevel"/>
    <w:lvl w:ilvl="0" w:tplc="12446882">
      <w:start w:val="1"/>
      <w:numFmt w:val="decimal"/>
      <w:lvlText w:val="%1."/>
      <w:lvlJc w:val="left"/>
      <w:pPr>
        <w:ind w:left="720" w:hanging="360"/>
      </w:pPr>
    </w:lvl>
    <w:lvl w:ilvl="1" w:tplc="12446882" w:tentative="1">
      <w:start w:val="1"/>
      <w:numFmt w:val="lowerLetter"/>
      <w:lvlText w:val="%2."/>
      <w:lvlJc w:val="left"/>
      <w:pPr>
        <w:ind w:left="1440" w:hanging="360"/>
      </w:pPr>
    </w:lvl>
    <w:lvl w:ilvl="2" w:tplc="12446882" w:tentative="1">
      <w:start w:val="1"/>
      <w:numFmt w:val="lowerRoman"/>
      <w:lvlText w:val="%3."/>
      <w:lvlJc w:val="right"/>
      <w:pPr>
        <w:ind w:left="2160" w:hanging="180"/>
      </w:pPr>
    </w:lvl>
    <w:lvl w:ilvl="3" w:tplc="12446882" w:tentative="1">
      <w:start w:val="1"/>
      <w:numFmt w:val="decimal"/>
      <w:lvlText w:val="%4."/>
      <w:lvlJc w:val="left"/>
      <w:pPr>
        <w:ind w:left="2880" w:hanging="360"/>
      </w:pPr>
    </w:lvl>
    <w:lvl w:ilvl="4" w:tplc="12446882" w:tentative="1">
      <w:start w:val="1"/>
      <w:numFmt w:val="lowerLetter"/>
      <w:lvlText w:val="%5."/>
      <w:lvlJc w:val="left"/>
      <w:pPr>
        <w:ind w:left="3600" w:hanging="360"/>
      </w:pPr>
    </w:lvl>
    <w:lvl w:ilvl="5" w:tplc="12446882" w:tentative="1">
      <w:start w:val="1"/>
      <w:numFmt w:val="lowerRoman"/>
      <w:lvlText w:val="%6."/>
      <w:lvlJc w:val="right"/>
      <w:pPr>
        <w:ind w:left="4320" w:hanging="180"/>
      </w:pPr>
    </w:lvl>
    <w:lvl w:ilvl="6" w:tplc="12446882" w:tentative="1">
      <w:start w:val="1"/>
      <w:numFmt w:val="decimal"/>
      <w:lvlText w:val="%7."/>
      <w:lvlJc w:val="left"/>
      <w:pPr>
        <w:ind w:left="5040" w:hanging="360"/>
      </w:pPr>
    </w:lvl>
    <w:lvl w:ilvl="7" w:tplc="12446882" w:tentative="1">
      <w:start w:val="1"/>
      <w:numFmt w:val="lowerLetter"/>
      <w:lvlText w:val="%8."/>
      <w:lvlJc w:val="left"/>
      <w:pPr>
        <w:ind w:left="5760" w:hanging="360"/>
      </w:pPr>
    </w:lvl>
    <w:lvl w:ilvl="8" w:tplc="12446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70">
    <w:multiLevelType w:val="hybridMultilevel"/>
    <w:lvl w:ilvl="0" w:tplc="67069855">
      <w:start w:val="1"/>
      <w:numFmt w:val="decimal"/>
      <w:lvlText w:val="%1."/>
      <w:lvlJc w:val="left"/>
      <w:pPr>
        <w:ind w:left="720" w:hanging="360"/>
      </w:pPr>
    </w:lvl>
    <w:lvl w:ilvl="1" w:tplc="67069855" w:tentative="1">
      <w:start w:val="1"/>
      <w:numFmt w:val="lowerLetter"/>
      <w:lvlText w:val="%2."/>
      <w:lvlJc w:val="left"/>
      <w:pPr>
        <w:ind w:left="1440" w:hanging="360"/>
      </w:pPr>
    </w:lvl>
    <w:lvl w:ilvl="2" w:tplc="67069855" w:tentative="1">
      <w:start w:val="1"/>
      <w:numFmt w:val="lowerRoman"/>
      <w:lvlText w:val="%3."/>
      <w:lvlJc w:val="right"/>
      <w:pPr>
        <w:ind w:left="2160" w:hanging="180"/>
      </w:pPr>
    </w:lvl>
    <w:lvl w:ilvl="3" w:tplc="67069855" w:tentative="1">
      <w:start w:val="1"/>
      <w:numFmt w:val="decimal"/>
      <w:lvlText w:val="%4."/>
      <w:lvlJc w:val="left"/>
      <w:pPr>
        <w:ind w:left="2880" w:hanging="360"/>
      </w:pPr>
    </w:lvl>
    <w:lvl w:ilvl="4" w:tplc="67069855" w:tentative="1">
      <w:start w:val="1"/>
      <w:numFmt w:val="lowerLetter"/>
      <w:lvlText w:val="%5."/>
      <w:lvlJc w:val="left"/>
      <w:pPr>
        <w:ind w:left="3600" w:hanging="360"/>
      </w:pPr>
    </w:lvl>
    <w:lvl w:ilvl="5" w:tplc="67069855" w:tentative="1">
      <w:start w:val="1"/>
      <w:numFmt w:val="lowerRoman"/>
      <w:lvlText w:val="%6."/>
      <w:lvlJc w:val="right"/>
      <w:pPr>
        <w:ind w:left="4320" w:hanging="180"/>
      </w:pPr>
    </w:lvl>
    <w:lvl w:ilvl="6" w:tplc="67069855" w:tentative="1">
      <w:start w:val="1"/>
      <w:numFmt w:val="decimal"/>
      <w:lvlText w:val="%7."/>
      <w:lvlJc w:val="left"/>
      <w:pPr>
        <w:ind w:left="5040" w:hanging="360"/>
      </w:pPr>
    </w:lvl>
    <w:lvl w:ilvl="7" w:tplc="67069855" w:tentative="1">
      <w:start w:val="1"/>
      <w:numFmt w:val="lowerLetter"/>
      <w:lvlText w:val="%8."/>
      <w:lvlJc w:val="left"/>
      <w:pPr>
        <w:ind w:left="5760" w:hanging="360"/>
      </w:pPr>
    </w:lvl>
    <w:lvl w:ilvl="8" w:tplc="67069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9">
    <w:multiLevelType w:val="hybridMultilevel"/>
    <w:lvl w:ilvl="0" w:tplc="56262767">
      <w:start w:val="1"/>
      <w:numFmt w:val="decimal"/>
      <w:lvlText w:val="%1."/>
      <w:lvlJc w:val="left"/>
      <w:pPr>
        <w:ind w:left="720" w:hanging="360"/>
      </w:pPr>
    </w:lvl>
    <w:lvl w:ilvl="1" w:tplc="56262767" w:tentative="1">
      <w:start w:val="1"/>
      <w:numFmt w:val="lowerLetter"/>
      <w:lvlText w:val="%2."/>
      <w:lvlJc w:val="left"/>
      <w:pPr>
        <w:ind w:left="1440" w:hanging="360"/>
      </w:pPr>
    </w:lvl>
    <w:lvl w:ilvl="2" w:tplc="56262767" w:tentative="1">
      <w:start w:val="1"/>
      <w:numFmt w:val="lowerRoman"/>
      <w:lvlText w:val="%3."/>
      <w:lvlJc w:val="right"/>
      <w:pPr>
        <w:ind w:left="2160" w:hanging="180"/>
      </w:pPr>
    </w:lvl>
    <w:lvl w:ilvl="3" w:tplc="56262767" w:tentative="1">
      <w:start w:val="1"/>
      <w:numFmt w:val="decimal"/>
      <w:lvlText w:val="%4."/>
      <w:lvlJc w:val="left"/>
      <w:pPr>
        <w:ind w:left="2880" w:hanging="360"/>
      </w:pPr>
    </w:lvl>
    <w:lvl w:ilvl="4" w:tplc="56262767" w:tentative="1">
      <w:start w:val="1"/>
      <w:numFmt w:val="lowerLetter"/>
      <w:lvlText w:val="%5."/>
      <w:lvlJc w:val="left"/>
      <w:pPr>
        <w:ind w:left="3600" w:hanging="360"/>
      </w:pPr>
    </w:lvl>
    <w:lvl w:ilvl="5" w:tplc="56262767" w:tentative="1">
      <w:start w:val="1"/>
      <w:numFmt w:val="lowerRoman"/>
      <w:lvlText w:val="%6."/>
      <w:lvlJc w:val="right"/>
      <w:pPr>
        <w:ind w:left="4320" w:hanging="180"/>
      </w:pPr>
    </w:lvl>
    <w:lvl w:ilvl="6" w:tplc="56262767" w:tentative="1">
      <w:start w:val="1"/>
      <w:numFmt w:val="decimal"/>
      <w:lvlText w:val="%7."/>
      <w:lvlJc w:val="left"/>
      <w:pPr>
        <w:ind w:left="5040" w:hanging="360"/>
      </w:pPr>
    </w:lvl>
    <w:lvl w:ilvl="7" w:tplc="56262767" w:tentative="1">
      <w:start w:val="1"/>
      <w:numFmt w:val="lowerLetter"/>
      <w:lvlText w:val="%8."/>
      <w:lvlJc w:val="left"/>
      <w:pPr>
        <w:ind w:left="5760" w:hanging="360"/>
      </w:pPr>
    </w:lvl>
    <w:lvl w:ilvl="8" w:tplc="56262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8">
    <w:multiLevelType w:val="hybridMultilevel"/>
    <w:lvl w:ilvl="0" w:tplc="36848504">
      <w:start w:val="1"/>
      <w:numFmt w:val="decimal"/>
      <w:lvlText w:val="%1."/>
      <w:lvlJc w:val="left"/>
      <w:pPr>
        <w:ind w:left="720" w:hanging="360"/>
      </w:pPr>
    </w:lvl>
    <w:lvl w:ilvl="1" w:tplc="36848504" w:tentative="1">
      <w:start w:val="1"/>
      <w:numFmt w:val="lowerLetter"/>
      <w:lvlText w:val="%2."/>
      <w:lvlJc w:val="left"/>
      <w:pPr>
        <w:ind w:left="1440" w:hanging="360"/>
      </w:pPr>
    </w:lvl>
    <w:lvl w:ilvl="2" w:tplc="36848504" w:tentative="1">
      <w:start w:val="1"/>
      <w:numFmt w:val="lowerRoman"/>
      <w:lvlText w:val="%3."/>
      <w:lvlJc w:val="right"/>
      <w:pPr>
        <w:ind w:left="2160" w:hanging="180"/>
      </w:pPr>
    </w:lvl>
    <w:lvl w:ilvl="3" w:tplc="36848504" w:tentative="1">
      <w:start w:val="1"/>
      <w:numFmt w:val="decimal"/>
      <w:lvlText w:val="%4."/>
      <w:lvlJc w:val="left"/>
      <w:pPr>
        <w:ind w:left="2880" w:hanging="360"/>
      </w:pPr>
    </w:lvl>
    <w:lvl w:ilvl="4" w:tplc="36848504" w:tentative="1">
      <w:start w:val="1"/>
      <w:numFmt w:val="lowerLetter"/>
      <w:lvlText w:val="%5."/>
      <w:lvlJc w:val="left"/>
      <w:pPr>
        <w:ind w:left="3600" w:hanging="360"/>
      </w:pPr>
    </w:lvl>
    <w:lvl w:ilvl="5" w:tplc="36848504" w:tentative="1">
      <w:start w:val="1"/>
      <w:numFmt w:val="lowerRoman"/>
      <w:lvlText w:val="%6."/>
      <w:lvlJc w:val="right"/>
      <w:pPr>
        <w:ind w:left="4320" w:hanging="180"/>
      </w:pPr>
    </w:lvl>
    <w:lvl w:ilvl="6" w:tplc="36848504" w:tentative="1">
      <w:start w:val="1"/>
      <w:numFmt w:val="decimal"/>
      <w:lvlText w:val="%7."/>
      <w:lvlJc w:val="left"/>
      <w:pPr>
        <w:ind w:left="5040" w:hanging="360"/>
      </w:pPr>
    </w:lvl>
    <w:lvl w:ilvl="7" w:tplc="36848504" w:tentative="1">
      <w:start w:val="1"/>
      <w:numFmt w:val="lowerLetter"/>
      <w:lvlText w:val="%8."/>
      <w:lvlJc w:val="left"/>
      <w:pPr>
        <w:ind w:left="5760" w:hanging="360"/>
      </w:pPr>
    </w:lvl>
    <w:lvl w:ilvl="8" w:tplc="3684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7">
    <w:multiLevelType w:val="hybridMultilevel"/>
    <w:lvl w:ilvl="0" w:tplc="73234560">
      <w:start w:val="1"/>
      <w:numFmt w:val="decimal"/>
      <w:lvlText w:val="%1."/>
      <w:lvlJc w:val="left"/>
      <w:pPr>
        <w:ind w:left="720" w:hanging="360"/>
      </w:pPr>
    </w:lvl>
    <w:lvl w:ilvl="1" w:tplc="73234560" w:tentative="1">
      <w:start w:val="1"/>
      <w:numFmt w:val="lowerLetter"/>
      <w:lvlText w:val="%2."/>
      <w:lvlJc w:val="left"/>
      <w:pPr>
        <w:ind w:left="1440" w:hanging="360"/>
      </w:pPr>
    </w:lvl>
    <w:lvl w:ilvl="2" w:tplc="73234560" w:tentative="1">
      <w:start w:val="1"/>
      <w:numFmt w:val="lowerRoman"/>
      <w:lvlText w:val="%3."/>
      <w:lvlJc w:val="right"/>
      <w:pPr>
        <w:ind w:left="2160" w:hanging="180"/>
      </w:pPr>
    </w:lvl>
    <w:lvl w:ilvl="3" w:tplc="73234560" w:tentative="1">
      <w:start w:val="1"/>
      <w:numFmt w:val="decimal"/>
      <w:lvlText w:val="%4."/>
      <w:lvlJc w:val="left"/>
      <w:pPr>
        <w:ind w:left="2880" w:hanging="360"/>
      </w:pPr>
    </w:lvl>
    <w:lvl w:ilvl="4" w:tplc="73234560" w:tentative="1">
      <w:start w:val="1"/>
      <w:numFmt w:val="lowerLetter"/>
      <w:lvlText w:val="%5."/>
      <w:lvlJc w:val="left"/>
      <w:pPr>
        <w:ind w:left="3600" w:hanging="360"/>
      </w:pPr>
    </w:lvl>
    <w:lvl w:ilvl="5" w:tplc="73234560" w:tentative="1">
      <w:start w:val="1"/>
      <w:numFmt w:val="lowerRoman"/>
      <w:lvlText w:val="%6."/>
      <w:lvlJc w:val="right"/>
      <w:pPr>
        <w:ind w:left="4320" w:hanging="180"/>
      </w:pPr>
    </w:lvl>
    <w:lvl w:ilvl="6" w:tplc="73234560" w:tentative="1">
      <w:start w:val="1"/>
      <w:numFmt w:val="decimal"/>
      <w:lvlText w:val="%7."/>
      <w:lvlJc w:val="left"/>
      <w:pPr>
        <w:ind w:left="5040" w:hanging="360"/>
      </w:pPr>
    </w:lvl>
    <w:lvl w:ilvl="7" w:tplc="73234560" w:tentative="1">
      <w:start w:val="1"/>
      <w:numFmt w:val="lowerLetter"/>
      <w:lvlText w:val="%8."/>
      <w:lvlJc w:val="left"/>
      <w:pPr>
        <w:ind w:left="5760" w:hanging="360"/>
      </w:pPr>
    </w:lvl>
    <w:lvl w:ilvl="8" w:tplc="73234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6">
    <w:multiLevelType w:val="hybridMultilevel"/>
    <w:lvl w:ilvl="0" w:tplc="18056758">
      <w:start w:val="1"/>
      <w:numFmt w:val="decimal"/>
      <w:lvlText w:val="%1."/>
      <w:lvlJc w:val="left"/>
      <w:pPr>
        <w:ind w:left="720" w:hanging="360"/>
      </w:pPr>
    </w:lvl>
    <w:lvl w:ilvl="1" w:tplc="18056758" w:tentative="1">
      <w:start w:val="1"/>
      <w:numFmt w:val="lowerLetter"/>
      <w:lvlText w:val="%2."/>
      <w:lvlJc w:val="left"/>
      <w:pPr>
        <w:ind w:left="1440" w:hanging="360"/>
      </w:pPr>
    </w:lvl>
    <w:lvl w:ilvl="2" w:tplc="18056758" w:tentative="1">
      <w:start w:val="1"/>
      <w:numFmt w:val="lowerRoman"/>
      <w:lvlText w:val="%3."/>
      <w:lvlJc w:val="right"/>
      <w:pPr>
        <w:ind w:left="2160" w:hanging="180"/>
      </w:pPr>
    </w:lvl>
    <w:lvl w:ilvl="3" w:tplc="18056758" w:tentative="1">
      <w:start w:val="1"/>
      <w:numFmt w:val="decimal"/>
      <w:lvlText w:val="%4."/>
      <w:lvlJc w:val="left"/>
      <w:pPr>
        <w:ind w:left="2880" w:hanging="360"/>
      </w:pPr>
    </w:lvl>
    <w:lvl w:ilvl="4" w:tplc="18056758" w:tentative="1">
      <w:start w:val="1"/>
      <w:numFmt w:val="lowerLetter"/>
      <w:lvlText w:val="%5."/>
      <w:lvlJc w:val="left"/>
      <w:pPr>
        <w:ind w:left="3600" w:hanging="360"/>
      </w:pPr>
    </w:lvl>
    <w:lvl w:ilvl="5" w:tplc="18056758" w:tentative="1">
      <w:start w:val="1"/>
      <w:numFmt w:val="lowerRoman"/>
      <w:lvlText w:val="%6."/>
      <w:lvlJc w:val="right"/>
      <w:pPr>
        <w:ind w:left="4320" w:hanging="180"/>
      </w:pPr>
    </w:lvl>
    <w:lvl w:ilvl="6" w:tplc="18056758" w:tentative="1">
      <w:start w:val="1"/>
      <w:numFmt w:val="decimal"/>
      <w:lvlText w:val="%7."/>
      <w:lvlJc w:val="left"/>
      <w:pPr>
        <w:ind w:left="5040" w:hanging="360"/>
      </w:pPr>
    </w:lvl>
    <w:lvl w:ilvl="7" w:tplc="18056758" w:tentative="1">
      <w:start w:val="1"/>
      <w:numFmt w:val="lowerLetter"/>
      <w:lvlText w:val="%8."/>
      <w:lvlJc w:val="left"/>
      <w:pPr>
        <w:ind w:left="5760" w:hanging="360"/>
      </w:pPr>
    </w:lvl>
    <w:lvl w:ilvl="8" w:tplc="18056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5">
    <w:multiLevelType w:val="hybridMultilevel"/>
    <w:lvl w:ilvl="0" w:tplc="98091818">
      <w:start w:val="1"/>
      <w:numFmt w:val="decimal"/>
      <w:lvlText w:val="%1."/>
      <w:lvlJc w:val="left"/>
      <w:pPr>
        <w:ind w:left="720" w:hanging="360"/>
      </w:pPr>
    </w:lvl>
    <w:lvl w:ilvl="1" w:tplc="98091818" w:tentative="1">
      <w:start w:val="1"/>
      <w:numFmt w:val="lowerLetter"/>
      <w:lvlText w:val="%2."/>
      <w:lvlJc w:val="left"/>
      <w:pPr>
        <w:ind w:left="1440" w:hanging="360"/>
      </w:pPr>
    </w:lvl>
    <w:lvl w:ilvl="2" w:tplc="98091818" w:tentative="1">
      <w:start w:val="1"/>
      <w:numFmt w:val="lowerRoman"/>
      <w:lvlText w:val="%3."/>
      <w:lvlJc w:val="right"/>
      <w:pPr>
        <w:ind w:left="2160" w:hanging="180"/>
      </w:pPr>
    </w:lvl>
    <w:lvl w:ilvl="3" w:tplc="98091818" w:tentative="1">
      <w:start w:val="1"/>
      <w:numFmt w:val="decimal"/>
      <w:lvlText w:val="%4."/>
      <w:lvlJc w:val="left"/>
      <w:pPr>
        <w:ind w:left="2880" w:hanging="360"/>
      </w:pPr>
    </w:lvl>
    <w:lvl w:ilvl="4" w:tplc="98091818" w:tentative="1">
      <w:start w:val="1"/>
      <w:numFmt w:val="lowerLetter"/>
      <w:lvlText w:val="%5."/>
      <w:lvlJc w:val="left"/>
      <w:pPr>
        <w:ind w:left="3600" w:hanging="360"/>
      </w:pPr>
    </w:lvl>
    <w:lvl w:ilvl="5" w:tplc="98091818" w:tentative="1">
      <w:start w:val="1"/>
      <w:numFmt w:val="lowerRoman"/>
      <w:lvlText w:val="%6."/>
      <w:lvlJc w:val="right"/>
      <w:pPr>
        <w:ind w:left="4320" w:hanging="180"/>
      </w:pPr>
    </w:lvl>
    <w:lvl w:ilvl="6" w:tplc="98091818" w:tentative="1">
      <w:start w:val="1"/>
      <w:numFmt w:val="decimal"/>
      <w:lvlText w:val="%7."/>
      <w:lvlJc w:val="left"/>
      <w:pPr>
        <w:ind w:left="5040" w:hanging="360"/>
      </w:pPr>
    </w:lvl>
    <w:lvl w:ilvl="7" w:tplc="98091818" w:tentative="1">
      <w:start w:val="1"/>
      <w:numFmt w:val="lowerLetter"/>
      <w:lvlText w:val="%8."/>
      <w:lvlJc w:val="left"/>
      <w:pPr>
        <w:ind w:left="5760" w:hanging="360"/>
      </w:pPr>
    </w:lvl>
    <w:lvl w:ilvl="8" w:tplc="98091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4">
    <w:multiLevelType w:val="hybridMultilevel"/>
    <w:lvl w:ilvl="0" w:tplc="34683709">
      <w:start w:val="1"/>
      <w:numFmt w:val="decimal"/>
      <w:lvlText w:val="%1."/>
      <w:lvlJc w:val="left"/>
      <w:pPr>
        <w:ind w:left="720" w:hanging="360"/>
      </w:pPr>
    </w:lvl>
    <w:lvl w:ilvl="1" w:tplc="34683709" w:tentative="1">
      <w:start w:val="1"/>
      <w:numFmt w:val="lowerLetter"/>
      <w:lvlText w:val="%2."/>
      <w:lvlJc w:val="left"/>
      <w:pPr>
        <w:ind w:left="1440" w:hanging="360"/>
      </w:pPr>
    </w:lvl>
    <w:lvl w:ilvl="2" w:tplc="34683709" w:tentative="1">
      <w:start w:val="1"/>
      <w:numFmt w:val="lowerRoman"/>
      <w:lvlText w:val="%3."/>
      <w:lvlJc w:val="right"/>
      <w:pPr>
        <w:ind w:left="2160" w:hanging="180"/>
      </w:pPr>
    </w:lvl>
    <w:lvl w:ilvl="3" w:tplc="34683709" w:tentative="1">
      <w:start w:val="1"/>
      <w:numFmt w:val="decimal"/>
      <w:lvlText w:val="%4."/>
      <w:lvlJc w:val="left"/>
      <w:pPr>
        <w:ind w:left="2880" w:hanging="360"/>
      </w:pPr>
    </w:lvl>
    <w:lvl w:ilvl="4" w:tplc="34683709" w:tentative="1">
      <w:start w:val="1"/>
      <w:numFmt w:val="lowerLetter"/>
      <w:lvlText w:val="%5."/>
      <w:lvlJc w:val="left"/>
      <w:pPr>
        <w:ind w:left="3600" w:hanging="360"/>
      </w:pPr>
    </w:lvl>
    <w:lvl w:ilvl="5" w:tplc="34683709" w:tentative="1">
      <w:start w:val="1"/>
      <w:numFmt w:val="lowerRoman"/>
      <w:lvlText w:val="%6."/>
      <w:lvlJc w:val="right"/>
      <w:pPr>
        <w:ind w:left="4320" w:hanging="180"/>
      </w:pPr>
    </w:lvl>
    <w:lvl w:ilvl="6" w:tplc="34683709" w:tentative="1">
      <w:start w:val="1"/>
      <w:numFmt w:val="decimal"/>
      <w:lvlText w:val="%7."/>
      <w:lvlJc w:val="left"/>
      <w:pPr>
        <w:ind w:left="5040" w:hanging="360"/>
      </w:pPr>
    </w:lvl>
    <w:lvl w:ilvl="7" w:tplc="34683709" w:tentative="1">
      <w:start w:val="1"/>
      <w:numFmt w:val="lowerLetter"/>
      <w:lvlText w:val="%8."/>
      <w:lvlJc w:val="left"/>
      <w:pPr>
        <w:ind w:left="5760" w:hanging="360"/>
      </w:pPr>
    </w:lvl>
    <w:lvl w:ilvl="8" w:tplc="34683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3">
    <w:multiLevelType w:val="hybridMultilevel"/>
    <w:lvl w:ilvl="0" w:tplc="17309297">
      <w:start w:val="1"/>
      <w:numFmt w:val="decimal"/>
      <w:lvlText w:val="%1."/>
      <w:lvlJc w:val="left"/>
      <w:pPr>
        <w:ind w:left="720" w:hanging="360"/>
      </w:pPr>
    </w:lvl>
    <w:lvl w:ilvl="1" w:tplc="17309297" w:tentative="1">
      <w:start w:val="1"/>
      <w:numFmt w:val="lowerLetter"/>
      <w:lvlText w:val="%2."/>
      <w:lvlJc w:val="left"/>
      <w:pPr>
        <w:ind w:left="1440" w:hanging="360"/>
      </w:pPr>
    </w:lvl>
    <w:lvl w:ilvl="2" w:tplc="17309297" w:tentative="1">
      <w:start w:val="1"/>
      <w:numFmt w:val="lowerRoman"/>
      <w:lvlText w:val="%3."/>
      <w:lvlJc w:val="right"/>
      <w:pPr>
        <w:ind w:left="2160" w:hanging="180"/>
      </w:pPr>
    </w:lvl>
    <w:lvl w:ilvl="3" w:tplc="17309297" w:tentative="1">
      <w:start w:val="1"/>
      <w:numFmt w:val="decimal"/>
      <w:lvlText w:val="%4."/>
      <w:lvlJc w:val="left"/>
      <w:pPr>
        <w:ind w:left="2880" w:hanging="360"/>
      </w:pPr>
    </w:lvl>
    <w:lvl w:ilvl="4" w:tplc="17309297" w:tentative="1">
      <w:start w:val="1"/>
      <w:numFmt w:val="lowerLetter"/>
      <w:lvlText w:val="%5."/>
      <w:lvlJc w:val="left"/>
      <w:pPr>
        <w:ind w:left="3600" w:hanging="360"/>
      </w:pPr>
    </w:lvl>
    <w:lvl w:ilvl="5" w:tplc="17309297" w:tentative="1">
      <w:start w:val="1"/>
      <w:numFmt w:val="lowerRoman"/>
      <w:lvlText w:val="%6."/>
      <w:lvlJc w:val="right"/>
      <w:pPr>
        <w:ind w:left="4320" w:hanging="180"/>
      </w:pPr>
    </w:lvl>
    <w:lvl w:ilvl="6" w:tplc="17309297" w:tentative="1">
      <w:start w:val="1"/>
      <w:numFmt w:val="decimal"/>
      <w:lvlText w:val="%7."/>
      <w:lvlJc w:val="left"/>
      <w:pPr>
        <w:ind w:left="5040" w:hanging="360"/>
      </w:pPr>
    </w:lvl>
    <w:lvl w:ilvl="7" w:tplc="17309297" w:tentative="1">
      <w:start w:val="1"/>
      <w:numFmt w:val="lowerLetter"/>
      <w:lvlText w:val="%8."/>
      <w:lvlJc w:val="left"/>
      <w:pPr>
        <w:ind w:left="5760" w:hanging="360"/>
      </w:pPr>
    </w:lvl>
    <w:lvl w:ilvl="8" w:tplc="17309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2">
    <w:multiLevelType w:val="hybridMultilevel"/>
    <w:lvl w:ilvl="0" w:tplc="12906804">
      <w:start w:val="1"/>
      <w:numFmt w:val="decimal"/>
      <w:lvlText w:val="%1."/>
      <w:lvlJc w:val="left"/>
      <w:pPr>
        <w:ind w:left="720" w:hanging="360"/>
      </w:pPr>
    </w:lvl>
    <w:lvl w:ilvl="1" w:tplc="12906804" w:tentative="1">
      <w:start w:val="1"/>
      <w:numFmt w:val="lowerLetter"/>
      <w:lvlText w:val="%2."/>
      <w:lvlJc w:val="left"/>
      <w:pPr>
        <w:ind w:left="1440" w:hanging="360"/>
      </w:pPr>
    </w:lvl>
    <w:lvl w:ilvl="2" w:tplc="12906804" w:tentative="1">
      <w:start w:val="1"/>
      <w:numFmt w:val="lowerRoman"/>
      <w:lvlText w:val="%3."/>
      <w:lvlJc w:val="right"/>
      <w:pPr>
        <w:ind w:left="2160" w:hanging="180"/>
      </w:pPr>
    </w:lvl>
    <w:lvl w:ilvl="3" w:tplc="12906804" w:tentative="1">
      <w:start w:val="1"/>
      <w:numFmt w:val="decimal"/>
      <w:lvlText w:val="%4."/>
      <w:lvlJc w:val="left"/>
      <w:pPr>
        <w:ind w:left="2880" w:hanging="360"/>
      </w:pPr>
    </w:lvl>
    <w:lvl w:ilvl="4" w:tplc="12906804" w:tentative="1">
      <w:start w:val="1"/>
      <w:numFmt w:val="lowerLetter"/>
      <w:lvlText w:val="%5."/>
      <w:lvlJc w:val="left"/>
      <w:pPr>
        <w:ind w:left="3600" w:hanging="360"/>
      </w:pPr>
    </w:lvl>
    <w:lvl w:ilvl="5" w:tplc="12906804" w:tentative="1">
      <w:start w:val="1"/>
      <w:numFmt w:val="lowerRoman"/>
      <w:lvlText w:val="%6."/>
      <w:lvlJc w:val="right"/>
      <w:pPr>
        <w:ind w:left="4320" w:hanging="180"/>
      </w:pPr>
    </w:lvl>
    <w:lvl w:ilvl="6" w:tplc="12906804" w:tentative="1">
      <w:start w:val="1"/>
      <w:numFmt w:val="decimal"/>
      <w:lvlText w:val="%7."/>
      <w:lvlJc w:val="left"/>
      <w:pPr>
        <w:ind w:left="5040" w:hanging="360"/>
      </w:pPr>
    </w:lvl>
    <w:lvl w:ilvl="7" w:tplc="12906804" w:tentative="1">
      <w:start w:val="1"/>
      <w:numFmt w:val="lowerLetter"/>
      <w:lvlText w:val="%8."/>
      <w:lvlJc w:val="left"/>
      <w:pPr>
        <w:ind w:left="5760" w:hanging="360"/>
      </w:pPr>
    </w:lvl>
    <w:lvl w:ilvl="8" w:tplc="12906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1">
    <w:multiLevelType w:val="hybridMultilevel"/>
    <w:lvl w:ilvl="0" w:tplc="49617097">
      <w:start w:val="1"/>
      <w:numFmt w:val="decimal"/>
      <w:lvlText w:val="%1."/>
      <w:lvlJc w:val="left"/>
      <w:pPr>
        <w:ind w:left="720" w:hanging="360"/>
      </w:pPr>
    </w:lvl>
    <w:lvl w:ilvl="1" w:tplc="49617097" w:tentative="1">
      <w:start w:val="1"/>
      <w:numFmt w:val="lowerLetter"/>
      <w:lvlText w:val="%2."/>
      <w:lvlJc w:val="left"/>
      <w:pPr>
        <w:ind w:left="1440" w:hanging="360"/>
      </w:pPr>
    </w:lvl>
    <w:lvl w:ilvl="2" w:tplc="49617097" w:tentative="1">
      <w:start w:val="1"/>
      <w:numFmt w:val="lowerRoman"/>
      <w:lvlText w:val="%3."/>
      <w:lvlJc w:val="right"/>
      <w:pPr>
        <w:ind w:left="2160" w:hanging="180"/>
      </w:pPr>
    </w:lvl>
    <w:lvl w:ilvl="3" w:tplc="49617097" w:tentative="1">
      <w:start w:val="1"/>
      <w:numFmt w:val="decimal"/>
      <w:lvlText w:val="%4."/>
      <w:lvlJc w:val="left"/>
      <w:pPr>
        <w:ind w:left="2880" w:hanging="360"/>
      </w:pPr>
    </w:lvl>
    <w:lvl w:ilvl="4" w:tplc="49617097" w:tentative="1">
      <w:start w:val="1"/>
      <w:numFmt w:val="lowerLetter"/>
      <w:lvlText w:val="%5."/>
      <w:lvlJc w:val="left"/>
      <w:pPr>
        <w:ind w:left="3600" w:hanging="360"/>
      </w:pPr>
    </w:lvl>
    <w:lvl w:ilvl="5" w:tplc="49617097" w:tentative="1">
      <w:start w:val="1"/>
      <w:numFmt w:val="lowerRoman"/>
      <w:lvlText w:val="%6."/>
      <w:lvlJc w:val="right"/>
      <w:pPr>
        <w:ind w:left="4320" w:hanging="180"/>
      </w:pPr>
    </w:lvl>
    <w:lvl w:ilvl="6" w:tplc="49617097" w:tentative="1">
      <w:start w:val="1"/>
      <w:numFmt w:val="decimal"/>
      <w:lvlText w:val="%7."/>
      <w:lvlJc w:val="left"/>
      <w:pPr>
        <w:ind w:left="5040" w:hanging="360"/>
      </w:pPr>
    </w:lvl>
    <w:lvl w:ilvl="7" w:tplc="49617097" w:tentative="1">
      <w:start w:val="1"/>
      <w:numFmt w:val="lowerLetter"/>
      <w:lvlText w:val="%8."/>
      <w:lvlJc w:val="left"/>
      <w:pPr>
        <w:ind w:left="5760" w:hanging="360"/>
      </w:pPr>
    </w:lvl>
    <w:lvl w:ilvl="8" w:tplc="496170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60">
    <w:multiLevelType w:val="hybridMultilevel"/>
    <w:lvl w:ilvl="0" w:tplc="44806788">
      <w:start w:val="1"/>
      <w:numFmt w:val="decimal"/>
      <w:lvlText w:val="%1."/>
      <w:lvlJc w:val="left"/>
      <w:pPr>
        <w:ind w:left="720" w:hanging="360"/>
      </w:pPr>
    </w:lvl>
    <w:lvl w:ilvl="1" w:tplc="44806788" w:tentative="1">
      <w:start w:val="1"/>
      <w:numFmt w:val="lowerLetter"/>
      <w:lvlText w:val="%2."/>
      <w:lvlJc w:val="left"/>
      <w:pPr>
        <w:ind w:left="1440" w:hanging="360"/>
      </w:pPr>
    </w:lvl>
    <w:lvl w:ilvl="2" w:tplc="44806788" w:tentative="1">
      <w:start w:val="1"/>
      <w:numFmt w:val="lowerRoman"/>
      <w:lvlText w:val="%3."/>
      <w:lvlJc w:val="right"/>
      <w:pPr>
        <w:ind w:left="2160" w:hanging="180"/>
      </w:pPr>
    </w:lvl>
    <w:lvl w:ilvl="3" w:tplc="44806788" w:tentative="1">
      <w:start w:val="1"/>
      <w:numFmt w:val="decimal"/>
      <w:lvlText w:val="%4."/>
      <w:lvlJc w:val="left"/>
      <w:pPr>
        <w:ind w:left="2880" w:hanging="360"/>
      </w:pPr>
    </w:lvl>
    <w:lvl w:ilvl="4" w:tplc="44806788" w:tentative="1">
      <w:start w:val="1"/>
      <w:numFmt w:val="lowerLetter"/>
      <w:lvlText w:val="%5."/>
      <w:lvlJc w:val="left"/>
      <w:pPr>
        <w:ind w:left="3600" w:hanging="360"/>
      </w:pPr>
    </w:lvl>
    <w:lvl w:ilvl="5" w:tplc="44806788" w:tentative="1">
      <w:start w:val="1"/>
      <w:numFmt w:val="lowerRoman"/>
      <w:lvlText w:val="%6."/>
      <w:lvlJc w:val="right"/>
      <w:pPr>
        <w:ind w:left="4320" w:hanging="180"/>
      </w:pPr>
    </w:lvl>
    <w:lvl w:ilvl="6" w:tplc="44806788" w:tentative="1">
      <w:start w:val="1"/>
      <w:numFmt w:val="decimal"/>
      <w:lvlText w:val="%7."/>
      <w:lvlJc w:val="left"/>
      <w:pPr>
        <w:ind w:left="5040" w:hanging="360"/>
      </w:pPr>
    </w:lvl>
    <w:lvl w:ilvl="7" w:tplc="44806788" w:tentative="1">
      <w:start w:val="1"/>
      <w:numFmt w:val="lowerLetter"/>
      <w:lvlText w:val="%8."/>
      <w:lvlJc w:val="left"/>
      <w:pPr>
        <w:ind w:left="5760" w:hanging="360"/>
      </w:pPr>
    </w:lvl>
    <w:lvl w:ilvl="8" w:tplc="44806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9">
    <w:multiLevelType w:val="hybridMultilevel"/>
    <w:lvl w:ilvl="0" w:tplc="72566033">
      <w:start w:val="1"/>
      <w:numFmt w:val="decimal"/>
      <w:lvlText w:val="%1."/>
      <w:lvlJc w:val="left"/>
      <w:pPr>
        <w:ind w:left="720" w:hanging="360"/>
      </w:pPr>
    </w:lvl>
    <w:lvl w:ilvl="1" w:tplc="72566033" w:tentative="1">
      <w:start w:val="1"/>
      <w:numFmt w:val="lowerLetter"/>
      <w:lvlText w:val="%2."/>
      <w:lvlJc w:val="left"/>
      <w:pPr>
        <w:ind w:left="1440" w:hanging="360"/>
      </w:pPr>
    </w:lvl>
    <w:lvl w:ilvl="2" w:tplc="72566033" w:tentative="1">
      <w:start w:val="1"/>
      <w:numFmt w:val="lowerRoman"/>
      <w:lvlText w:val="%3."/>
      <w:lvlJc w:val="right"/>
      <w:pPr>
        <w:ind w:left="2160" w:hanging="180"/>
      </w:pPr>
    </w:lvl>
    <w:lvl w:ilvl="3" w:tplc="72566033" w:tentative="1">
      <w:start w:val="1"/>
      <w:numFmt w:val="decimal"/>
      <w:lvlText w:val="%4."/>
      <w:lvlJc w:val="left"/>
      <w:pPr>
        <w:ind w:left="2880" w:hanging="360"/>
      </w:pPr>
    </w:lvl>
    <w:lvl w:ilvl="4" w:tplc="72566033" w:tentative="1">
      <w:start w:val="1"/>
      <w:numFmt w:val="lowerLetter"/>
      <w:lvlText w:val="%5."/>
      <w:lvlJc w:val="left"/>
      <w:pPr>
        <w:ind w:left="3600" w:hanging="360"/>
      </w:pPr>
    </w:lvl>
    <w:lvl w:ilvl="5" w:tplc="72566033" w:tentative="1">
      <w:start w:val="1"/>
      <w:numFmt w:val="lowerRoman"/>
      <w:lvlText w:val="%6."/>
      <w:lvlJc w:val="right"/>
      <w:pPr>
        <w:ind w:left="4320" w:hanging="180"/>
      </w:pPr>
    </w:lvl>
    <w:lvl w:ilvl="6" w:tplc="72566033" w:tentative="1">
      <w:start w:val="1"/>
      <w:numFmt w:val="decimal"/>
      <w:lvlText w:val="%7."/>
      <w:lvlJc w:val="left"/>
      <w:pPr>
        <w:ind w:left="5040" w:hanging="360"/>
      </w:pPr>
    </w:lvl>
    <w:lvl w:ilvl="7" w:tplc="72566033" w:tentative="1">
      <w:start w:val="1"/>
      <w:numFmt w:val="lowerLetter"/>
      <w:lvlText w:val="%8."/>
      <w:lvlJc w:val="left"/>
      <w:pPr>
        <w:ind w:left="5760" w:hanging="360"/>
      </w:pPr>
    </w:lvl>
    <w:lvl w:ilvl="8" w:tplc="72566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8">
    <w:multiLevelType w:val="hybridMultilevel"/>
    <w:lvl w:ilvl="0" w:tplc="78966920">
      <w:start w:val="1"/>
      <w:numFmt w:val="decimal"/>
      <w:lvlText w:val="%1."/>
      <w:lvlJc w:val="left"/>
      <w:pPr>
        <w:ind w:left="720" w:hanging="360"/>
      </w:pPr>
    </w:lvl>
    <w:lvl w:ilvl="1" w:tplc="78966920" w:tentative="1">
      <w:start w:val="1"/>
      <w:numFmt w:val="lowerLetter"/>
      <w:lvlText w:val="%2."/>
      <w:lvlJc w:val="left"/>
      <w:pPr>
        <w:ind w:left="1440" w:hanging="360"/>
      </w:pPr>
    </w:lvl>
    <w:lvl w:ilvl="2" w:tplc="78966920" w:tentative="1">
      <w:start w:val="1"/>
      <w:numFmt w:val="lowerRoman"/>
      <w:lvlText w:val="%3."/>
      <w:lvlJc w:val="right"/>
      <w:pPr>
        <w:ind w:left="2160" w:hanging="180"/>
      </w:pPr>
    </w:lvl>
    <w:lvl w:ilvl="3" w:tplc="78966920" w:tentative="1">
      <w:start w:val="1"/>
      <w:numFmt w:val="decimal"/>
      <w:lvlText w:val="%4."/>
      <w:lvlJc w:val="left"/>
      <w:pPr>
        <w:ind w:left="2880" w:hanging="360"/>
      </w:pPr>
    </w:lvl>
    <w:lvl w:ilvl="4" w:tplc="78966920" w:tentative="1">
      <w:start w:val="1"/>
      <w:numFmt w:val="lowerLetter"/>
      <w:lvlText w:val="%5."/>
      <w:lvlJc w:val="left"/>
      <w:pPr>
        <w:ind w:left="3600" w:hanging="360"/>
      </w:pPr>
    </w:lvl>
    <w:lvl w:ilvl="5" w:tplc="78966920" w:tentative="1">
      <w:start w:val="1"/>
      <w:numFmt w:val="lowerRoman"/>
      <w:lvlText w:val="%6."/>
      <w:lvlJc w:val="right"/>
      <w:pPr>
        <w:ind w:left="4320" w:hanging="180"/>
      </w:pPr>
    </w:lvl>
    <w:lvl w:ilvl="6" w:tplc="78966920" w:tentative="1">
      <w:start w:val="1"/>
      <w:numFmt w:val="decimal"/>
      <w:lvlText w:val="%7."/>
      <w:lvlJc w:val="left"/>
      <w:pPr>
        <w:ind w:left="5040" w:hanging="360"/>
      </w:pPr>
    </w:lvl>
    <w:lvl w:ilvl="7" w:tplc="78966920" w:tentative="1">
      <w:start w:val="1"/>
      <w:numFmt w:val="lowerLetter"/>
      <w:lvlText w:val="%8."/>
      <w:lvlJc w:val="left"/>
      <w:pPr>
        <w:ind w:left="5760" w:hanging="360"/>
      </w:pPr>
    </w:lvl>
    <w:lvl w:ilvl="8" w:tplc="7896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7">
    <w:multiLevelType w:val="hybridMultilevel"/>
    <w:lvl w:ilvl="0" w:tplc="89595566">
      <w:start w:val="1"/>
      <w:numFmt w:val="decimal"/>
      <w:lvlText w:val="%1."/>
      <w:lvlJc w:val="left"/>
      <w:pPr>
        <w:ind w:left="720" w:hanging="360"/>
      </w:pPr>
    </w:lvl>
    <w:lvl w:ilvl="1" w:tplc="89595566" w:tentative="1">
      <w:start w:val="1"/>
      <w:numFmt w:val="lowerLetter"/>
      <w:lvlText w:val="%2."/>
      <w:lvlJc w:val="left"/>
      <w:pPr>
        <w:ind w:left="1440" w:hanging="360"/>
      </w:pPr>
    </w:lvl>
    <w:lvl w:ilvl="2" w:tplc="89595566" w:tentative="1">
      <w:start w:val="1"/>
      <w:numFmt w:val="lowerRoman"/>
      <w:lvlText w:val="%3."/>
      <w:lvlJc w:val="right"/>
      <w:pPr>
        <w:ind w:left="2160" w:hanging="180"/>
      </w:pPr>
    </w:lvl>
    <w:lvl w:ilvl="3" w:tplc="89595566" w:tentative="1">
      <w:start w:val="1"/>
      <w:numFmt w:val="decimal"/>
      <w:lvlText w:val="%4."/>
      <w:lvlJc w:val="left"/>
      <w:pPr>
        <w:ind w:left="2880" w:hanging="360"/>
      </w:pPr>
    </w:lvl>
    <w:lvl w:ilvl="4" w:tplc="89595566" w:tentative="1">
      <w:start w:val="1"/>
      <w:numFmt w:val="lowerLetter"/>
      <w:lvlText w:val="%5."/>
      <w:lvlJc w:val="left"/>
      <w:pPr>
        <w:ind w:left="3600" w:hanging="360"/>
      </w:pPr>
    </w:lvl>
    <w:lvl w:ilvl="5" w:tplc="89595566" w:tentative="1">
      <w:start w:val="1"/>
      <w:numFmt w:val="lowerRoman"/>
      <w:lvlText w:val="%6."/>
      <w:lvlJc w:val="right"/>
      <w:pPr>
        <w:ind w:left="4320" w:hanging="180"/>
      </w:pPr>
    </w:lvl>
    <w:lvl w:ilvl="6" w:tplc="89595566" w:tentative="1">
      <w:start w:val="1"/>
      <w:numFmt w:val="decimal"/>
      <w:lvlText w:val="%7."/>
      <w:lvlJc w:val="left"/>
      <w:pPr>
        <w:ind w:left="5040" w:hanging="360"/>
      </w:pPr>
    </w:lvl>
    <w:lvl w:ilvl="7" w:tplc="89595566" w:tentative="1">
      <w:start w:val="1"/>
      <w:numFmt w:val="lowerLetter"/>
      <w:lvlText w:val="%8."/>
      <w:lvlJc w:val="left"/>
      <w:pPr>
        <w:ind w:left="5760" w:hanging="360"/>
      </w:pPr>
    </w:lvl>
    <w:lvl w:ilvl="8" w:tplc="89595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6">
    <w:multiLevelType w:val="hybridMultilevel"/>
    <w:lvl w:ilvl="0" w:tplc="21990434">
      <w:start w:val="1"/>
      <w:numFmt w:val="decimal"/>
      <w:lvlText w:val="%1."/>
      <w:lvlJc w:val="left"/>
      <w:pPr>
        <w:ind w:left="720" w:hanging="360"/>
      </w:pPr>
    </w:lvl>
    <w:lvl w:ilvl="1" w:tplc="21990434" w:tentative="1">
      <w:start w:val="1"/>
      <w:numFmt w:val="lowerLetter"/>
      <w:lvlText w:val="%2."/>
      <w:lvlJc w:val="left"/>
      <w:pPr>
        <w:ind w:left="1440" w:hanging="360"/>
      </w:pPr>
    </w:lvl>
    <w:lvl w:ilvl="2" w:tplc="21990434" w:tentative="1">
      <w:start w:val="1"/>
      <w:numFmt w:val="lowerRoman"/>
      <w:lvlText w:val="%3."/>
      <w:lvlJc w:val="right"/>
      <w:pPr>
        <w:ind w:left="2160" w:hanging="180"/>
      </w:pPr>
    </w:lvl>
    <w:lvl w:ilvl="3" w:tplc="21990434" w:tentative="1">
      <w:start w:val="1"/>
      <w:numFmt w:val="decimal"/>
      <w:lvlText w:val="%4."/>
      <w:lvlJc w:val="left"/>
      <w:pPr>
        <w:ind w:left="2880" w:hanging="360"/>
      </w:pPr>
    </w:lvl>
    <w:lvl w:ilvl="4" w:tplc="21990434" w:tentative="1">
      <w:start w:val="1"/>
      <w:numFmt w:val="lowerLetter"/>
      <w:lvlText w:val="%5."/>
      <w:lvlJc w:val="left"/>
      <w:pPr>
        <w:ind w:left="3600" w:hanging="360"/>
      </w:pPr>
    </w:lvl>
    <w:lvl w:ilvl="5" w:tplc="21990434" w:tentative="1">
      <w:start w:val="1"/>
      <w:numFmt w:val="lowerRoman"/>
      <w:lvlText w:val="%6."/>
      <w:lvlJc w:val="right"/>
      <w:pPr>
        <w:ind w:left="4320" w:hanging="180"/>
      </w:pPr>
    </w:lvl>
    <w:lvl w:ilvl="6" w:tplc="21990434" w:tentative="1">
      <w:start w:val="1"/>
      <w:numFmt w:val="decimal"/>
      <w:lvlText w:val="%7."/>
      <w:lvlJc w:val="left"/>
      <w:pPr>
        <w:ind w:left="5040" w:hanging="360"/>
      </w:pPr>
    </w:lvl>
    <w:lvl w:ilvl="7" w:tplc="21990434" w:tentative="1">
      <w:start w:val="1"/>
      <w:numFmt w:val="lowerLetter"/>
      <w:lvlText w:val="%8."/>
      <w:lvlJc w:val="left"/>
      <w:pPr>
        <w:ind w:left="5760" w:hanging="360"/>
      </w:pPr>
    </w:lvl>
    <w:lvl w:ilvl="8" w:tplc="21990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5">
    <w:multiLevelType w:val="hybridMultilevel"/>
    <w:lvl w:ilvl="0" w:tplc="58393907">
      <w:start w:val="1"/>
      <w:numFmt w:val="decimal"/>
      <w:lvlText w:val="%1."/>
      <w:lvlJc w:val="left"/>
      <w:pPr>
        <w:ind w:left="720" w:hanging="360"/>
      </w:pPr>
    </w:lvl>
    <w:lvl w:ilvl="1" w:tplc="58393907" w:tentative="1">
      <w:start w:val="1"/>
      <w:numFmt w:val="lowerLetter"/>
      <w:lvlText w:val="%2."/>
      <w:lvlJc w:val="left"/>
      <w:pPr>
        <w:ind w:left="1440" w:hanging="360"/>
      </w:pPr>
    </w:lvl>
    <w:lvl w:ilvl="2" w:tplc="58393907" w:tentative="1">
      <w:start w:val="1"/>
      <w:numFmt w:val="lowerRoman"/>
      <w:lvlText w:val="%3."/>
      <w:lvlJc w:val="right"/>
      <w:pPr>
        <w:ind w:left="2160" w:hanging="180"/>
      </w:pPr>
    </w:lvl>
    <w:lvl w:ilvl="3" w:tplc="58393907" w:tentative="1">
      <w:start w:val="1"/>
      <w:numFmt w:val="decimal"/>
      <w:lvlText w:val="%4."/>
      <w:lvlJc w:val="left"/>
      <w:pPr>
        <w:ind w:left="2880" w:hanging="360"/>
      </w:pPr>
    </w:lvl>
    <w:lvl w:ilvl="4" w:tplc="58393907" w:tentative="1">
      <w:start w:val="1"/>
      <w:numFmt w:val="lowerLetter"/>
      <w:lvlText w:val="%5."/>
      <w:lvlJc w:val="left"/>
      <w:pPr>
        <w:ind w:left="3600" w:hanging="360"/>
      </w:pPr>
    </w:lvl>
    <w:lvl w:ilvl="5" w:tplc="58393907" w:tentative="1">
      <w:start w:val="1"/>
      <w:numFmt w:val="lowerRoman"/>
      <w:lvlText w:val="%6."/>
      <w:lvlJc w:val="right"/>
      <w:pPr>
        <w:ind w:left="4320" w:hanging="180"/>
      </w:pPr>
    </w:lvl>
    <w:lvl w:ilvl="6" w:tplc="58393907" w:tentative="1">
      <w:start w:val="1"/>
      <w:numFmt w:val="decimal"/>
      <w:lvlText w:val="%7."/>
      <w:lvlJc w:val="left"/>
      <w:pPr>
        <w:ind w:left="5040" w:hanging="360"/>
      </w:pPr>
    </w:lvl>
    <w:lvl w:ilvl="7" w:tplc="58393907" w:tentative="1">
      <w:start w:val="1"/>
      <w:numFmt w:val="lowerLetter"/>
      <w:lvlText w:val="%8."/>
      <w:lvlJc w:val="left"/>
      <w:pPr>
        <w:ind w:left="5760" w:hanging="360"/>
      </w:pPr>
    </w:lvl>
    <w:lvl w:ilvl="8" w:tplc="58393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4">
    <w:multiLevelType w:val="hybridMultilevel"/>
    <w:lvl w:ilvl="0" w:tplc="35669069">
      <w:start w:val="1"/>
      <w:numFmt w:val="decimal"/>
      <w:lvlText w:val="%1."/>
      <w:lvlJc w:val="left"/>
      <w:pPr>
        <w:ind w:left="720" w:hanging="360"/>
      </w:pPr>
    </w:lvl>
    <w:lvl w:ilvl="1" w:tplc="35669069" w:tentative="1">
      <w:start w:val="1"/>
      <w:numFmt w:val="lowerLetter"/>
      <w:lvlText w:val="%2."/>
      <w:lvlJc w:val="left"/>
      <w:pPr>
        <w:ind w:left="1440" w:hanging="360"/>
      </w:pPr>
    </w:lvl>
    <w:lvl w:ilvl="2" w:tplc="35669069" w:tentative="1">
      <w:start w:val="1"/>
      <w:numFmt w:val="lowerRoman"/>
      <w:lvlText w:val="%3."/>
      <w:lvlJc w:val="right"/>
      <w:pPr>
        <w:ind w:left="2160" w:hanging="180"/>
      </w:pPr>
    </w:lvl>
    <w:lvl w:ilvl="3" w:tplc="35669069" w:tentative="1">
      <w:start w:val="1"/>
      <w:numFmt w:val="decimal"/>
      <w:lvlText w:val="%4."/>
      <w:lvlJc w:val="left"/>
      <w:pPr>
        <w:ind w:left="2880" w:hanging="360"/>
      </w:pPr>
    </w:lvl>
    <w:lvl w:ilvl="4" w:tplc="35669069" w:tentative="1">
      <w:start w:val="1"/>
      <w:numFmt w:val="lowerLetter"/>
      <w:lvlText w:val="%5."/>
      <w:lvlJc w:val="left"/>
      <w:pPr>
        <w:ind w:left="3600" w:hanging="360"/>
      </w:pPr>
    </w:lvl>
    <w:lvl w:ilvl="5" w:tplc="35669069" w:tentative="1">
      <w:start w:val="1"/>
      <w:numFmt w:val="lowerRoman"/>
      <w:lvlText w:val="%6."/>
      <w:lvlJc w:val="right"/>
      <w:pPr>
        <w:ind w:left="4320" w:hanging="180"/>
      </w:pPr>
    </w:lvl>
    <w:lvl w:ilvl="6" w:tplc="35669069" w:tentative="1">
      <w:start w:val="1"/>
      <w:numFmt w:val="decimal"/>
      <w:lvlText w:val="%7."/>
      <w:lvlJc w:val="left"/>
      <w:pPr>
        <w:ind w:left="5040" w:hanging="360"/>
      </w:pPr>
    </w:lvl>
    <w:lvl w:ilvl="7" w:tplc="35669069" w:tentative="1">
      <w:start w:val="1"/>
      <w:numFmt w:val="lowerLetter"/>
      <w:lvlText w:val="%8."/>
      <w:lvlJc w:val="left"/>
      <w:pPr>
        <w:ind w:left="5760" w:hanging="360"/>
      </w:pPr>
    </w:lvl>
    <w:lvl w:ilvl="8" w:tplc="356690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3">
    <w:multiLevelType w:val="hybridMultilevel"/>
    <w:lvl w:ilvl="0" w:tplc="58762554">
      <w:start w:val="1"/>
      <w:numFmt w:val="decimal"/>
      <w:lvlText w:val="%1."/>
      <w:lvlJc w:val="left"/>
      <w:pPr>
        <w:ind w:left="720" w:hanging="360"/>
      </w:pPr>
    </w:lvl>
    <w:lvl w:ilvl="1" w:tplc="58762554" w:tentative="1">
      <w:start w:val="1"/>
      <w:numFmt w:val="lowerLetter"/>
      <w:lvlText w:val="%2."/>
      <w:lvlJc w:val="left"/>
      <w:pPr>
        <w:ind w:left="1440" w:hanging="360"/>
      </w:pPr>
    </w:lvl>
    <w:lvl w:ilvl="2" w:tplc="58762554" w:tentative="1">
      <w:start w:val="1"/>
      <w:numFmt w:val="lowerRoman"/>
      <w:lvlText w:val="%3."/>
      <w:lvlJc w:val="right"/>
      <w:pPr>
        <w:ind w:left="2160" w:hanging="180"/>
      </w:pPr>
    </w:lvl>
    <w:lvl w:ilvl="3" w:tplc="58762554" w:tentative="1">
      <w:start w:val="1"/>
      <w:numFmt w:val="decimal"/>
      <w:lvlText w:val="%4."/>
      <w:lvlJc w:val="left"/>
      <w:pPr>
        <w:ind w:left="2880" w:hanging="360"/>
      </w:pPr>
    </w:lvl>
    <w:lvl w:ilvl="4" w:tplc="58762554" w:tentative="1">
      <w:start w:val="1"/>
      <w:numFmt w:val="lowerLetter"/>
      <w:lvlText w:val="%5."/>
      <w:lvlJc w:val="left"/>
      <w:pPr>
        <w:ind w:left="3600" w:hanging="360"/>
      </w:pPr>
    </w:lvl>
    <w:lvl w:ilvl="5" w:tplc="58762554" w:tentative="1">
      <w:start w:val="1"/>
      <w:numFmt w:val="lowerRoman"/>
      <w:lvlText w:val="%6."/>
      <w:lvlJc w:val="right"/>
      <w:pPr>
        <w:ind w:left="4320" w:hanging="180"/>
      </w:pPr>
    </w:lvl>
    <w:lvl w:ilvl="6" w:tplc="58762554" w:tentative="1">
      <w:start w:val="1"/>
      <w:numFmt w:val="decimal"/>
      <w:lvlText w:val="%7."/>
      <w:lvlJc w:val="left"/>
      <w:pPr>
        <w:ind w:left="5040" w:hanging="360"/>
      </w:pPr>
    </w:lvl>
    <w:lvl w:ilvl="7" w:tplc="58762554" w:tentative="1">
      <w:start w:val="1"/>
      <w:numFmt w:val="lowerLetter"/>
      <w:lvlText w:val="%8."/>
      <w:lvlJc w:val="left"/>
      <w:pPr>
        <w:ind w:left="5760" w:hanging="360"/>
      </w:pPr>
    </w:lvl>
    <w:lvl w:ilvl="8" w:tplc="5876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2">
    <w:multiLevelType w:val="hybridMultilevel"/>
    <w:lvl w:ilvl="0" w:tplc="39516545">
      <w:start w:val="1"/>
      <w:numFmt w:val="decimal"/>
      <w:lvlText w:val="%1."/>
      <w:lvlJc w:val="left"/>
      <w:pPr>
        <w:ind w:left="720" w:hanging="360"/>
      </w:pPr>
    </w:lvl>
    <w:lvl w:ilvl="1" w:tplc="39516545" w:tentative="1">
      <w:start w:val="1"/>
      <w:numFmt w:val="lowerLetter"/>
      <w:lvlText w:val="%2."/>
      <w:lvlJc w:val="left"/>
      <w:pPr>
        <w:ind w:left="1440" w:hanging="360"/>
      </w:pPr>
    </w:lvl>
    <w:lvl w:ilvl="2" w:tplc="39516545" w:tentative="1">
      <w:start w:val="1"/>
      <w:numFmt w:val="lowerRoman"/>
      <w:lvlText w:val="%3."/>
      <w:lvlJc w:val="right"/>
      <w:pPr>
        <w:ind w:left="2160" w:hanging="180"/>
      </w:pPr>
    </w:lvl>
    <w:lvl w:ilvl="3" w:tplc="39516545" w:tentative="1">
      <w:start w:val="1"/>
      <w:numFmt w:val="decimal"/>
      <w:lvlText w:val="%4."/>
      <w:lvlJc w:val="left"/>
      <w:pPr>
        <w:ind w:left="2880" w:hanging="360"/>
      </w:pPr>
    </w:lvl>
    <w:lvl w:ilvl="4" w:tplc="39516545" w:tentative="1">
      <w:start w:val="1"/>
      <w:numFmt w:val="lowerLetter"/>
      <w:lvlText w:val="%5."/>
      <w:lvlJc w:val="left"/>
      <w:pPr>
        <w:ind w:left="3600" w:hanging="360"/>
      </w:pPr>
    </w:lvl>
    <w:lvl w:ilvl="5" w:tplc="39516545" w:tentative="1">
      <w:start w:val="1"/>
      <w:numFmt w:val="lowerRoman"/>
      <w:lvlText w:val="%6."/>
      <w:lvlJc w:val="right"/>
      <w:pPr>
        <w:ind w:left="4320" w:hanging="180"/>
      </w:pPr>
    </w:lvl>
    <w:lvl w:ilvl="6" w:tplc="39516545" w:tentative="1">
      <w:start w:val="1"/>
      <w:numFmt w:val="decimal"/>
      <w:lvlText w:val="%7."/>
      <w:lvlJc w:val="left"/>
      <w:pPr>
        <w:ind w:left="5040" w:hanging="360"/>
      </w:pPr>
    </w:lvl>
    <w:lvl w:ilvl="7" w:tplc="39516545" w:tentative="1">
      <w:start w:val="1"/>
      <w:numFmt w:val="lowerLetter"/>
      <w:lvlText w:val="%8."/>
      <w:lvlJc w:val="left"/>
      <w:pPr>
        <w:ind w:left="5760" w:hanging="360"/>
      </w:pPr>
    </w:lvl>
    <w:lvl w:ilvl="8" w:tplc="39516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1">
    <w:multiLevelType w:val="hybridMultilevel"/>
    <w:lvl w:ilvl="0" w:tplc="58720831">
      <w:start w:val="1"/>
      <w:numFmt w:val="decimal"/>
      <w:lvlText w:val="%1."/>
      <w:lvlJc w:val="left"/>
      <w:pPr>
        <w:ind w:left="720" w:hanging="360"/>
      </w:pPr>
    </w:lvl>
    <w:lvl w:ilvl="1" w:tplc="58720831" w:tentative="1">
      <w:start w:val="1"/>
      <w:numFmt w:val="lowerLetter"/>
      <w:lvlText w:val="%2."/>
      <w:lvlJc w:val="left"/>
      <w:pPr>
        <w:ind w:left="1440" w:hanging="360"/>
      </w:pPr>
    </w:lvl>
    <w:lvl w:ilvl="2" w:tplc="58720831" w:tentative="1">
      <w:start w:val="1"/>
      <w:numFmt w:val="lowerRoman"/>
      <w:lvlText w:val="%3."/>
      <w:lvlJc w:val="right"/>
      <w:pPr>
        <w:ind w:left="2160" w:hanging="180"/>
      </w:pPr>
    </w:lvl>
    <w:lvl w:ilvl="3" w:tplc="58720831" w:tentative="1">
      <w:start w:val="1"/>
      <w:numFmt w:val="decimal"/>
      <w:lvlText w:val="%4."/>
      <w:lvlJc w:val="left"/>
      <w:pPr>
        <w:ind w:left="2880" w:hanging="360"/>
      </w:pPr>
    </w:lvl>
    <w:lvl w:ilvl="4" w:tplc="58720831" w:tentative="1">
      <w:start w:val="1"/>
      <w:numFmt w:val="lowerLetter"/>
      <w:lvlText w:val="%5."/>
      <w:lvlJc w:val="left"/>
      <w:pPr>
        <w:ind w:left="3600" w:hanging="360"/>
      </w:pPr>
    </w:lvl>
    <w:lvl w:ilvl="5" w:tplc="58720831" w:tentative="1">
      <w:start w:val="1"/>
      <w:numFmt w:val="lowerRoman"/>
      <w:lvlText w:val="%6."/>
      <w:lvlJc w:val="right"/>
      <w:pPr>
        <w:ind w:left="4320" w:hanging="180"/>
      </w:pPr>
    </w:lvl>
    <w:lvl w:ilvl="6" w:tplc="58720831" w:tentative="1">
      <w:start w:val="1"/>
      <w:numFmt w:val="decimal"/>
      <w:lvlText w:val="%7."/>
      <w:lvlJc w:val="left"/>
      <w:pPr>
        <w:ind w:left="5040" w:hanging="360"/>
      </w:pPr>
    </w:lvl>
    <w:lvl w:ilvl="7" w:tplc="58720831" w:tentative="1">
      <w:start w:val="1"/>
      <w:numFmt w:val="lowerLetter"/>
      <w:lvlText w:val="%8."/>
      <w:lvlJc w:val="left"/>
      <w:pPr>
        <w:ind w:left="5760" w:hanging="360"/>
      </w:pPr>
    </w:lvl>
    <w:lvl w:ilvl="8" w:tplc="58720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50">
    <w:multiLevelType w:val="hybridMultilevel"/>
    <w:lvl w:ilvl="0" w:tplc="68093316">
      <w:start w:val="1"/>
      <w:numFmt w:val="decimal"/>
      <w:lvlText w:val="%1."/>
      <w:lvlJc w:val="left"/>
      <w:pPr>
        <w:ind w:left="720" w:hanging="360"/>
      </w:pPr>
    </w:lvl>
    <w:lvl w:ilvl="1" w:tplc="68093316" w:tentative="1">
      <w:start w:val="1"/>
      <w:numFmt w:val="lowerLetter"/>
      <w:lvlText w:val="%2."/>
      <w:lvlJc w:val="left"/>
      <w:pPr>
        <w:ind w:left="1440" w:hanging="360"/>
      </w:pPr>
    </w:lvl>
    <w:lvl w:ilvl="2" w:tplc="68093316" w:tentative="1">
      <w:start w:val="1"/>
      <w:numFmt w:val="lowerRoman"/>
      <w:lvlText w:val="%3."/>
      <w:lvlJc w:val="right"/>
      <w:pPr>
        <w:ind w:left="2160" w:hanging="180"/>
      </w:pPr>
    </w:lvl>
    <w:lvl w:ilvl="3" w:tplc="68093316" w:tentative="1">
      <w:start w:val="1"/>
      <w:numFmt w:val="decimal"/>
      <w:lvlText w:val="%4."/>
      <w:lvlJc w:val="left"/>
      <w:pPr>
        <w:ind w:left="2880" w:hanging="360"/>
      </w:pPr>
    </w:lvl>
    <w:lvl w:ilvl="4" w:tplc="68093316" w:tentative="1">
      <w:start w:val="1"/>
      <w:numFmt w:val="lowerLetter"/>
      <w:lvlText w:val="%5."/>
      <w:lvlJc w:val="left"/>
      <w:pPr>
        <w:ind w:left="3600" w:hanging="360"/>
      </w:pPr>
    </w:lvl>
    <w:lvl w:ilvl="5" w:tplc="68093316" w:tentative="1">
      <w:start w:val="1"/>
      <w:numFmt w:val="lowerRoman"/>
      <w:lvlText w:val="%6."/>
      <w:lvlJc w:val="right"/>
      <w:pPr>
        <w:ind w:left="4320" w:hanging="180"/>
      </w:pPr>
    </w:lvl>
    <w:lvl w:ilvl="6" w:tplc="68093316" w:tentative="1">
      <w:start w:val="1"/>
      <w:numFmt w:val="decimal"/>
      <w:lvlText w:val="%7."/>
      <w:lvlJc w:val="left"/>
      <w:pPr>
        <w:ind w:left="5040" w:hanging="360"/>
      </w:pPr>
    </w:lvl>
    <w:lvl w:ilvl="7" w:tplc="68093316" w:tentative="1">
      <w:start w:val="1"/>
      <w:numFmt w:val="lowerLetter"/>
      <w:lvlText w:val="%8."/>
      <w:lvlJc w:val="left"/>
      <w:pPr>
        <w:ind w:left="5760" w:hanging="360"/>
      </w:pPr>
    </w:lvl>
    <w:lvl w:ilvl="8" w:tplc="68093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9">
    <w:multiLevelType w:val="hybridMultilevel"/>
    <w:lvl w:ilvl="0" w:tplc="44166048">
      <w:start w:val="1"/>
      <w:numFmt w:val="decimal"/>
      <w:lvlText w:val="%1."/>
      <w:lvlJc w:val="left"/>
      <w:pPr>
        <w:ind w:left="720" w:hanging="360"/>
      </w:pPr>
    </w:lvl>
    <w:lvl w:ilvl="1" w:tplc="44166048" w:tentative="1">
      <w:start w:val="1"/>
      <w:numFmt w:val="lowerLetter"/>
      <w:lvlText w:val="%2."/>
      <w:lvlJc w:val="left"/>
      <w:pPr>
        <w:ind w:left="1440" w:hanging="360"/>
      </w:pPr>
    </w:lvl>
    <w:lvl w:ilvl="2" w:tplc="44166048" w:tentative="1">
      <w:start w:val="1"/>
      <w:numFmt w:val="lowerRoman"/>
      <w:lvlText w:val="%3."/>
      <w:lvlJc w:val="right"/>
      <w:pPr>
        <w:ind w:left="2160" w:hanging="180"/>
      </w:pPr>
    </w:lvl>
    <w:lvl w:ilvl="3" w:tplc="44166048" w:tentative="1">
      <w:start w:val="1"/>
      <w:numFmt w:val="decimal"/>
      <w:lvlText w:val="%4."/>
      <w:lvlJc w:val="left"/>
      <w:pPr>
        <w:ind w:left="2880" w:hanging="360"/>
      </w:pPr>
    </w:lvl>
    <w:lvl w:ilvl="4" w:tplc="44166048" w:tentative="1">
      <w:start w:val="1"/>
      <w:numFmt w:val="lowerLetter"/>
      <w:lvlText w:val="%5."/>
      <w:lvlJc w:val="left"/>
      <w:pPr>
        <w:ind w:left="3600" w:hanging="360"/>
      </w:pPr>
    </w:lvl>
    <w:lvl w:ilvl="5" w:tplc="44166048" w:tentative="1">
      <w:start w:val="1"/>
      <w:numFmt w:val="lowerRoman"/>
      <w:lvlText w:val="%6."/>
      <w:lvlJc w:val="right"/>
      <w:pPr>
        <w:ind w:left="4320" w:hanging="180"/>
      </w:pPr>
    </w:lvl>
    <w:lvl w:ilvl="6" w:tplc="44166048" w:tentative="1">
      <w:start w:val="1"/>
      <w:numFmt w:val="decimal"/>
      <w:lvlText w:val="%7."/>
      <w:lvlJc w:val="left"/>
      <w:pPr>
        <w:ind w:left="5040" w:hanging="360"/>
      </w:pPr>
    </w:lvl>
    <w:lvl w:ilvl="7" w:tplc="44166048" w:tentative="1">
      <w:start w:val="1"/>
      <w:numFmt w:val="lowerLetter"/>
      <w:lvlText w:val="%8."/>
      <w:lvlJc w:val="left"/>
      <w:pPr>
        <w:ind w:left="5760" w:hanging="360"/>
      </w:pPr>
    </w:lvl>
    <w:lvl w:ilvl="8" w:tplc="4416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8">
    <w:multiLevelType w:val="hybridMultilevel"/>
    <w:lvl w:ilvl="0" w:tplc="97612590">
      <w:start w:val="1"/>
      <w:numFmt w:val="decimal"/>
      <w:lvlText w:val="%1."/>
      <w:lvlJc w:val="left"/>
      <w:pPr>
        <w:ind w:left="720" w:hanging="360"/>
      </w:pPr>
    </w:lvl>
    <w:lvl w:ilvl="1" w:tplc="97612590" w:tentative="1">
      <w:start w:val="1"/>
      <w:numFmt w:val="lowerLetter"/>
      <w:lvlText w:val="%2."/>
      <w:lvlJc w:val="left"/>
      <w:pPr>
        <w:ind w:left="1440" w:hanging="360"/>
      </w:pPr>
    </w:lvl>
    <w:lvl w:ilvl="2" w:tplc="97612590" w:tentative="1">
      <w:start w:val="1"/>
      <w:numFmt w:val="lowerRoman"/>
      <w:lvlText w:val="%3."/>
      <w:lvlJc w:val="right"/>
      <w:pPr>
        <w:ind w:left="2160" w:hanging="180"/>
      </w:pPr>
    </w:lvl>
    <w:lvl w:ilvl="3" w:tplc="97612590" w:tentative="1">
      <w:start w:val="1"/>
      <w:numFmt w:val="decimal"/>
      <w:lvlText w:val="%4."/>
      <w:lvlJc w:val="left"/>
      <w:pPr>
        <w:ind w:left="2880" w:hanging="360"/>
      </w:pPr>
    </w:lvl>
    <w:lvl w:ilvl="4" w:tplc="97612590" w:tentative="1">
      <w:start w:val="1"/>
      <w:numFmt w:val="lowerLetter"/>
      <w:lvlText w:val="%5."/>
      <w:lvlJc w:val="left"/>
      <w:pPr>
        <w:ind w:left="3600" w:hanging="360"/>
      </w:pPr>
    </w:lvl>
    <w:lvl w:ilvl="5" w:tplc="97612590" w:tentative="1">
      <w:start w:val="1"/>
      <w:numFmt w:val="lowerRoman"/>
      <w:lvlText w:val="%6."/>
      <w:lvlJc w:val="right"/>
      <w:pPr>
        <w:ind w:left="4320" w:hanging="180"/>
      </w:pPr>
    </w:lvl>
    <w:lvl w:ilvl="6" w:tplc="97612590" w:tentative="1">
      <w:start w:val="1"/>
      <w:numFmt w:val="decimal"/>
      <w:lvlText w:val="%7."/>
      <w:lvlJc w:val="left"/>
      <w:pPr>
        <w:ind w:left="5040" w:hanging="360"/>
      </w:pPr>
    </w:lvl>
    <w:lvl w:ilvl="7" w:tplc="97612590" w:tentative="1">
      <w:start w:val="1"/>
      <w:numFmt w:val="lowerLetter"/>
      <w:lvlText w:val="%8."/>
      <w:lvlJc w:val="left"/>
      <w:pPr>
        <w:ind w:left="5760" w:hanging="360"/>
      </w:pPr>
    </w:lvl>
    <w:lvl w:ilvl="8" w:tplc="97612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7">
    <w:multiLevelType w:val="hybridMultilevel"/>
    <w:lvl w:ilvl="0" w:tplc="56137995">
      <w:start w:val="1"/>
      <w:numFmt w:val="decimal"/>
      <w:lvlText w:val="%1."/>
      <w:lvlJc w:val="left"/>
      <w:pPr>
        <w:ind w:left="720" w:hanging="360"/>
      </w:pPr>
    </w:lvl>
    <w:lvl w:ilvl="1" w:tplc="56137995" w:tentative="1">
      <w:start w:val="1"/>
      <w:numFmt w:val="lowerLetter"/>
      <w:lvlText w:val="%2."/>
      <w:lvlJc w:val="left"/>
      <w:pPr>
        <w:ind w:left="1440" w:hanging="360"/>
      </w:pPr>
    </w:lvl>
    <w:lvl w:ilvl="2" w:tplc="56137995" w:tentative="1">
      <w:start w:val="1"/>
      <w:numFmt w:val="lowerRoman"/>
      <w:lvlText w:val="%3."/>
      <w:lvlJc w:val="right"/>
      <w:pPr>
        <w:ind w:left="2160" w:hanging="180"/>
      </w:pPr>
    </w:lvl>
    <w:lvl w:ilvl="3" w:tplc="56137995" w:tentative="1">
      <w:start w:val="1"/>
      <w:numFmt w:val="decimal"/>
      <w:lvlText w:val="%4."/>
      <w:lvlJc w:val="left"/>
      <w:pPr>
        <w:ind w:left="2880" w:hanging="360"/>
      </w:pPr>
    </w:lvl>
    <w:lvl w:ilvl="4" w:tplc="56137995" w:tentative="1">
      <w:start w:val="1"/>
      <w:numFmt w:val="lowerLetter"/>
      <w:lvlText w:val="%5."/>
      <w:lvlJc w:val="left"/>
      <w:pPr>
        <w:ind w:left="3600" w:hanging="360"/>
      </w:pPr>
    </w:lvl>
    <w:lvl w:ilvl="5" w:tplc="56137995" w:tentative="1">
      <w:start w:val="1"/>
      <w:numFmt w:val="lowerRoman"/>
      <w:lvlText w:val="%6."/>
      <w:lvlJc w:val="right"/>
      <w:pPr>
        <w:ind w:left="4320" w:hanging="180"/>
      </w:pPr>
    </w:lvl>
    <w:lvl w:ilvl="6" w:tplc="56137995" w:tentative="1">
      <w:start w:val="1"/>
      <w:numFmt w:val="decimal"/>
      <w:lvlText w:val="%7."/>
      <w:lvlJc w:val="left"/>
      <w:pPr>
        <w:ind w:left="5040" w:hanging="360"/>
      </w:pPr>
    </w:lvl>
    <w:lvl w:ilvl="7" w:tplc="56137995" w:tentative="1">
      <w:start w:val="1"/>
      <w:numFmt w:val="lowerLetter"/>
      <w:lvlText w:val="%8."/>
      <w:lvlJc w:val="left"/>
      <w:pPr>
        <w:ind w:left="5760" w:hanging="360"/>
      </w:pPr>
    </w:lvl>
    <w:lvl w:ilvl="8" w:tplc="56137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6">
    <w:multiLevelType w:val="hybridMultilevel"/>
    <w:lvl w:ilvl="0" w:tplc="40369021">
      <w:start w:val="1"/>
      <w:numFmt w:val="decimal"/>
      <w:lvlText w:val="%1."/>
      <w:lvlJc w:val="left"/>
      <w:pPr>
        <w:ind w:left="720" w:hanging="360"/>
      </w:pPr>
    </w:lvl>
    <w:lvl w:ilvl="1" w:tplc="40369021" w:tentative="1">
      <w:start w:val="1"/>
      <w:numFmt w:val="lowerLetter"/>
      <w:lvlText w:val="%2."/>
      <w:lvlJc w:val="left"/>
      <w:pPr>
        <w:ind w:left="1440" w:hanging="360"/>
      </w:pPr>
    </w:lvl>
    <w:lvl w:ilvl="2" w:tplc="40369021" w:tentative="1">
      <w:start w:val="1"/>
      <w:numFmt w:val="lowerRoman"/>
      <w:lvlText w:val="%3."/>
      <w:lvlJc w:val="right"/>
      <w:pPr>
        <w:ind w:left="2160" w:hanging="180"/>
      </w:pPr>
    </w:lvl>
    <w:lvl w:ilvl="3" w:tplc="40369021" w:tentative="1">
      <w:start w:val="1"/>
      <w:numFmt w:val="decimal"/>
      <w:lvlText w:val="%4."/>
      <w:lvlJc w:val="left"/>
      <w:pPr>
        <w:ind w:left="2880" w:hanging="360"/>
      </w:pPr>
    </w:lvl>
    <w:lvl w:ilvl="4" w:tplc="40369021" w:tentative="1">
      <w:start w:val="1"/>
      <w:numFmt w:val="lowerLetter"/>
      <w:lvlText w:val="%5."/>
      <w:lvlJc w:val="left"/>
      <w:pPr>
        <w:ind w:left="3600" w:hanging="360"/>
      </w:pPr>
    </w:lvl>
    <w:lvl w:ilvl="5" w:tplc="40369021" w:tentative="1">
      <w:start w:val="1"/>
      <w:numFmt w:val="lowerRoman"/>
      <w:lvlText w:val="%6."/>
      <w:lvlJc w:val="right"/>
      <w:pPr>
        <w:ind w:left="4320" w:hanging="180"/>
      </w:pPr>
    </w:lvl>
    <w:lvl w:ilvl="6" w:tplc="40369021" w:tentative="1">
      <w:start w:val="1"/>
      <w:numFmt w:val="decimal"/>
      <w:lvlText w:val="%7."/>
      <w:lvlJc w:val="left"/>
      <w:pPr>
        <w:ind w:left="5040" w:hanging="360"/>
      </w:pPr>
    </w:lvl>
    <w:lvl w:ilvl="7" w:tplc="40369021" w:tentative="1">
      <w:start w:val="1"/>
      <w:numFmt w:val="lowerLetter"/>
      <w:lvlText w:val="%8."/>
      <w:lvlJc w:val="left"/>
      <w:pPr>
        <w:ind w:left="5760" w:hanging="360"/>
      </w:pPr>
    </w:lvl>
    <w:lvl w:ilvl="8" w:tplc="40369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5">
    <w:multiLevelType w:val="hybridMultilevel"/>
    <w:lvl w:ilvl="0" w:tplc="33333962">
      <w:start w:val="1"/>
      <w:numFmt w:val="decimal"/>
      <w:lvlText w:val="%1."/>
      <w:lvlJc w:val="left"/>
      <w:pPr>
        <w:ind w:left="720" w:hanging="360"/>
      </w:pPr>
    </w:lvl>
    <w:lvl w:ilvl="1" w:tplc="33333962" w:tentative="1">
      <w:start w:val="1"/>
      <w:numFmt w:val="lowerLetter"/>
      <w:lvlText w:val="%2."/>
      <w:lvlJc w:val="left"/>
      <w:pPr>
        <w:ind w:left="1440" w:hanging="360"/>
      </w:pPr>
    </w:lvl>
    <w:lvl w:ilvl="2" w:tplc="33333962" w:tentative="1">
      <w:start w:val="1"/>
      <w:numFmt w:val="lowerRoman"/>
      <w:lvlText w:val="%3."/>
      <w:lvlJc w:val="right"/>
      <w:pPr>
        <w:ind w:left="2160" w:hanging="180"/>
      </w:pPr>
    </w:lvl>
    <w:lvl w:ilvl="3" w:tplc="33333962" w:tentative="1">
      <w:start w:val="1"/>
      <w:numFmt w:val="decimal"/>
      <w:lvlText w:val="%4."/>
      <w:lvlJc w:val="left"/>
      <w:pPr>
        <w:ind w:left="2880" w:hanging="360"/>
      </w:pPr>
    </w:lvl>
    <w:lvl w:ilvl="4" w:tplc="33333962" w:tentative="1">
      <w:start w:val="1"/>
      <w:numFmt w:val="lowerLetter"/>
      <w:lvlText w:val="%5."/>
      <w:lvlJc w:val="left"/>
      <w:pPr>
        <w:ind w:left="3600" w:hanging="360"/>
      </w:pPr>
    </w:lvl>
    <w:lvl w:ilvl="5" w:tplc="33333962" w:tentative="1">
      <w:start w:val="1"/>
      <w:numFmt w:val="lowerRoman"/>
      <w:lvlText w:val="%6."/>
      <w:lvlJc w:val="right"/>
      <w:pPr>
        <w:ind w:left="4320" w:hanging="180"/>
      </w:pPr>
    </w:lvl>
    <w:lvl w:ilvl="6" w:tplc="33333962" w:tentative="1">
      <w:start w:val="1"/>
      <w:numFmt w:val="decimal"/>
      <w:lvlText w:val="%7."/>
      <w:lvlJc w:val="left"/>
      <w:pPr>
        <w:ind w:left="5040" w:hanging="360"/>
      </w:pPr>
    </w:lvl>
    <w:lvl w:ilvl="7" w:tplc="33333962" w:tentative="1">
      <w:start w:val="1"/>
      <w:numFmt w:val="lowerLetter"/>
      <w:lvlText w:val="%8."/>
      <w:lvlJc w:val="left"/>
      <w:pPr>
        <w:ind w:left="5760" w:hanging="360"/>
      </w:pPr>
    </w:lvl>
    <w:lvl w:ilvl="8" w:tplc="33333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4">
    <w:multiLevelType w:val="hybridMultilevel"/>
    <w:lvl w:ilvl="0" w:tplc="59062650">
      <w:start w:val="1"/>
      <w:numFmt w:val="decimal"/>
      <w:lvlText w:val="%1."/>
      <w:lvlJc w:val="left"/>
      <w:pPr>
        <w:ind w:left="720" w:hanging="360"/>
      </w:pPr>
    </w:lvl>
    <w:lvl w:ilvl="1" w:tplc="59062650" w:tentative="1">
      <w:start w:val="1"/>
      <w:numFmt w:val="lowerLetter"/>
      <w:lvlText w:val="%2."/>
      <w:lvlJc w:val="left"/>
      <w:pPr>
        <w:ind w:left="1440" w:hanging="360"/>
      </w:pPr>
    </w:lvl>
    <w:lvl w:ilvl="2" w:tplc="59062650" w:tentative="1">
      <w:start w:val="1"/>
      <w:numFmt w:val="lowerRoman"/>
      <w:lvlText w:val="%3."/>
      <w:lvlJc w:val="right"/>
      <w:pPr>
        <w:ind w:left="2160" w:hanging="180"/>
      </w:pPr>
    </w:lvl>
    <w:lvl w:ilvl="3" w:tplc="59062650" w:tentative="1">
      <w:start w:val="1"/>
      <w:numFmt w:val="decimal"/>
      <w:lvlText w:val="%4."/>
      <w:lvlJc w:val="left"/>
      <w:pPr>
        <w:ind w:left="2880" w:hanging="360"/>
      </w:pPr>
    </w:lvl>
    <w:lvl w:ilvl="4" w:tplc="59062650" w:tentative="1">
      <w:start w:val="1"/>
      <w:numFmt w:val="lowerLetter"/>
      <w:lvlText w:val="%5."/>
      <w:lvlJc w:val="left"/>
      <w:pPr>
        <w:ind w:left="3600" w:hanging="360"/>
      </w:pPr>
    </w:lvl>
    <w:lvl w:ilvl="5" w:tplc="59062650" w:tentative="1">
      <w:start w:val="1"/>
      <w:numFmt w:val="lowerRoman"/>
      <w:lvlText w:val="%6."/>
      <w:lvlJc w:val="right"/>
      <w:pPr>
        <w:ind w:left="4320" w:hanging="180"/>
      </w:pPr>
    </w:lvl>
    <w:lvl w:ilvl="6" w:tplc="59062650" w:tentative="1">
      <w:start w:val="1"/>
      <w:numFmt w:val="decimal"/>
      <w:lvlText w:val="%7."/>
      <w:lvlJc w:val="left"/>
      <w:pPr>
        <w:ind w:left="5040" w:hanging="360"/>
      </w:pPr>
    </w:lvl>
    <w:lvl w:ilvl="7" w:tplc="59062650" w:tentative="1">
      <w:start w:val="1"/>
      <w:numFmt w:val="lowerLetter"/>
      <w:lvlText w:val="%8."/>
      <w:lvlJc w:val="left"/>
      <w:pPr>
        <w:ind w:left="5760" w:hanging="360"/>
      </w:pPr>
    </w:lvl>
    <w:lvl w:ilvl="8" w:tplc="59062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3">
    <w:multiLevelType w:val="hybridMultilevel"/>
    <w:lvl w:ilvl="0" w:tplc="12949033">
      <w:start w:val="1"/>
      <w:numFmt w:val="decimal"/>
      <w:lvlText w:val="%1."/>
      <w:lvlJc w:val="left"/>
      <w:pPr>
        <w:ind w:left="720" w:hanging="360"/>
      </w:pPr>
    </w:lvl>
    <w:lvl w:ilvl="1" w:tplc="12949033" w:tentative="1">
      <w:start w:val="1"/>
      <w:numFmt w:val="lowerLetter"/>
      <w:lvlText w:val="%2."/>
      <w:lvlJc w:val="left"/>
      <w:pPr>
        <w:ind w:left="1440" w:hanging="360"/>
      </w:pPr>
    </w:lvl>
    <w:lvl w:ilvl="2" w:tplc="12949033" w:tentative="1">
      <w:start w:val="1"/>
      <w:numFmt w:val="lowerRoman"/>
      <w:lvlText w:val="%3."/>
      <w:lvlJc w:val="right"/>
      <w:pPr>
        <w:ind w:left="2160" w:hanging="180"/>
      </w:pPr>
    </w:lvl>
    <w:lvl w:ilvl="3" w:tplc="12949033" w:tentative="1">
      <w:start w:val="1"/>
      <w:numFmt w:val="decimal"/>
      <w:lvlText w:val="%4."/>
      <w:lvlJc w:val="left"/>
      <w:pPr>
        <w:ind w:left="2880" w:hanging="360"/>
      </w:pPr>
    </w:lvl>
    <w:lvl w:ilvl="4" w:tplc="12949033" w:tentative="1">
      <w:start w:val="1"/>
      <w:numFmt w:val="lowerLetter"/>
      <w:lvlText w:val="%5."/>
      <w:lvlJc w:val="left"/>
      <w:pPr>
        <w:ind w:left="3600" w:hanging="360"/>
      </w:pPr>
    </w:lvl>
    <w:lvl w:ilvl="5" w:tplc="12949033" w:tentative="1">
      <w:start w:val="1"/>
      <w:numFmt w:val="lowerRoman"/>
      <w:lvlText w:val="%6."/>
      <w:lvlJc w:val="right"/>
      <w:pPr>
        <w:ind w:left="4320" w:hanging="180"/>
      </w:pPr>
    </w:lvl>
    <w:lvl w:ilvl="6" w:tplc="12949033" w:tentative="1">
      <w:start w:val="1"/>
      <w:numFmt w:val="decimal"/>
      <w:lvlText w:val="%7."/>
      <w:lvlJc w:val="left"/>
      <w:pPr>
        <w:ind w:left="5040" w:hanging="360"/>
      </w:pPr>
    </w:lvl>
    <w:lvl w:ilvl="7" w:tplc="12949033" w:tentative="1">
      <w:start w:val="1"/>
      <w:numFmt w:val="lowerLetter"/>
      <w:lvlText w:val="%8."/>
      <w:lvlJc w:val="left"/>
      <w:pPr>
        <w:ind w:left="5760" w:hanging="360"/>
      </w:pPr>
    </w:lvl>
    <w:lvl w:ilvl="8" w:tplc="129490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2">
    <w:multiLevelType w:val="hybridMultilevel"/>
    <w:lvl w:ilvl="0" w:tplc="97120224">
      <w:start w:val="1"/>
      <w:numFmt w:val="decimal"/>
      <w:lvlText w:val="%1."/>
      <w:lvlJc w:val="left"/>
      <w:pPr>
        <w:ind w:left="720" w:hanging="360"/>
      </w:pPr>
    </w:lvl>
    <w:lvl w:ilvl="1" w:tplc="97120224" w:tentative="1">
      <w:start w:val="1"/>
      <w:numFmt w:val="lowerLetter"/>
      <w:lvlText w:val="%2."/>
      <w:lvlJc w:val="left"/>
      <w:pPr>
        <w:ind w:left="1440" w:hanging="360"/>
      </w:pPr>
    </w:lvl>
    <w:lvl w:ilvl="2" w:tplc="97120224" w:tentative="1">
      <w:start w:val="1"/>
      <w:numFmt w:val="lowerRoman"/>
      <w:lvlText w:val="%3."/>
      <w:lvlJc w:val="right"/>
      <w:pPr>
        <w:ind w:left="2160" w:hanging="180"/>
      </w:pPr>
    </w:lvl>
    <w:lvl w:ilvl="3" w:tplc="97120224" w:tentative="1">
      <w:start w:val="1"/>
      <w:numFmt w:val="decimal"/>
      <w:lvlText w:val="%4."/>
      <w:lvlJc w:val="left"/>
      <w:pPr>
        <w:ind w:left="2880" w:hanging="360"/>
      </w:pPr>
    </w:lvl>
    <w:lvl w:ilvl="4" w:tplc="97120224" w:tentative="1">
      <w:start w:val="1"/>
      <w:numFmt w:val="lowerLetter"/>
      <w:lvlText w:val="%5."/>
      <w:lvlJc w:val="left"/>
      <w:pPr>
        <w:ind w:left="3600" w:hanging="360"/>
      </w:pPr>
    </w:lvl>
    <w:lvl w:ilvl="5" w:tplc="97120224" w:tentative="1">
      <w:start w:val="1"/>
      <w:numFmt w:val="lowerRoman"/>
      <w:lvlText w:val="%6."/>
      <w:lvlJc w:val="right"/>
      <w:pPr>
        <w:ind w:left="4320" w:hanging="180"/>
      </w:pPr>
    </w:lvl>
    <w:lvl w:ilvl="6" w:tplc="97120224" w:tentative="1">
      <w:start w:val="1"/>
      <w:numFmt w:val="decimal"/>
      <w:lvlText w:val="%7."/>
      <w:lvlJc w:val="left"/>
      <w:pPr>
        <w:ind w:left="5040" w:hanging="360"/>
      </w:pPr>
    </w:lvl>
    <w:lvl w:ilvl="7" w:tplc="97120224" w:tentative="1">
      <w:start w:val="1"/>
      <w:numFmt w:val="lowerLetter"/>
      <w:lvlText w:val="%8."/>
      <w:lvlJc w:val="left"/>
      <w:pPr>
        <w:ind w:left="5760" w:hanging="360"/>
      </w:pPr>
    </w:lvl>
    <w:lvl w:ilvl="8" w:tplc="97120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1">
    <w:multiLevelType w:val="hybridMultilevel"/>
    <w:lvl w:ilvl="0" w:tplc="60327621">
      <w:start w:val="1"/>
      <w:numFmt w:val="decimal"/>
      <w:lvlText w:val="%1."/>
      <w:lvlJc w:val="left"/>
      <w:pPr>
        <w:ind w:left="720" w:hanging="360"/>
      </w:pPr>
    </w:lvl>
    <w:lvl w:ilvl="1" w:tplc="60327621" w:tentative="1">
      <w:start w:val="1"/>
      <w:numFmt w:val="lowerLetter"/>
      <w:lvlText w:val="%2."/>
      <w:lvlJc w:val="left"/>
      <w:pPr>
        <w:ind w:left="1440" w:hanging="360"/>
      </w:pPr>
    </w:lvl>
    <w:lvl w:ilvl="2" w:tplc="60327621" w:tentative="1">
      <w:start w:val="1"/>
      <w:numFmt w:val="lowerRoman"/>
      <w:lvlText w:val="%3."/>
      <w:lvlJc w:val="right"/>
      <w:pPr>
        <w:ind w:left="2160" w:hanging="180"/>
      </w:pPr>
    </w:lvl>
    <w:lvl w:ilvl="3" w:tplc="60327621" w:tentative="1">
      <w:start w:val="1"/>
      <w:numFmt w:val="decimal"/>
      <w:lvlText w:val="%4."/>
      <w:lvlJc w:val="left"/>
      <w:pPr>
        <w:ind w:left="2880" w:hanging="360"/>
      </w:pPr>
    </w:lvl>
    <w:lvl w:ilvl="4" w:tplc="60327621" w:tentative="1">
      <w:start w:val="1"/>
      <w:numFmt w:val="lowerLetter"/>
      <w:lvlText w:val="%5."/>
      <w:lvlJc w:val="left"/>
      <w:pPr>
        <w:ind w:left="3600" w:hanging="360"/>
      </w:pPr>
    </w:lvl>
    <w:lvl w:ilvl="5" w:tplc="60327621" w:tentative="1">
      <w:start w:val="1"/>
      <w:numFmt w:val="lowerRoman"/>
      <w:lvlText w:val="%6."/>
      <w:lvlJc w:val="right"/>
      <w:pPr>
        <w:ind w:left="4320" w:hanging="180"/>
      </w:pPr>
    </w:lvl>
    <w:lvl w:ilvl="6" w:tplc="60327621" w:tentative="1">
      <w:start w:val="1"/>
      <w:numFmt w:val="decimal"/>
      <w:lvlText w:val="%7."/>
      <w:lvlJc w:val="left"/>
      <w:pPr>
        <w:ind w:left="5040" w:hanging="360"/>
      </w:pPr>
    </w:lvl>
    <w:lvl w:ilvl="7" w:tplc="60327621" w:tentative="1">
      <w:start w:val="1"/>
      <w:numFmt w:val="lowerLetter"/>
      <w:lvlText w:val="%8."/>
      <w:lvlJc w:val="left"/>
      <w:pPr>
        <w:ind w:left="5760" w:hanging="360"/>
      </w:pPr>
    </w:lvl>
    <w:lvl w:ilvl="8" w:tplc="603276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40">
    <w:multiLevelType w:val="hybridMultilevel"/>
    <w:lvl w:ilvl="0" w:tplc="76078966">
      <w:start w:val="1"/>
      <w:numFmt w:val="decimal"/>
      <w:lvlText w:val="%1."/>
      <w:lvlJc w:val="left"/>
      <w:pPr>
        <w:ind w:left="720" w:hanging="360"/>
      </w:pPr>
    </w:lvl>
    <w:lvl w:ilvl="1" w:tplc="76078966" w:tentative="1">
      <w:start w:val="1"/>
      <w:numFmt w:val="lowerLetter"/>
      <w:lvlText w:val="%2."/>
      <w:lvlJc w:val="left"/>
      <w:pPr>
        <w:ind w:left="1440" w:hanging="360"/>
      </w:pPr>
    </w:lvl>
    <w:lvl w:ilvl="2" w:tplc="76078966" w:tentative="1">
      <w:start w:val="1"/>
      <w:numFmt w:val="lowerRoman"/>
      <w:lvlText w:val="%3."/>
      <w:lvlJc w:val="right"/>
      <w:pPr>
        <w:ind w:left="2160" w:hanging="180"/>
      </w:pPr>
    </w:lvl>
    <w:lvl w:ilvl="3" w:tplc="76078966" w:tentative="1">
      <w:start w:val="1"/>
      <w:numFmt w:val="decimal"/>
      <w:lvlText w:val="%4."/>
      <w:lvlJc w:val="left"/>
      <w:pPr>
        <w:ind w:left="2880" w:hanging="360"/>
      </w:pPr>
    </w:lvl>
    <w:lvl w:ilvl="4" w:tplc="76078966" w:tentative="1">
      <w:start w:val="1"/>
      <w:numFmt w:val="lowerLetter"/>
      <w:lvlText w:val="%5."/>
      <w:lvlJc w:val="left"/>
      <w:pPr>
        <w:ind w:left="3600" w:hanging="360"/>
      </w:pPr>
    </w:lvl>
    <w:lvl w:ilvl="5" w:tplc="76078966" w:tentative="1">
      <w:start w:val="1"/>
      <w:numFmt w:val="lowerRoman"/>
      <w:lvlText w:val="%6."/>
      <w:lvlJc w:val="right"/>
      <w:pPr>
        <w:ind w:left="4320" w:hanging="180"/>
      </w:pPr>
    </w:lvl>
    <w:lvl w:ilvl="6" w:tplc="76078966" w:tentative="1">
      <w:start w:val="1"/>
      <w:numFmt w:val="decimal"/>
      <w:lvlText w:val="%7."/>
      <w:lvlJc w:val="left"/>
      <w:pPr>
        <w:ind w:left="5040" w:hanging="360"/>
      </w:pPr>
    </w:lvl>
    <w:lvl w:ilvl="7" w:tplc="76078966" w:tentative="1">
      <w:start w:val="1"/>
      <w:numFmt w:val="lowerLetter"/>
      <w:lvlText w:val="%8."/>
      <w:lvlJc w:val="left"/>
      <w:pPr>
        <w:ind w:left="5760" w:hanging="360"/>
      </w:pPr>
    </w:lvl>
    <w:lvl w:ilvl="8" w:tplc="76078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9">
    <w:multiLevelType w:val="hybridMultilevel"/>
    <w:lvl w:ilvl="0" w:tplc="44568308">
      <w:start w:val="1"/>
      <w:numFmt w:val="decimal"/>
      <w:lvlText w:val="%1."/>
      <w:lvlJc w:val="left"/>
      <w:pPr>
        <w:ind w:left="720" w:hanging="360"/>
      </w:pPr>
    </w:lvl>
    <w:lvl w:ilvl="1" w:tplc="44568308" w:tentative="1">
      <w:start w:val="1"/>
      <w:numFmt w:val="lowerLetter"/>
      <w:lvlText w:val="%2."/>
      <w:lvlJc w:val="left"/>
      <w:pPr>
        <w:ind w:left="1440" w:hanging="360"/>
      </w:pPr>
    </w:lvl>
    <w:lvl w:ilvl="2" w:tplc="44568308" w:tentative="1">
      <w:start w:val="1"/>
      <w:numFmt w:val="lowerRoman"/>
      <w:lvlText w:val="%3."/>
      <w:lvlJc w:val="right"/>
      <w:pPr>
        <w:ind w:left="2160" w:hanging="180"/>
      </w:pPr>
    </w:lvl>
    <w:lvl w:ilvl="3" w:tplc="44568308" w:tentative="1">
      <w:start w:val="1"/>
      <w:numFmt w:val="decimal"/>
      <w:lvlText w:val="%4."/>
      <w:lvlJc w:val="left"/>
      <w:pPr>
        <w:ind w:left="2880" w:hanging="360"/>
      </w:pPr>
    </w:lvl>
    <w:lvl w:ilvl="4" w:tplc="44568308" w:tentative="1">
      <w:start w:val="1"/>
      <w:numFmt w:val="lowerLetter"/>
      <w:lvlText w:val="%5."/>
      <w:lvlJc w:val="left"/>
      <w:pPr>
        <w:ind w:left="3600" w:hanging="360"/>
      </w:pPr>
    </w:lvl>
    <w:lvl w:ilvl="5" w:tplc="44568308" w:tentative="1">
      <w:start w:val="1"/>
      <w:numFmt w:val="lowerRoman"/>
      <w:lvlText w:val="%6."/>
      <w:lvlJc w:val="right"/>
      <w:pPr>
        <w:ind w:left="4320" w:hanging="180"/>
      </w:pPr>
    </w:lvl>
    <w:lvl w:ilvl="6" w:tplc="44568308" w:tentative="1">
      <w:start w:val="1"/>
      <w:numFmt w:val="decimal"/>
      <w:lvlText w:val="%7."/>
      <w:lvlJc w:val="left"/>
      <w:pPr>
        <w:ind w:left="5040" w:hanging="360"/>
      </w:pPr>
    </w:lvl>
    <w:lvl w:ilvl="7" w:tplc="44568308" w:tentative="1">
      <w:start w:val="1"/>
      <w:numFmt w:val="lowerLetter"/>
      <w:lvlText w:val="%8."/>
      <w:lvlJc w:val="left"/>
      <w:pPr>
        <w:ind w:left="5760" w:hanging="360"/>
      </w:pPr>
    </w:lvl>
    <w:lvl w:ilvl="8" w:tplc="44568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8">
    <w:multiLevelType w:val="hybridMultilevel"/>
    <w:lvl w:ilvl="0" w:tplc="64379581">
      <w:start w:val="1"/>
      <w:numFmt w:val="decimal"/>
      <w:lvlText w:val="%1."/>
      <w:lvlJc w:val="left"/>
      <w:pPr>
        <w:ind w:left="720" w:hanging="360"/>
      </w:pPr>
    </w:lvl>
    <w:lvl w:ilvl="1" w:tplc="64379581" w:tentative="1">
      <w:start w:val="1"/>
      <w:numFmt w:val="lowerLetter"/>
      <w:lvlText w:val="%2."/>
      <w:lvlJc w:val="left"/>
      <w:pPr>
        <w:ind w:left="1440" w:hanging="360"/>
      </w:pPr>
    </w:lvl>
    <w:lvl w:ilvl="2" w:tplc="64379581" w:tentative="1">
      <w:start w:val="1"/>
      <w:numFmt w:val="lowerRoman"/>
      <w:lvlText w:val="%3."/>
      <w:lvlJc w:val="right"/>
      <w:pPr>
        <w:ind w:left="2160" w:hanging="180"/>
      </w:pPr>
    </w:lvl>
    <w:lvl w:ilvl="3" w:tplc="64379581" w:tentative="1">
      <w:start w:val="1"/>
      <w:numFmt w:val="decimal"/>
      <w:lvlText w:val="%4."/>
      <w:lvlJc w:val="left"/>
      <w:pPr>
        <w:ind w:left="2880" w:hanging="360"/>
      </w:pPr>
    </w:lvl>
    <w:lvl w:ilvl="4" w:tplc="64379581" w:tentative="1">
      <w:start w:val="1"/>
      <w:numFmt w:val="lowerLetter"/>
      <w:lvlText w:val="%5."/>
      <w:lvlJc w:val="left"/>
      <w:pPr>
        <w:ind w:left="3600" w:hanging="360"/>
      </w:pPr>
    </w:lvl>
    <w:lvl w:ilvl="5" w:tplc="64379581" w:tentative="1">
      <w:start w:val="1"/>
      <w:numFmt w:val="lowerRoman"/>
      <w:lvlText w:val="%6."/>
      <w:lvlJc w:val="right"/>
      <w:pPr>
        <w:ind w:left="4320" w:hanging="180"/>
      </w:pPr>
    </w:lvl>
    <w:lvl w:ilvl="6" w:tplc="64379581" w:tentative="1">
      <w:start w:val="1"/>
      <w:numFmt w:val="decimal"/>
      <w:lvlText w:val="%7."/>
      <w:lvlJc w:val="left"/>
      <w:pPr>
        <w:ind w:left="5040" w:hanging="360"/>
      </w:pPr>
    </w:lvl>
    <w:lvl w:ilvl="7" w:tplc="64379581" w:tentative="1">
      <w:start w:val="1"/>
      <w:numFmt w:val="lowerLetter"/>
      <w:lvlText w:val="%8."/>
      <w:lvlJc w:val="left"/>
      <w:pPr>
        <w:ind w:left="5760" w:hanging="360"/>
      </w:pPr>
    </w:lvl>
    <w:lvl w:ilvl="8" w:tplc="64379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7">
    <w:multiLevelType w:val="hybridMultilevel"/>
    <w:lvl w:ilvl="0" w:tplc="86049895">
      <w:start w:val="1"/>
      <w:numFmt w:val="decimal"/>
      <w:lvlText w:val="%1."/>
      <w:lvlJc w:val="left"/>
      <w:pPr>
        <w:ind w:left="720" w:hanging="360"/>
      </w:pPr>
    </w:lvl>
    <w:lvl w:ilvl="1" w:tplc="86049895" w:tentative="1">
      <w:start w:val="1"/>
      <w:numFmt w:val="lowerLetter"/>
      <w:lvlText w:val="%2."/>
      <w:lvlJc w:val="left"/>
      <w:pPr>
        <w:ind w:left="1440" w:hanging="360"/>
      </w:pPr>
    </w:lvl>
    <w:lvl w:ilvl="2" w:tplc="86049895" w:tentative="1">
      <w:start w:val="1"/>
      <w:numFmt w:val="lowerRoman"/>
      <w:lvlText w:val="%3."/>
      <w:lvlJc w:val="right"/>
      <w:pPr>
        <w:ind w:left="2160" w:hanging="180"/>
      </w:pPr>
    </w:lvl>
    <w:lvl w:ilvl="3" w:tplc="86049895" w:tentative="1">
      <w:start w:val="1"/>
      <w:numFmt w:val="decimal"/>
      <w:lvlText w:val="%4."/>
      <w:lvlJc w:val="left"/>
      <w:pPr>
        <w:ind w:left="2880" w:hanging="360"/>
      </w:pPr>
    </w:lvl>
    <w:lvl w:ilvl="4" w:tplc="86049895" w:tentative="1">
      <w:start w:val="1"/>
      <w:numFmt w:val="lowerLetter"/>
      <w:lvlText w:val="%5."/>
      <w:lvlJc w:val="left"/>
      <w:pPr>
        <w:ind w:left="3600" w:hanging="360"/>
      </w:pPr>
    </w:lvl>
    <w:lvl w:ilvl="5" w:tplc="86049895" w:tentative="1">
      <w:start w:val="1"/>
      <w:numFmt w:val="lowerRoman"/>
      <w:lvlText w:val="%6."/>
      <w:lvlJc w:val="right"/>
      <w:pPr>
        <w:ind w:left="4320" w:hanging="180"/>
      </w:pPr>
    </w:lvl>
    <w:lvl w:ilvl="6" w:tplc="86049895" w:tentative="1">
      <w:start w:val="1"/>
      <w:numFmt w:val="decimal"/>
      <w:lvlText w:val="%7."/>
      <w:lvlJc w:val="left"/>
      <w:pPr>
        <w:ind w:left="5040" w:hanging="360"/>
      </w:pPr>
    </w:lvl>
    <w:lvl w:ilvl="7" w:tplc="86049895" w:tentative="1">
      <w:start w:val="1"/>
      <w:numFmt w:val="lowerLetter"/>
      <w:lvlText w:val="%8."/>
      <w:lvlJc w:val="left"/>
      <w:pPr>
        <w:ind w:left="5760" w:hanging="360"/>
      </w:pPr>
    </w:lvl>
    <w:lvl w:ilvl="8" w:tplc="86049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6">
    <w:multiLevelType w:val="hybridMultilevel"/>
    <w:lvl w:ilvl="0" w:tplc="82693343">
      <w:start w:val="1"/>
      <w:numFmt w:val="decimal"/>
      <w:lvlText w:val="%1."/>
      <w:lvlJc w:val="left"/>
      <w:pPr>
        <w:ind w:left="720" w:hanging="360"/>
      </w:pPr>
    </w:lvl>
    <w:lvl w:ilvl="1" w:tplc="82693343" w:tentative="1">
      <w:start w:val="1"/>
      <w:numFmt w:val="lowerLetter"/>
      <w:lvlText w:val="%2."/>
      <w:lvlJc w:val="left"/>
      <w:pPr>
        <w:ind w:left="1440" w:hanging="360"/>
      </w:pPr>
    </w:lvl>
    <w:lvl w:ilvl="2" w:tplc="82693343" w:tentative="1">
      <w:start w:val="1"/>
      <w:numFmt w:val="lowerRoman"/>
      <w:lvlText w:val="%3."/>
      <w:lvlJc w:val="right"/>
      <w:pPr>
        <w:ind w:left="2160" w:hanging="180"/>
      </w:pPr>
    </w:lvl>
    <w:lvl w:ilvl="3" w:tplc="82693343" w:tentative="1">
      <w:start w:val="1"/>
      <w:numFmt w:val="decimal"/>
      <w:lvlText w:val="%4."/>
      <w:lvlJc w:val="left"/>
      <w:pPr>
        <w:ind w:left="2880" w:hanging="360"/>
      </w:pPr>
    </w:lvl>
    <w:lvl w:ilvl="4" w:tplc="82693343" w:tentative="1">
      <w:start w:val="1"/>
      <w:numFmt w:val="lowerLetter"/>
      <w:lvlText w:val="%5."/>
      <w:lvlJc w:val="left"/>
      <w:pPr>
        <w:ind w:left="3600" w:hanging="360"/>
      </w:pPr>
    </w:lvl>
    <w:lvl w:ilvl="5" w:tplc="82693343" w:tentative="1">
      <w:start w:val="1"/>
      <w:numFmt w:val="lowerRoman"/>
      <w:lvlText w:val="%6."/>
      <w:lvlJc w:val="right"/>
      <w:pPr>
        <w:ind w:left="4320" w:hanging="180"/>
      </w:pPr>
    </w:lvl>
    <w:lvl w:ilvl="6" w:tplc="82693343" w:tentative="1">
      <w:start w:val="1"/>
      <w:numFmt w:val="decimal"/>
      <w:lvlText w:val="%7."/>
      <w:lvlJc w:val="left"/>
      <w:pPr>
        <w:ind w:left="5040" w:hanging="360"/>
      </w:pPr>
    </w:lvl>
    <w:lvl w:ilvl="7" w:tplc="82693343" w:tentative="1">
      <w:start w:val="1"/>
      <w:numFmt w:val="lowerLetter"/>
      <w:lvlText w:val="%8."/>
      <w:lvlJc w:val="left"/>
      <w:pPr>
        <w:ind w:left="5760" w:hanging="360"/>
      </w:pPr>
    </w:lvl>
    <w:lvl w:ilvl="8" w:tplc="826933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5">
    <w:multiLevelType w:val="hybridMultilevel"/>
    <w:lvl w:ilvl="0" w:tplc="50343532">
      <w:start w:val="1"/>
      <w:numFmt w:val="decimal"/>
      <w:lvlText w:val="%1."/>
      <w:lvlJc w:val="left"/>
      <w:pPr>
        <w:ind w:left="720" w:hanging="360"/>
      </w:pPr>
    </w:lvl>
    <w:lvl w:ilvl="1" w:tplc="50343532" w:tentative="1">
      <w:start w:val="1"/>
      <w:numFmt w:val="lowerLetter"/>
      <w:lvlText w:val="%2."/>
      <w:lvlJc w:val="left"/>
      <w:pPr>
        <w:ind w:left="1440" w:hanging="360"/>
      </w:pPr>
    </w:lvl>
    <w:lvl w:ilvl="2" w:tplc="50343532" w:tentative="1">
      <w:start w:val="1"/>
      <w:numFmt w:val="lowerRoman"/>
      <w:lvlText w:val="%3."/>
      <w:lvlJc w:val="right"/>
      <w:pPr>
        <w:ind w:left="2160" w:hanging="180"/>
      </w:pPr>
    </w:lvl>
    <w:lvl w:ilvl="3" w:tplc="50343532" w:tentative="1">
      <w:start w:val="1"/>
      <w:numFmt w:val="decimal"/>
      <w:lvlText w:val="%4."/>
      <w:lvlJc w:val="left"/>
      <w:pPr>
        <w:ind w:left="2880" w:hanging="360"/>
      </w:pPr>
    </w:lvl>
    <w:lvl w:ilvl="4" w:tplc="50343532" w:tentative="1">
      <w:start w:val="1"/>
      <w:numFmt w:val="lowerLetter"/>
      <w:lvlText w:val="%5."/>
      <w:lvlJc w:val="left"/>
      <w:pPr>
        <w:ind w:left="3600" w:hanging="360"/>
      </w:pPr>
    </w:lvl>
    <w:lvl w:ilvl="5" w:tplc="50343532" w:tentative="1">
      <w:start w:val="1"/>
      <w:numFmt w:val="lowerRoman"/>
      <w:lvlText w:val="%6."/>
      <w:lvlJc w:val="right"/>
      <w:pPr>
        <w:ind w:left="4320" w:hanging="180"/>
      </w:pPr>
    </w:lvl>
    <w:lvl w:ilvl="6" w:tplc="50343532" w:tentative="1">
      <w:start w:val="1"/>
      <w:numFmt w:val="decimal"/>
      <w:lvlText w:val="%7."/>
      <w:lvlJc w:val="left"/>
      <w:pPr>
        <w:ind w:left="5040" w:hanging="360"/>
      </w:pPr>
    </w:lvl>
    <w:lvl w:ilvl="7" w:tplc="50343532" w:tentative="1">
      <w:start w:val="1"/>
      <w:numFmt w:val="lowerLetter"/>
      <w:lvlText w:val="%8."/>
      <w:lvlJc w:val="left"/>
      <w:pPr>
        <w:ind w:left="5760" w:hanging="360"/>
      </w:pPr>
    </w:lvl>
    <w:lvl w:ilvl="8" w:tplc="50343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4">
    <w:multiLevelType w:val="hybridMultilevel"/>
    <w:lvl w:ilvl="0" w:tplc="83531118">
      <w:start w:val="1"/>
      <w:numFmt w:val="decimal"/>
      <w:lvlText w:val="%1."/>
      <w:lvlJc w:val="left"/>
      <w:pPr>
        <w:ind w:left="720" w:hanging="360"/>
      </w:pPr>
    </w:lvl>
    <w:lvl w:ilvl="1" w:tplc="83531118" w:tentative="1">
      <w:start w:val="1"/>
      <w:numFmt w:val="lowerLetter"/>
      <w:lvlText w:val="%2."/>
      <w:lvlJc w:val="left"/>
      <w:pPr>
        <w:ind w:left="1440" w:hanging="360"/>
      </w:pPr>
    </w:lvl>
    <w:lvl w:ilvl="2" w:tplc="83531118" w:tentative="1">
      <w:start w:val="1"/>
      <w:numFmt w:val="lowerRoman"/>
      <w:lvlText w:val="%3."/>
      <w:lvlJc w:val="right"/>
      <w:pPr>
        <w:ind w:left="2160" w:hanging="180"/>
      </w:pPr>
    </w:lvl>
    <w:lvl w:ilvl="3" w:tplc="83531118" w:tentative="1">
      <w:start w:val="1"/>
      <w:numFmt w:val="decimal"/>
      <w:lvlText w:val="%4."/>
      <w:lvlJc w:val="left"/>
      <w:pPr>
        <w:ind w:left="2880" w:hanging="360"/>
      </w:pPr>
    </w:lvl>
    <w:lvl w:ilvl="4" w:tplc="83531118" w:tentative="1">
      <w:start w:val="1"/>
      <w:numFmt w:val="lowerLetter"/>
      <w:lvlText w:val="%5."/>
      <w:lvlJc w:val="left"/>
      <w:pPr>
        <w:ind w:left="3600" w:hanging="360"/>
      </w:pPr>
    </w:lvl>
    <w:lvl w:ilvl="5" w:tplc="83531118" w:tentative="1">
      <w:start w:val="1"/>
      <w:numFmt w:val="lowerRoman"/>
      <w:lvlText w:val="%6."/>
      <w:lvlJc w:val="right"/>
      <w:pPr>
        <w:ind w:left="4320" w:hanging="180"/>
      </w:pPr>
    </w:lvl>
    <w:lvl w:ilvl="6" w:tplc="83531118" w:tentative="1">
      <w:start w:val="1"/>
      <w:numFmt w:val="decimal"/>
      <w:lvlText w:val="%7."/>
      <w:lvlJc w:val="left"/>
      <w:pPr>
        <w:ind w:left="5040" w:hanging="360"/>
      </w:pPr>
    </w:lvl>
    <w:lvl w:ilvl="7" w:tplc="83531118" w:tentative="1">
      <w:start w:val="1"/>
      <w:numFmt w:val="lowerLetter"/>
      <w:lvlText w:val="%8."/>
      <w:lvlJc w:val="left"/>
      <w:pPr>
        <w:ind w:left="5760" w:hanging="360"/>
      </w:pPr>
    </w:lvl>
    <w:lvl w:ilvl="8" w:tplc="83531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3">
    <w:multiLevelType w:val="hybridMultilevel"/>
    <w:lvl w:ilvl="0" w:tplc="29472012">
      <w:start w:val="1"/>
      <w:numFmt w:val="decimal"/>
      <w:lvlText w:val="%1."/>
      <w:lvlJc w:val="left"/>
      <w:pPr>
        <w:ind w:left="720" w:hanging="360"/>
      </w:pPr>
    </w:lvl>
    <w:lvl w:ilvl="1" w:tplc="29472012" w:tentative="1">
      <w:start w:val="1"/>
      <w:numFmt w:val="lowerLetter"/>
      <w:lvlText w:val="%2."/>
      <w:lvlJc w:val="left"/>
      <w:pPr>
        <w:ind w:left="1440" w:hanging="360"/>
      </w:pPr>
    </w:lvl>
    <w:lvl w:ilvl="2" w:tplc="29472012" w:tentative="1">
      <w:start w:val="1"/>
      <w:numFmt w:val="lowerRoman"/>
      <w:lvlText w:val="%3."/>
      <w:lvlJc w:val="right"/>
      <w:pPr>
        <w:ind w:left="2160" w:hanging="180"/>
      </w:pPr>
    </w:lvl>
    <w:lvl w:ilvl="3" w:tplc="29472012" w:tentative="1">
      <w:start w:val="1"/>
      <w:numFmt w:val="decimal"/>
      <w:lvlText w:val="%4."/>
      <w:lvlJc w:val="left"/>
      <w:pPr>
        <w:ind w:left="2880" w:hanging="360"/>
      </w:pPr>
    </w:lvl>
    <w:lvl w:ilvl="4" w:tplc="29472012" w:tentative="1">
      <w:start w:val="1"/>
      <w:numFmt w:val="lowerLetter"/>
      <w:lvlText w:val="%5."/>
      <w:lvlJc w:val="left"/>
      <w:pPr>
        <w:ind w:left="3600" w:hanging="360"/>
      </w:pPr>
    </w:lvl>
    <w:lvl w:ilvl="5" w:tplc="29472012" w:tentative="1">
      <w:start w:val="1"/>
      <w:numFmt w:val="lowerRoman"/>
      <w:lvlText w:val="%6."/>
      <w:lvlJc w:val="right"/>
      <w:pPr>
        <w:ind w:left="4320" w:hanging="180"/>
      </w:pPr>
    </w:lvl>
    <w:lvl w:ilvl="6" w:tplc="29472012" w:tentative="1">
      <w:start w:val="1"/>
      <w:numFmt w:val="decimal"/>
      <w:lvlText w:val="%7."/>
      <w:lvlJc w:val="left"/>
      <w:pPr>
        <w:ind w:left="5040" w:hanging="360"/>
      </w:pPr>
    </w:lvl>
    <w:lvl w:ilvl="7" w:tplc="29472012" w:tentative="1">
      <w:start w:val="1"/>
      <w:numFmt w:val="lowerLetter"/>
      <w:lvlText w:val="%8."/>
      <w:lvlJc w:val="left"/>
      <w:pPr>
        <w:ind w:left="5760" w:hanging="360"/>
      </w:pPr>
    </w:lvl>
    <w:lvl w:ilvl="8" w:tplc="29472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2">
    <w:multiLevelType w:val="hybridMultilevel"/>
    <w:lvl w:ilvl="0" w:tplc="41219182">
      <w:start w:val="1"/>
      <w:numFmt w:val="decimal"/>
      <w:lvlText w:val="%1."/>
      <w:lvlJc w:val="left"/>
      <w:pPr>
        <w:ind w:left="720" w:hanging="360"/>
      </w:pPr>
    </w:lvl>
    <w:lvl w:ilvl="1" w:tplc="41219182" w:tentative="1">
      <w:start w:val="1"/>
      <w:numFmt w:val="lowerLetter"/>
      <w:lvlText w:val="%2."/>
      <w:lvlJc w:val="left"/>
      <w:pPr>
        <w:ind w:left="1440" w:hanging="360"/>
      </w:pPr>
    </w:lvl>
    <w:lvl w:ilvl="2" w:tplc="41219182" w:tentative="1">
      <w:start w:val="1"/>
      <w:numFmt w:val="lowerRoman"/>
      <w:lvlText w:val="%3."/>
      <w:lvlJc w:val="right"/>
      <w:pPr>
        <w:ind w:left="2160" w:hanging="180"/>
      </w:pPr>
    </w:lvl>
    <w:lvl w:ilvl="3" w:tplc="41219182" w:tentative="1">
      <w:start w:val="1"/>
      <w:numFmt w:val="decimal"/>
      <w:lvlText w:val="%4."/>
      <w:lvlJc w:val="left"/>
      <w:pPr>
        <w:ind w:left="2880" w:hanging="360"/>
      </w:pPr>
    </w:lvl>
    <w:lvl w:ilvl="4" w:tplc="41219182" w:tentative="1">
      <w:start w:val="1"/>
      <w:numFmt w:val="lowerLetter"/>
      <w:lvlText w:val="%5."/>
      <w:lvlJc w:val="left"/>
      <w:pPr>
        <w:ind w:left="3600" w:hanging="360"/>
      </w:pPr>
    </w:lvl>
    <w:lvl w:ilvl="5" w:tplc="41219182" w:tentative="1">
      <w:start w:val="1"/>
      <w:numFmt w:val="lowerRoman"/>
      <w:lvlText w:val="%6."/>
      <w:lvlJc w:val="right"/>
      <w:pPr>
        <w:ind w:left="4320" w:hanging="180"/>
      </w:pPr>
    </w:lvl>
    <w:lvl w:ilvl="6" w:tplc="41219182" w:tentative="1">
      <w:start w:val="1"/>
      <w:numFmt w:val="decimal"/>
      <w:lvlText w:val="%7."/>
      <w:lvlJc w:val="left"/>
      <w:pPr>
        <w:ind w:left="5040" w:hanging="360"/>
      </w:pPr>
    </w:lvl>
    <w:lvl w:ilvl="7" w:tplc="41219182" w:tentative="1">
      <w:start w:val="1"/>
      <w:numFmt w:val="lowerLetter"/>
      <w:lvlText w:val="%8."/>
      <w:lvlJc w:val="left"/>
      <w:pPr>
        <w:ind w:left="5760" w:hanging="360"/>
      </w:pPr>
    </w:lvl>
    <w:lvl w:ilvl="8" w:tplc="41219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1">
    <w:multiLevelType w:val="hybridMultilevel"/>
    <w:lvl w:ilvl="0" w:tplc="73307234">
      <w:start w:val="1"/>
      <w:numFmt w:val="decimal"/>
      <w:lvlText w:val="%1."/>
      <w:lvlJc w:val="left"/>
      <w:pPr>
        <w:ind w:left="720" w:hanging="360"/>
      </w:pPr>
    </w:lvl>
    <w:lvl w:ilvl="1" w:tplc="73307234" w:tentative="1">
      <w:start w:val="1"/>
      <w:numFmt w:val="lowerLetter"/>
      <w:lvlText w:val="%2."/>
      <w:lvlJc w:val="left"/>
      <w:pPr>
        <w:ind w:left="1440" w:hanging="360"/>
      </w:pPr>
    </w:lvl>
    <w:lvl w:ilvl="2" w:tplc="73307234" w:tentative="1">
      <w:start w:val="1"/>
      <w:numFmt w:val="lowerRoman"/>
      <w:lvlText w:val="%3."/>
      <w:lvlJc w:val="right"/>
      <w:pPr>
        <w:ind w:left="2160" w:hanging="180"/>
      </w:pPr>
    </w:lvl>
    <w:lvl w:ilvl="3" w:tplc="73307234" w:tentative="1">
      <w:start w:val="1"/>
      <w:numFmt w:val="decimal"/>
      <w:lvlText w:val="%4."/>
      <w:lvlJc w:val="left"/>
      <w:pPr>
        <w:ind w:left="2880" w:hanging="360"/>
      </w:pPr>
    </w:lvl>
    <w:lvl w:ilvl="4" w:tplc="73307234" w:tentative="1">
      <w:start w:val="1"/>
      <w:numFmt w:val="lowerLetter"/>
      <w:lvlText w:val="%5."/>
      <w:lvlJc w:val="left"/>
      <w:pPr>
        <w:ind w:left="3600" w:hanging="360"/>
      </w:pPr>
    </w:lvl>
    <w:lvl w:ilvl="5" w:tplc="73307234" w:tentative="1">
      <w:start w:val="1"/>
      <w:numFmt w:val="lowerRoman"/>
      <w:lvlText w:val="%6."/>
      <w:lvlJc w:val="right"/>
      <w:pPr>
        <w:ind w:left="4320" w:hanging="180"/>
      </w:pPr>
    </w:lvl>
    <w:lvl w:ilvl="6" w:tplc="73307234" w:tentative="1">
      <w:start w:val="1"/>
      <w:numFmt w:val="decimal"/>
      <w:lvlText w:val="%7."/>
      <w:lvlJc w:val="left"/>
      <w:pPr>
        <w:ind w:left="5040" w:hanging="360"/>
      </w:pPr>
    </w:lvl>
    <w:lvl w:ilvl="7" w:tplc="73307234" w:tentative="1">
      <w:start w:val="1"/>
      <w:numFmt w:val="lowerLetter"/>
      <w:lvlText w:val="%8."/>
      <w:lvlJc w:val="left"/>
      <w:pPr>
        <w:ind w:left="5760" w:hanging="360"/>
      </w:pPr>
    </w:lvl>
    <w:lvl w:ilvl="8" w:tplc="73307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30">
    <w:multiLevelType w:val="hybridMultilevel"/>
    <w:lvl w:ilvl="0" w:tplc="89765312">
      <w:start w:val="1"/>
      <w:numFmt w:val="decimal"/>
      <w:lvlText w:val="%1."/>
      <w:lvlJc w:val="left"/>
      <w:pPr>
        <w:ind w:left="720" w:hanging="360"/>
      </w:pPr>
    </w:lvl>
    <w:lvl w:ilvl="1" w:tplc="89765312" w:tentative="1">
      <w:start w:val="1"/>
      <w:numFmt w:val="lowerLetter"/>
      <w:lvlText w:val="%2."/>
      <w:lvlJc w:val="left"/>
      <w:pPr>
        <w:ind w:left="1440" w:hanging="360"/>
      </w:pPr>
    </w:lvl>
    <w:lvl w:ilvl="2" w:tplc="89765312" w:tentative="1">
      <w:start w:val="1"/>
      <w:numFmt w:val="lowerRoman"/>
      <w:lvlText w:val="%3."/>
      <w:lvlJc w:val="right"/>
      <w:pPr>
        <w:ind w:left="2160" w:hanging="180"/>
      </w:pPr>
    </w:lvl>
    <w:lvl w:ilvl="3" w:tplc="89765312" w:tentative="1">
      <w:start w:val="1"/>
      <w:numFmt w:val="decimal"/>
      <w:lvlText w:val="%4."/>
      <w:lvlJc w:val="left"/>
      <w:pPr>
        <w:ind w:left="2880" w:hanging="360"/>
      </w:pPr>
    </w:lvl>
    <w:lvl w:ilvl="4" w:tplc="89765312" w:tentative="1">
      <w:start w:val="1"/>
      <w:numFmt w:val="lowerLetter"/>
      <w:lvlText w:val="%5."/>
      <w:lvlJc w:val="left"/>
      <w:pPr>
        <w:ind w:left="3600" w:hanging="360"/>
      </w:pPr>
    </w:lvl>
    <w:lvl w:ilvl="5" w:tplc="89765312" w:tentative="1">
      <w:start w:val="1"/>
      <w:numFmt w:val="lowerRoman"/>
      <w:lvlText w:val="%6."/>
      <w:lvlJc w:val="right"/>
      <w:pPr>
        <w:ind w:left="4320" w:hanging="180"/>
      </w:pPr>
    </w:lvl>
    <w:lvl w:ilvl="6" w:tplc="89765312" w:tentative="1">
      <w:start w:val="1"/>
      <w:numFmt w:val="decimal"/>
      <w:lvlText w:val="%7."/>
      <w:lvlJc w:val="left"/>
      <w:pPr>
        <w:ind w:left="5040" w:hanging="360"/>
      </w:pPr>
    </w:lvl>
    <w:lvl w:ilvl="7" w:tplc="89765312" w:tentative="1">
      <w:start w:val="1"/>
      <w:numFmt w:val="lowerLetter"/>
      <w:lvlText w:val="%8."/>
      <w:lvlJc w:val="left"/>
      <w:pPr>
        <w:ind w:left="5760" w:hanging="360"/>
      </w:pPr>
    </w:lvl>
    <w:lvl w:ilvl="8" w:tplc="89765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9">
    <w:multiLevelType w:val="hybridMultilevel"/>
    <w:lvl w:ilvl="0" w:tplc="20612525">
      <w:start w:val="1"/>
      <w:numFmt w:val="decimal"/>
      <w:lvlText w:val="%1."/>
      <w:lvlJc w:val="left"/>
      <w:pPr>
        <w:ind w:left="720" w:hanging="360"/>
      </w:pPr>
    </w:lvl>
    <w:lvl w:ilvl="1" w:tplc="20612525" w:tentative="1">
      <w:start w:val="1"/>
      <w:numFmt w:val="lowerLetter"/>
      <w:lvlText w:val="%2."/>
      <w:lvlJc w:val="left"/>
      <w:pPr>
        <w:ind w:left="1440" w:hanging="360"/>
      </w:pPr>
    </w:lvl>
    <w:lvl w:ilvl="2" w:tplc="20612525" w:tentative="1">
      <w:start w:val="1"/>
      <w:numFmt w:val="lowerRoman"/>
      <w:lvlText w:val="%3."/>
      <w:lvlJc w:val="right"/>
      <w:pPr>
        <w:ind w:left="2160" w:hanging="180"/>
      </w:pPr>
    </w:lvl>
    <w:lvl w:ilvl="3" w:tplc="20612525" w:tentative="1">
      <w:start w:val="1"/>
      <w:numFmt w:val="decimal"/>
      <w:lvlText w:val="%4."/>
      <w:lvlJc w:val="left"/>
      <w:pPr>
        <w:ind w:left="2880" w:hanging="360"/>
      </w:pPr>
    </w:lvl>
    <w:lvl w:ilvl="4" w:tplc="20612525" w:tentative="1">
      <w:start w:val="1"/>
      <w:numFmt w:val="lowerLetter"/>
      <w:lvlText w:val="%5."/>
      <w:lvlJc w:val="left"/>
      <w:pPr>
        <w:ind w:left="3600" w:hanging="360"/>
      </w:pPr>
    </w:lvl>
    <w:lvl w:ilvl="5" w:tplc="20612525" w:tentative="1">
      <w:start w:val="1"/>
      <w:numFmt w:val="lowerRoman"/>
      <w:lvlText w:val="%6."/>
      <w:lvlJc w:val="right"/>
      <w:pPr>
        <w:ind w:left="4320" w:hanging="180"/>
      </w:pPr>
    </w:lvl>
    <w:lvl w:ilvl="6" w:tplc="20612525" w:tentative="1">
      <w:start w:val="1"/>
      <w:numFmt w:val="decimal"/>
      <w:lvlText w:val="%7."/>
      <w:lvlJc w:val="left"/>
      <w:pPr>
        <w:ind w:left="5040" w:hanging="360"/>
      </w:pPr>
    </w:lvl>
    <w:lvl w:ilvl="7" w:tplc="20612525" w:tentative="1">
      <w:start w:val="1"/>
      <w:numFmt w:val="lowerLetter"/>
      <w:lvlText w:val="%8."/>
      <w:lvlJc w:val="left"/>
      <w:pPr>
        <w:ind w:left="5760" w:hanging="360"/>
      </w:pPr>
    </w:lvl>
    <w:lvl w:ilvl="8" w:tplc="20612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8">
    <w:multiLevelType w:val="hybridMultilevel"/>
    <w:lvl w:ilvl="0" w:tplc="76077815">
      <w:start w:val="1"/>
      <w:numFmt w:val="decimal"/>
      <w:lvlText w:val="%1."/>
      <w:lvlJc w:val="left"/>
      <w:pPr>
        <w:ind w:left="720" w:hanging="360"/>
      </w:pPr>
    </w:lvl>
    <w:lvl w:ilvl="1" w:tplc="76077815" w:tentative="1">
      <w:start w:val="1"/>
      <w:numFmt w:val="lowerLetter"/>
      <w:lvlText w:val="%2."/>
      <w:lvlJc w:val="left"/>
      <w:pPr>
        <w:ind w:left="1440" w:hanging="360"/>
      </w:pPr>
    </w:lvl>
    <w:lvl w:ilvl="2" w:tplc="76077815" w:tentative="1">
      <w:start w:val="1"/>
      <w:numFmt w:val="lowerRoman"/>
      <w:lvlText w:val="%3."/>
      <w:lvlJc w:val="right"/>
      <w:pPr>
        <w:ind w:left="2160" w:hanging="180"/>
      </w:pPr>
    </w:lvl>
    <w:lvl w:ilvl="3" w:tplc="76077815" w:tentative="1">
      <w:start w:val="1"/>
      <w:numFmt w:val="decimal"/>
      <w:lvlText w:val="%4."/>
      <w:lvlJc w:val="left"/>
      <w:pPr>
        <w:ind w:left="2880" w:hanging="360"/>
      </w:pPr>
    </w:lvl>
    <w:lvl w:ilvl="4" w:tplc="76077815" w:tentative="1">
      <w:start w:val="1"/>
      <w:numFmt w:val="lowerLetter"/>
      <w:lvlText w:val="%5."/>
      <w:lvlJc w:val="left"/>
      <w:pPr>
        <w:ind w:left="3600" w:hanging="360"/>
      </w:pPr>
    </w:lvl>
    <w:lvl w:ilvl="5" w:tplc="76077815" w:tentative="1">
      <w:start w:val="1"/>
      <w:numFmt w:val="lowerRoman"/>
      <w:lvlText w:val="%6."/>
      <w:lvlJc w:val="right"/>
      <w:pPr>
        <w:ind w:left="4320" w:hanging="180"/>
      </w:pPr>
    </w:lvl>
    <w:lvl w:ilvl="6" w:tplc="76077815" w:tentative="1">
      <w:start w:val="1"/>
      <w:numFmt w:val="decimal"/>
      <w:lvlText w:val="%7."/>
      <w:lvlJc w:val="left"/>
      <w:pPr>
        <w:ind w:left="5040" w:hanging="360"/>
      </w:pPr>
    </w:lvl>
    <w:lvl w:ilvl="7" w:tplc="76077815" w:tentative="1">
      <w:start w:val="1"/>
      <w:numFmt w:val="lowerLetter"/>
      <w:lvlText w:val="%8."/>
      <w:lvlJc w:val="left"/>
      <w:pPr>
        <w:ind w:left="5760" w:hanging="360"/>
      </w:pPr>
    </w:lvl>
    <w:lvl w:ilvl="8" w:tplc="760778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7">
    <w:multiLevelType w:val="hybridMultilevel"/>
    <w:lvl w:ilvl="0" w:tplc="51149433">
      <w:start w:val="1"/>
      <w:numFmt w:val="decimal"/>
      <w:lvlText w:val="%1."/>
      <w:lvlJc w:val="left"/>
      <w:pPr>
        <w:ind w:left="720" w:hanging="360"/>
      </w:pPr>
    </w:lvl>
    <w:lvl w:ilvl="1" w:tplc="51149433" w:tentative="1">
      <w:start w:val="1"/>
      <w:numFmt w:val="lowerLetter"/>
      <w:lvlText w:val="%2."/>
      <w:lvlJc w:val="left"/>
      <w:pPr>
        <w:ind w:left="1440" w:hanging="360"/>
      </w:pPr>
    </w:lvl>
    <w:lvl w:ilvl="2" w:tplc="51149433" w:tentative="1">
      <w:start w:val="1"/>
      <w:numFmt w:val="lowerRoman"/>
      <w:lvlText w:val="%3."/>
      <w:lvlJc w:val="right"/>
      <w:pPr>
        <w:ind w:left="2160" w:hanging="180"/>
      </w:pPr>
    </w:lvl>
    <w:lvl w:ilvl="3" w:tplc="51149433" w:tentative="1">
      <w:start w:val="1"/>
      <w:numFmt w:val="decimal"/>
      <w:lvlText w:val="%4."/>
      <w:lvlJc w:val="left"/>
      <w:pPr>
        <w:ind w:left="2880" w:hanging="360"/>
      </w:pPr>
    </w:lvl>
    <w:lvl w:ilvl="4" w:tplc="51149433" w:tentative="1">
      <w:start w:val="1"/>
      <w:numFmt w:val="lowerLetter"/>
      <w:lvlText w:val="%5."/>
      <w:lvlJc w:val="left"/>
      <w:pPr>
        <w:ind w:left="3600" w:hanging="360"/>
      </w:pPr>
    </w:lvl>
    <w:lvl w:ilvl="5" w:tplc="51149433" w:tentative="1">
      <w:start w:val="1"/>
      <w:numFmt w:val="lowerRoman"/>
      <w:lvlText w:val="%6."/>
      <w:lvlJc w:val="right"/>
      <w:pPr>
        <w:ind w:left="4320" w:hanging="180"/>
      </w:pPr>
    </w:lvl>
    <w:lvl w:ilvl="6" w:tplc="51149433" w:tentative="1">
      <w:start w:val="1"/>
      <w:numFmt w:val="decimal"/>
      <w:lvlText w:val="%7."/>
      <w:lvlJc w:val="left"/>
      <w:pPr>
        <w:ind w:left="5040" w:hanging="360"/>
      </w:pPr>
    </w:lvl>
    <w:lvl w:ilvl="7" w:tplc="51149433" w:tentative="1">
      <w:start w:val="1"/>
      <w:numFmt w:val="lowerLetter"/>
      <w:lvlText w:val="%8."/>
      <w:lvlJc w:val="left"/>
      <w:pPr>
        <w:ind w:left="5760" w:hanging="360"/>
      </w:pPr>
    </w:lvl>
    <w:lvl w:ilvl="8" w:tplc="511494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6">
    <w:multiLevelType w:val="hybridMultilevel"/>
    <w:lvl w:ilvl="0" w:tplc="20186452">
      <w:start w:val="1"/>
      <w:numFmt w:val="decimal"/>
      <w:lvlText w:val="%1."/>
      <w:lvlJc w:val="left"/>
      <w:pPr>
        <w:ind w:left="720" w:hanging="360"/>
      </w:pPr>
    </w:lvl>
    <w:lvl w:ilvl="1" w:tplc="20186452" w:tentative="1">
      <w:start w:val="1"/>
      <w:numFmt w:val="lowerLetter"/>
      <w:lvlText w:val="%2."/>
      <w:lvlJc w:val="left"/>
      <w:pPr>
        <w:ind w:left="1440" w:hanging="360"/>
      </w:pPr>
    </w:lvl>
    <w:lvl w:ilvl="2" w:tplc="20186452" w:tentative="1">
      <w:start w:val="1"/>
      <w:numFmt w:val="lowerRoman"/>
      <w:lvlText w:val="%3."/>
      <w:lvlJc w:val="right"/>
      <w:pPr>
        <w:ind w:left="2160" w:hanging="180"/>
      </w:pPr>
    </w:lvl>
    <w:lvl w:ilvl="3" w:tplc="20186452" w:tentative="1">
      <w:start w:val="1"/>
      <w:numFmt w:val="decimal"/>
      <w:lvlText w:val="%4."/>
      <w:lvlJc w:val="left"/>
      <w:pPr>
        <w:ind w:left="2880" w:hanging="360"/>
      </w:pPr>
    </w:lvl>
    <w:lvl w:ilvl="4" w:tplc="20186452" w:tentative="1">
      <w:start w:val="1"/>
      <w:numFmt w:val="lowerLetter"/>
      <w:lvlText w:val="%5."/>
      <w:lvlJc w:val="left"/>
      <w:pPr>
        <w:ind w:left="3600" w:hanging="360"/>
      </w:pPr>
    </w:lvl>
    <w:lvl w:ilvl="5" w:tplc="20186452" w:tentative="1">
      <w:start w:val="1"/>
      <w:numFmt w:val="lowerRoman"/>
      <w:lvlText w:val="%6."/>
      <w:lvlJc w:val="right"/>
      <w:pPr>
        <w:ind w:left="4320" w:hanging="180"/>
      </w:pPr>
    </w:lvl>
    <w:lvl w:ilvl="6" w:tplc="20186452" w:tentative="1">
      <w:start w:val="1"/>
      <w:numFmt w:val="decimal"/>
      <w:lvlText w:val="%7."/>
      <w:lvlJc w:val="left"/>
      <w:pPr>
        <w:ind w:left="5040" w:hanging="360"/>
      </w:pPr>
    </w:lvl>
    <w:lvl w:ilvl="7" w:tplc="20186452" w:tentative="1">
      <w:start w:val="1"/>
      <w:numFmt w:val="lowerLetter"/>
      <w:lvlText w:val="%8."/>
      <w:lvlJc w:val="left"/>
      <w:pPr>
        <w:ind w:left="5760" w:hanging="360"/>
      </w:pPr>
    </w:lvl>
    <w:lvl w:ilvl="8" w:tplc="2018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5">
    <w:multiLevelType w:val="hybridMultilevel"/>
    <w:lvl w:ilvl="0" w:tplc="11591188">
      <w:start w:val="1"/>
      <w:numFmt w:val="decimal"/>
      <w:lvlText w:val="%1."/>
      <w:lvlJc w:val="left"/>
      <w:pPr>
        <w:ind w:left="720" w:hanging="360"/>
      </w:pPr>
    </w:lvl>
    <w:lvl w:ilvl="1" w:tplc="11591188" w:tentative="1">
      <w:start w:val="1"/>
      <w:numFmt w:val="lowerLetter"/>
      <w:lvlText w:val="%2."/>
      <w:lvlJc w:val="left"/>
      <w:pPr>
        <w:ind w:left="1440" w:hanging="360"/>
      </w:pPr>
    </w:lvl>
    <w:lvl w:ilvl="2" w:tplc="11591188" w:tentative="1">
      <w:start w:val="1"/>
      <w:numFmt w:val="lowerRoman"/>
      <w:lvlText w:val="%3."/>
      <w:lvlJc w:val="right"/>
      <w:pPr>
        <w:ind w:left="2160" w:hanging="180"/>
      </w:pPr>
    </w:lvl>
    <w:lvl w:ilvl="3" w:tplc="11591188" w:tentative="1">
      <w:start w:val="1"/>
      <w:numFmt w:val="decimal"/>
      <w:lvlText w:val="%4."/>
      <w:lvlJc w:val="left"/>
      <w:pPr>
        <w:ind w:left="2880" w:hanging="360"/>
      </w:pPr>
    </w:lvl>
    <w:lvl w:ilvl="4" w:tplc="11591188" w:tentative="1">
      <w:start w:val="1"/>
      <w:numFmt w:val="lowerLetter"/>
      <w:lvlText w:val="%5."/>
      <w:lvlJc w:val="left"/>
      <w:pPr>
        <w:ind w:left="3600" w:hanging="360"/>
      </w:pPr>
    </w:lvl>
    <w:lvl w:ilvl="5" w:tplc="11591188" w:tentative="1">
      <w:start w:val="1"/>
      <w:numFmt w:val="lowerRoman"/>
      <w:lvlText w:val="%6."/>
      <w:lvlJc w:val="right"/>
      <w:pPr>
        <w:ind w:left="4320" w:hanging="180"/>
      </w:pPr>
    </w:lvl>
    <w:lvl w:ilvl="6" w:tplc="11591188" w:tentative="1">
      <w:start w:val="1"/>
      <w:numFmt w:val="decimal"/>
      <w:lvlText w:val="%7."/>
      <w:lvlJc w:val="left"/>
      <w:pPr>
        <w:ind w:left="5040" w:hanging="360"/>
      </w:pPr>
    </w:lvl>
    <w:lvl w:ilvl="7" w:tplc="11591188" w:tentative="1">
      <w:start w:val="1"/>
      <w:numFmt w:val="lowerLetter"/>
      <w:lvlText w:val="%8."/>
      <w:lvlJc w:val="left"/>
      <w:pPr>
        <w:ind w:left="5760" w:hanging="360"/>
      </w:pPr>
    </w:lvl>
    <w:lvl w:ilvl="8" w:tplc="11591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4">
    <w:multiLevelType w:val="hybridMultilevel"/>
    <w:lvl w:ilvl="0" w:tplc="53674646">
      <w:start w:val="1"/>
      <w:numFmt w:val="decimal"/>
      <w:lvlText w:val="%1."/>
      <w:lvlJc w:val="left"/>
      <w:pPr>
        <w:ind w:left="720" w:hanging="360"/>
      </w:pPr>
    </w:lvl>
    <w:lvl w:ilvl="1" w:tplc="53674646" w:tentative="1">
      <w:start w:val="1"/>
      <w:numFmt w:val="lowerLetter"/>
      <w:lvlText w:val="%2."/>
      <w:lvlJc w:val="left"/>
      <w:pPr>
        <w:ind w:left="1440" w:hanging="360"/>
      </w:pPr>
    </w:lvl>
    <w:lvl w:ilvl="2" w:tplc="53674646" w:tentative="1">
      <w:start w:val="1"/>
      <w:numFmt w:val="lowerRoman"/>
      <w:lvlText w:val="%3."/>
      <w:lvlJc w:val="right"/>
      <w:pPr>
        <w:ind w:left="2160" w:hanging="180"/>
      </w:pPr>
    </w:lvl>
    <w:lvl w:ilvl="3" w:tplc="53674646" w:tentative="1">
      <w:start w:val="1"/>
      <w:numFmt w:val="decimal"/>
      <w:lvlText w:val="%4."/>
      <w:lvlJc w:val="left"/>
      <w:pPr>
        <w:ind w:left="2880" w:hanging="360"/>
      </w:pPr>
    </w:lvl>
    <w:lvl w:ilvl="4" w:tplc="53674646" w:tentative="1">
      <w:start w:val="1"/>
      <w:numFmt w:val="lowerLetter"/>
      <w:lvlText w:val="%5."/>
      <w:lvlJc w:val="left"/>
      <w:pPr>
        <w:ind w:left="3600" w:hanging="360"/>
      </w:pPr>
    </w:lvl>
    <w:lvl w:ilvl="5" w:tplc="53674646" w:tentative="1">
      <w:start w:val="1"/>
      <w:numFmt w:val="lowerRoman"/>
      <w:lvlText w:val="%6."/>
      <w:lvlJc w:val="right"/>
      <w:pPr>
        <w:ind w:left="4320" w:hanging="180"/>
      </w:pPr>
    </w:lvl>
    <w:lvl w:ilvl="6" w:tplc="53674646" w:tentative="1">
      <w:start w:val="1"/>
      <w:numFmt w:val="decimal"/>
      <w:lvlText w:val="%7."/>
      <w:lvlJc w:val="left"/>
      <w:pPr>
        <w:ind w:left="5040" w:hanging="360"/>
      </w:pPr>
    </w:lvl>
    <w:lvl w:ilvl="7" w:tplc="53674646" w:tentative="1">
      <w:start w:val="1"/>
      <w:numFmt w:val="lowerLetter"/>
      <w:lvlText w:val="%8."/>
      <w:lvlJc w:val="left"/>
      <w:pPr>
        <w:ind w:left="5760" w:hanging="360"/>
      </w:pPr>
    </w:lvl>
    <w:lvl w:ilvl="8" w:tplc="53674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3">
    <w:multiLevelType w:val="hybridMultilevel"/>
    <w:lvl w:ilvl="0" w:tplc="16466440">
      <w:start w:val="1"/>
      <w:numFmt w:val="decimal"/>
      <w:lvlText w:val="%1."/>
      <w:lvlJc w:val="left"/>
      <w:pPr>
        <w:ind w:left="720" w:hanging="360"/>
      </w:pPr>
    </w:lvl>
    <w:lvl w:ilvl="1" w:tplc="16466440" w:tentative="1">
      <w:start w:val="1"/>
      <w:numFmt w:val="lowerLetter"/>
      <w:lvlText w:val="%2."/>
      <w:lvlJc w:val="left"/>
      <w:pPr>
        <w:ind w:left="1440" w:hanging="360"/>
      </w:pPr>
    </w:lvl>
    <w:lvl w:ilvl="2" w:tplc="16466440" w:tentative="1">
      <w:start w:val="1"/>
      <w:numFmt w:val="lowerRoman"/>
      <w:lvlText w:val="%3."/>
      <w:lvlJc w:val="right"/>
      <w:pPr>
        <w:ind w:left="2160" w:hanging="180"/>
      </w:pPr>
    </w:lvl>
    <w:lvl w:ilvl="3" w:tplc="16466440" w:tentative="1">
      <w:start w:val="1"/>
      <w:numFmt w:val="decimal"/>
      <w:lvlText w:val="%4."/>
      <w:lvlJc w:val="left"/>
      <w:pPr>
        <w:ind w:left="2880" w:hanging="360"/>
      </w:pPr>
    </w:lvl>
    <w:lvl w:ilvl="4" w:tplc="16466440" w:tentative="1">
      <w:start w:val="1"/>
      <w:numFmt w:val="lowerLetter"/>
      <w:lvlText w:val="%5."/>
      <w:lvlJc w:val="left"/>
      <w:pPr>
        <w:ind w:left="3600" w:hanging="360"/>
      </w:pPr>
    </w:lvl>
    <w:lvl w:ilvl="5" w:tplc="16466440" w:tentative="1">
      <w:start w:val="1"/>
      <w:numFmt w:val="lowerRoman"/>
      <w:lvlText w:val="%6."/>
      <w:lvlJc w:val="right"/>
      <w:pPr>
        <w:ind w:left="4320" w:hanging="180"/>
      </w:pPr>
    </w:lvl>
    <w:lvl w:ilvl="6" w:tplc="16466440" w:tentative="1">
      <w:start w:val="1"/>
      <w:numFmt w:val="decimal"/>
      <w:lvlText w:val="%7."/>
      <w:lvlJc w:val="left"/>
      <w:pPr>
        <w:ind w:left="5040" w:hanging="360"/>
      </w:pPr>
    </w:lvl>
    <w:lvl w:ilvl="7" w:tplc="16466440" w:tentative="1">
      <w:start w:val="1"/>
      <w:numFmt w:val="lowerLetter"/>
      <w:lvlText w:val="%8."/>
      <w:lvlJc w:val="left"/>
      <w:pPr>
        <w:ind w:left="5760" w:hanging="360"/>
      </w:pPr>
    </w:lvl>
    <w:lvl w:ilvl="8" w:tplc="16466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2">
    <w:multiLevelType w:val="hybridMultilevel"/>
    <w:lvl w:ilvl="0" w:tplc="27785066">
      <w:start w:val="1"/>
      <w:numFmt w:val="decimal"/>
      <w:lvlText w:val="%1."/>
      <w:lvlJc w:val="left"/>
      <w:pPr>
        <w:ind w:left="720" w:hanging="360"/>
      </w:pPr>
    </w:lvl>
    <w:lvl w:ilvl="1" w:tplc="27785066" w:tentative="1">
      <w:start w:val="1"/>
      <w:numFmt w:val="lowerLetter"/>
      <w:lvlText w:val="%2."/>
      <w:lvlJc w:val="left"/>
      <w:pPr>
        <w:ind w:left="1440" w:hanging="360"/>
      </w:pPr>
    </w:lvl>
    <w:lvl w:ilvl="2" w:tplc="27785066" w:tentative="1">
      <w:start w:val="1"/>
      <w:numFmt w:val="lowerRoman"/>
      <w:lvlText w:val="%3."/>
      <w:lvlJc w:val="right"/>
      <w:pPr>
        <w:ind w:left="2160" w:hanging="180"/>
      </w:pPr>
    </w:lvl>
    <w:lvl w:ilvl="3" w:tplc="27785066" w:tentative="1">
      <w:start w:val="1"/>
      <w:numFmt w:val="decimal"/>
      <w:lvlText w:val="%4."/>
      <w:lvlJc w:val="left"/>
      <w:pPr>
        <w:ind w:left="2880" w:hanging="360"/>
      </w:pPr>
    </w:lvl>
    <w:lvl w:ilvl="4" w:tplc="27785066" w:tentative="1">
      <w:start w:val="1"/>
      <w:numFmt w:val="lowerLetter"/>
      <w:lvlText w:val="%5."/>
      <w:lvlJc w:val="left"/>
      <w:pPr>
        <w:ind w:left="3600" w:hanging="360"/>
      </w:pPr>
    </w:lvl>
    <w:lvl w:ilvl="5" w:tplc="27785066" w:tentative="1">
      <w:start w:val="1"/>
      <w:numFmt w:val="lowerRoman"/>
      <w:lvlText w:val="%6."/>
      <w:lvlJc w:val="right"/>
      <w:pPr>
        <w:ind w:left="4320" w:hanging="180"/>
      </w:pPr>
    </w:lvl>
    <w:lvl w:ilvl="6" w:tplc="27785066" w:tentative="1">
      <w:start w:val="1"/>
      <w:numFmt w:val="decimal"/>
      <w:lvlText w:val="%7."/>
      <w:lvlJc w:val="left"/>
      <w:pPr>
        <w:ind w:left="5040" w:hanging="360"/>
      </w:pPr>
    </w:lvl>
    <w:lvl w:ilvl="7" w:tplc="27785066" w:tentative="1">
      <w:start w:val="1"/>
      <w:numFmt w:val="lowerLetter"/>
      <w:lvlText w:val="%8."/>
      <w:lvlJc w:val="left"/>
      <w:pPr>
        <w:ind w:left="5760" w:hanging="360"/>
      </w:pPr>
    </w:lvl>
    <w:lvl w:ilvl="8" w:tplc="27785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1">
    <w:multiLevelType w:val="hybridMultilevel"/>
    <w:lvl w:ilvl="0" w:tplc="97757453">
      <w:start w:val="1"/>
      <w:numFmt w:val="decimal"/>
      <w:lvlText w:val="%1."/>
      <w:lvlJc w:val="left"/>
      <w:pPr>
        <w:ind w:left="720" w:hanging="360"/>
      </w:pPr>
    </w:lvl>
    <w:lvl w:ilvl="1" w:tplc="97757453" w:tentative="1">
      <w:start w:val="1"/>
      <w:numFmt w:val="lowerLetter"/>
      <w:lvlText w:val="%2."/>
      <w:lvlJc w:val="left"/>
      <w:pPr>
        <w:ind w:left="1440" w:hanging="360"/>
      </w:pPr>
    </w:lvl>
    <w:lvl w:ilvl="2" w:tplc="97757453" w:tentative="1">
      <w:start w:val="1"/>
      <w:numFmt w:val="lowerRoman"/>
      <w:lvlText w:val="%3."/>
      <w:lvlJc w:val="right"/>
      <w:pPr>
        <w:ind w:left="2160" w:hanging="180"/>
      </w:pPr>
    </w:lvl>
    <w:lvl w:ilvl="3" w:tplc="97757453" w:tentative="1">
      <w:start w:val="1"/>
      <w:numFmt w:val="decimal"/>
      <w:lvlText w:val="%4."/>
      <w:lvlJc w:val="left"/>
      <w:pPr>
        <w:ind w:left="2880" w:hanging="360"/>
      </w:pPr>
    </w:lvl>
    <w:lvl w:ilvl="4" w:tplc="97757453" w:tentative="1">
      <w:start w:val="1"/>
      <w:numFmt w:val="lowerLetter"/>
      <w:lvlText w:val="%5."/>
      <w:lvlJc w:val="left"/>
      <w:pPr>
        <w:ind w:left="3600" w:hanging="360"/>
      </w:pPr>
    </w:lvl>
    <w:lvl w:ilvl="5" w:tplc="97757453" w:tentative="1">
      <w:start w:val="1"/>
      <w:numFmt w:val="lowerRoman"/>
      <w:lvlText w:val="%6."/>
      <w:lvlJc w:val="right"/>
      <w:pPr>
        <w:ind w:left="4320" w:hanging="180"/>
      </w:pPr>
    </w:lvl>
    <w:lvl w:ilvl="6" w:tplc="97757453" w:tentative="1">
      <w:start w:val="1"/>
      <w:numFmt w:val="decimal"/>
      <w:lvlText w:val="%7."/>
      <w:lvlJc w:val="left"/>
      <w:pPr>
        <w:ind w:left="5040" w:hanging="360"/>
      </w:pPr>
    </w:lvl>
    <w:lvl w:ilvl="7" w:tplc="97757453" w:tentative="1">
      <w:start w:val="1"/>
      <w:numFmt w:val="lowerLetter"/>
      <w:lvlText w:val="%8."/>
      <w:lvlJc w:val="left"/>
      <w:pPr>
        <w:ind w:left="5760" w:hanging="360"/>
      </w:pPr>
    </w:lvl>
    <w:lvl w:ilvl="8" w:tplc="97757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20">
    <w:multiLevelType w:val="hybridMultilevel"/>
    <w:lvl w:ilvl="0" w:tplc="36833945">
      <w:start w:val="1"/>
      <w:numFmt w:val="decimal"/>
      <w:lvlText w:val="%1."/>
      <w:lvlJc w:val="left"/>
      <w:pPr>
        <w:ind w:left="720" w:hanging="360"/>
      </w:pPr>
    </w:lvl>
    <w:lvl w:ilvl="1" w:tplc="36833945" w:tentative="1">
      <w:start w:val="1"/>
      <w:numFmt w:val="lowerLetter"/>
      <w:lvlText w:val="%2."/>
      <w:lvlJc w:val="left"/>
      <w:pPr>
        <w:ind w:left="1440" w:hanging="360"/>
      </w:pPr>
    </w:lvl>
    <w:lvl w:ilvl="2" w:tplc="36833945" w:tentative="1">
      <w:start w:val="1"/>
      <w:numFmt w:val="lowerRoman"/>
      <w:lvlText w:val="%3."/>
      <w:lvlJc w:val="right"/>
      <w:pPr>
        <w:ind w:left="2160" w:hanging="180"/>
      </w:pPr>
    </w:lvl>
    <w:lvl w:ilvl="3" w:tplc="36833945" w:tentative="1">
      <w:start w:val="1"/>
      <w:numFmt w:val="decimal"/>
      <w:lvlText w:val="%4."/>
      <w:lvlJc w:val="left"/>
      <w:pPr>
        <w:ind w:left="2880" w:hanging="360"/>
      </w:pPr>
    </w:lvl>
    <w:lvl w:ilvl="4" w:tplc="36833945" w:tentative="1">
      <w:start w:val="1"/>
      <w:numFmt w:val="lowerLetter"/>
      <w:lvlText w:val="%5."/>
      <w:lvlJc w:val="left"/>
      <w:pPr>
        <w:ind w:left="3600" w:hanging="360"/>
      </w:pPr>
    </w:lvl>
    <w:lvl w:ilvl="5" w:tplc="36833945" w:tentative="1">
      <w:start w:val="1"/>
      <w:numFmt w:val="lowerRoman"/>
      <w:lvlText w:val="%6."/>
      <w:lvlJc w:val="right"/>
      <w:pPr>
        <w:ind w:left="4320" w:hanging="180"/>
      </w:pPr>
    </w:lvl>
    <w:lvl w:ilvl="6" w:tplc="36833945" w:tentative="1">
      <w:start w:val="1"/>
      <w:numFmt w:val="decimal"/>
      <w:lvlText w:val="%7."/>
      <w:lvlJc w:val="left"/>
      <w:pPr>
        <w:ind w:left="5040" w:hanging="360"/>
      </w:pPr>
    </w:lvl>
    <w:lvl w:ilvl="7" w:tplc="36833945" w:tentative="1">
      <w:start w:val="1"/>
      <w:numFmt w:val="lowerLetter"/>
      <w:lvlText w:val="%8."/>
      <w:lvlJc w:val="left"/>
      <w:pPr>
        <w:ind w:left="5760" w:hanging="360"/>
      </w:pPr>
    </w:lvl>
    <w:lvl w:ilvl="8" w:tplc="36833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9">
    <w:multiLevelType w:val="hybridMultilevel"/>
    <w:lvl w:ilvl="0" w:tplc="30368748">
      <w:start w:val="1"/>
      <w:numFmt w:val="decimal"/>
      <w:lvlText w:val="%1."/>
      <w:lvlJc w:val="left"/>
      <w:pPr>
        <w:ind w:left="720" w:hanging="360"/>
      </w:pPr>
    </w:lvl>
    <w:lvl w:ilvl="1" w:tplc="30368748" w:tentative="1">
      <w:start w:val="1"/>
      <w:numFmt w:val="lowerLetter"/>
      <w:lvlText w:val="%2."/>
      <w:lvlJc w:val="left"/>
      <w:pPr>
        <w:ind w:left="1440" w:hanging="360"/>
      </w:pPr>
    </w:lvl>
    <w:lvl w:ilvl="2" w:tplc="30368748" w:tentative="1">
      <w:start w:val="1"/>
      <w:numFmt w:val="lowerRoman"/>
      <w:lvlText w:val="%3."/>
      <w:lvlJc w:val="right"/>
      <w:pPr>
        <w:ind w:left="2160" w:hanging="180"/>
      </w:pPr>
    </w:lvl>
    <w:lvl w:ilvl="3" w:tplc="30368748" w:tentative="1">
      <w:start w:val="1"/>
      <w:numFmt w:val="decimal"/>
      <w:lvlText w:val="%4."/>
      <w:lvlJc w:val="left"/>
      <w:pPr>
        <w:ind w:left="2880" w:hanging="360"/>
      </w:pPr>
    </w:lvl>
    <w:lvl w:ilvl="4" w:tplc="30368748" w:tentative="1">
      <w:start w:val="1"/>
      <w:numFmt w:val="lowerLetter"/>
      <w:lvlText w:val="%5."/>
      <w:lvlJc w:val="left"/>
      <w:pPr>
        <w:ind w:left="3600" w:hanging="360"/>
      </w:pPr>
    </w:lvl>
    <w:lvl w:ilvl="5" w:tplc="30368748" w:tentative="1">
      <w:start w:val="1"/>
      <w:numFmt w:val="lowerRoman"/>
      <w:lvlText w:val="%6."/>
      <w:lvlJc w:val="right"/>
      <w:pPr>
        <w:ind w:left="4320" w:hanging="180"/>
      </w:pPr>
    </w:lvl>
    <w:lvl w:ilvl="6" w:tplc="30368748" w:tentative="1">
      <w:start w:val="1"/>
      <w:numFmt w:val="decimal"/>
      <w:lvlText w:val="%7."/>
      <w:lvlJc w:val="left"/>
      <w:pPr>
        <w:ind w:left="5040" w:hanging="360"/>
      </w:pPr>
    </w:lvl>
    <w:lvl w:ilvl="7" w:tplc="30368748" w:tentative="1">
      <w:start w:val="1"/>
      <w:numFmt w:val="lowerLetter"/>
      <w:lvlText w:val="%8."/>
      <w:lvlJc w:val="left"/>
      <w:pPr>
        <w:ind w:left="5760" w:hanging="360"/>
      </w:pPr>
    </w:lvl>
    <w:lvl w:ilvl="8" w:tplc="30368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8">
    <w:multiLevelType w:val="hybridMultilevel"/>
    <w:lvl w:ilvl="0" w:tplc="91221250">
      <w:start w:val="1"/>
      <w:numFmt w:val="decimal"/>
      <w:lvlText w:val="%1."/>
      <w:lvlJc w:val="left"/>
      <w:pPr>
        <w:ind w:left="720" w:hanging="360"/>
      </w:pPr>
    </w:lvl>
    <w:lvl w:ilvl="1" w:tplc="91221250" w:tentative="1">
      <w:start w:val="1"/>
      <w:numFmt w:val="lowerLetter"/>
      <w:lvlText w:val="%2."/>
      <w:lvlJc w:val="left"/>
      <w:pPr>
        <w:ind w:left="1440" w:hanging="360"/>
      </w:pPr>
    </w:lvl>
    <w:lvl w:ilvl="2" w:tplc="91221250" w:tentative="1">
      <w:start w:val="1"/>
      <w:numFmt w:val="lowerRoman"/>
      <w:lvlText w:val="%3."/>
      <w:lvlJc w:val="right"/>
      <w:pPr>
        <w:ind w:left="2160" w:hanging="180"/>
      </w:pPr>
    </w:lvl>
    <w:lvl w:ilvl="3" w:tplc="91221250" w:tentative="1">
      <w:start w:val="1"/>
      <w:numFmt w:val="decimal"/>
      <w:lvlText w:val="%4."/>
      <w:lvlJc w:val="left"/>
      <w:pPr>
        <w:ind w:left="2880" w:hanging="360"/>
      </w:pPr>
    </w:lvl>
    <w:lvl w:ilvl="4" w:tplc="91221250" w:tentative="1">
      <w:start w:val="1"/>
      <w:numFmt w:val="lowerLetter"/>
      <w:lvlText w:val="%5."/>
      <w:lvlJc w:val="left"/>
      <w:pPr>
        <w:ind w:left="3600" w:hanging="360"/>
      </w:pPr>
    </w:lvl>
    <w:lvl w:ilvl="5" w:tplc="91221250" w:tentative="1">
      <w:start w:val="1"/>
      <w:numFmt w:val="lowerRoman"/>
      <w:lvlText w:val="%6."/>
      <w:lvlJc w:val="right"/>
      <w:pPr>
        <w:ind w:left="4320" w:hanging="180"/>
      </w:pPr>
    </w:lvl>
    <w:lvl w:ilvl="6" w:tplc="91221250" w:tentative="1">
      <w:start w:val="1"/>
      <w:numFmt w:val="decimal"/>
      <w:lvlText w:val="%7."/>
      <w:lvlJc w:val="left"/>
      <w:pPr>
        <w:ind w:left="5040" w:hanging="360"/>
      </w:pPr>
    </w:lvl>
    <w:lvl w:ilvl="7" w:tplc="91221250" w:tentative="1">
      <w:start w:val="1"/>
      <w:numFmt w:val="lowerLetter"/>
      <w:lvlText w:val="%8."/>
      <w:lvlJc w:val="left"/>
      <w:pPr>
        <w:ind w:left="5760" w:hanging="360"/>
      </w:pPr>
    </w:lvl>
    <w:lvl w:ilvl="8" w:tplc="91221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7">
    <w:multiLevelType w:val="hybridMultilevel"/>
    <w:lvl w:ilvl="0" w:tplc="84246847">
      <w:start w:val="1"/>
      <w:numFmt w:val="decimal"/>
      <w:lvlText w:val="%1."/>
      <w:lvlJc w:val="left"/>
      <w:pPr>
        <w:ind w:left="720" w:hanging="360"/>
      </w:pPr>
    </w:lvl>
    <w:lvl w:ilvl="1" w:tplc="84246847" w:tentative="1">
      <w:start w:val="1"/>
      <w:numFmt w:val="lowerLetter"/>
      <w:lvlText w:val="%2."/>
      <w:lvlJc w:val="left"/>
      <w:pPr>
        <w:ind w:left="1440" w:hanging="360"/>
      </w:pPr>
    </w:lvl>
    <w:lvl w:ilvl="2" w:tplc="84246847" w:tentative="1">
      <w:start w:val="1"/>
      <w:numFmt w:val="lowerRoman"/>
      <w:lvlText w:val="%3."/>
      <w:lvlJc w:val="right"/>
      <w:pPr>
        <w:ind w:left="2160" w:hanging="180"/>
      </w:pPr>
    </w:lvl>
    <w:lvl w:ilvl="3" w:tplc="84246847" w:tentative="1">
      <w:start w:val="1"/>
      <w:numFmt w:val="decimal"/>
      <w:lvlText w:val="%4."/>
      <w:lvlJc w:val="left"/>
      <w:pPr>
        <w:ind w:left="2880" w:hanging="360"/>
      </w:pPr>
    </w:lvl>
    <w:lvl w:ilvl="4" w:tplc="84246847" w:tentative="1">
      <w:start w:val="1"/>
      <w:numFmt w:val="lowerLetter"/>
      <w:lvlText w:val="%5."/>
      <w:lvlJc w:val="left"/>
      <w:pPr>
        <w:ind w:left="3600" w:hanging="360"/>
      </w:pPr>
    </w:lvl>
    <w:lvl w:ilvl="5" w:tplc="84246847" w:tentative="1">
      <w:start w:val="1"/>
      <w:numFmt w:val="lowerRoman"/>
      <w:lvlText w:val="%6."/>
      <w:lvlJc w:val="right"/>
      <w:pPr>
        <w:ind w:left="4320" w:hanging="180"/>
      </w:pPr>
    </w:lvl>
    <w:lvl w:ilvl="6" w:tplc="84246847" w:tentative="1">
      <w:start w:val="1"/>
      <w:numFmt w:val="decimal"/>
      <w:lvlText w:val="%7."/>
      <w:lvlJc w:val="left"/>
      <w:pPr>
        <w:ind w:left="5040" w:hanging="360"/>
      </w:pPr>
    </w:lvl>
    <w:lvl w:ilvl="7" w:tplc="84246847" w:tentative="1">
      <w:start w:val="1"/>
      <w:numFmt w:val="lowerLetter"/>
      <w:lvlText w:val="%8."/>
      <w:lvlJc w:val="left"/>
      <w:pPr>
        <w:ind w:left="5760" w:hanging="360"/>
      </w:pPr>
    </w:lvl>
    <w:lvl w:ilvl="8" w:tplc="84246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6">
    <w:multiLevelType w:val="hybridMultilevel"/>
    <w:lvl w:ilvl="0" w:tplc="24121572">
      <w:start w:val="1"/>
      <w:numFmt w:val="decimal"/>
      <w:lvlText w:val="%1."/>
      <w:lvlJc w:val="left"/>
      <w:pPr>
        <w:ind w:left="720" w:hanging="360"/>
      </w:pPr>
    </w:lvl>
    <w:lvl w:ilvl="1" w:tplc="24121572" w:tentative="1">
      <w:start w:val="1"/>
      <w:numFmt w:val="lowerLetter"/>
      <w:lvlText w:val="%2."/>
      <w:lvlJc w:val="left"/>
      <w:pPr>
        <w:ind w:left="1440" w:hanging="360"/>
      </w:pPr>
    </w:lvl>
    <w:lvl w:ilvl="2" w:tplc="24121572" w:tentative="1">
      <w:start w:val="1"/>
      <w:numFmt w:val="lowerRoman"/>
      <w:lvlText w:val="%3."/>
      <w:lvlJc w:val="right"/>
      <w:pPr>
        <w:ind w:left="2160" w:hanging="180"/>
      </w:pPr>
    </w:lvl>
    <w:lvl w:ilvl="3" w:tplc="24121572" w:tentative="1">
      <w:start w:val="1"/>
      <w:numFmt w:val="decimal"/>
      <w:lvlText w:val="%4."/>
      <w:lvlJc w:val="left"/>
      <w:pPr>
        <w:ind w:left="2880" w:hanging="360"/>
      </w:pPr>
    </w:lvl>
    <w:lvl w:ilvl="4" w:tplc="24121572" w:tentative="1">
      <w:start w:val="1"/>
      <w:numFmt w:val="lowerLetter"/>
      <w:lvlText w:val="%5."/>
      <w:lvlJc w:val="left"/>
      <w:pPr>
        <w:ind w:left="3600" w:hanging="360"/>
      </w:pPr>
    </w:lvl>
    <w:lvl w:ilvl="5" w:tplc="24121572" w:tentative="1">
      <w:start w:val="1"/>
      <w:numFmt w:val="lowerRoman"/>
      <w:lvlText w:val="%6."/>
      <w:lvlJc w:val="right"/>
      <w:pPr>
        <w:ind w:left="4320" w:hanging="180"/>
      </w:pPr>
    </w:lvl>
    <w:lvl w:ilvl="6" w:tplc="24121572" w:tentative="1">
      <w:start w:val="1"/>
      <w:numFmt w:val="decimal"/>
      <w:lvlText w:val="%7."/>
      <w:lvlJc w:val="left"/>
      <w:pPr>
        <w:ind w:left="5040" w:hanging="360"/>
      </w:pPr>
    </w:lvl>
    <w:lvl w:ilvl="7" w:tplc="24121572" w:tentative="1">
      <w:start w:val="1"/>
      <w:numFmt w:val="lowerLetter"/>
      <w:lvlText w:val="%8."/>
      <w:lvlJc w:val="left"/>
      <w:pPr>
        <w:ind w:left="5760" w:hanging="360"/>
      </w:pPr>
    </w:lvl>
    <w:lvl w:ilvl="8" w:tplc="24121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5">
    <w:multiLevelType w:val="hybridMultilevel"/>
    <w:lvl w:ilvl="0" w:tplc="23228714">
      <w:start w:val="1"/>
      <w:numFmt w:val="decimal"/>
      <w:lvlText w:val="%1."/>
      <w:lvlJc w:val="left"/>
      <w:pPr>
        <w:ind w:left="720" w:hanging="360"/>
      </w:pPr>
    </w:lvl>
    <w:lvl w:ilvl="1" w:tplc="23228714" w:tentative="1">
      <w:start w:val="1"/>
      <w:numFmt w:val="lowerLetter"/>
      <w:lvlText w:val="%2."/>
      <w:lvlJc w:val="left"/>
      <w:pPr>
        <w:ind w:left="1440" w:hanging="360"/>
      </w:pPr>
    </w:lvl>
    <w:lvl w:ilvl="2" w:tplc="23228714" w:tentative="1">
      <w:start w:val="1"/>
      <w:numFmt w:val="lowerRoman"/>
      <w:lvlText w:val="%3."/>
      <w:lvlJc w:val="right"/>
      <w:pPr>
        <w:ind w:left="2160" w:hanging="180"/>
      </w:pPr>
    </w:lvl>
    <w:lvl w:ilvl="3" w:tplc="23228714" w:tentative="1">
      <w:start w:val="1"/>
      <w:numFmt w:val="decimal"/>
      <w:lvlText w:val="%4."/>
      <w:lvlJc w:val="left"/>
      <w:pPr>
        <w:ind w:left="2880" w:hanging="360"/>
      </w:pPr>
    </w:lvl>
    <w:lvl w:ilvl="4" w:tplc="23228714" w:tentative="1">
      <w:start w:val="1"/>
      <w:numFmt w:val="lowerLetter"/>
      <w:lvlText w:val="%5."/>
      <w:lvlJc w:val="left"/>
      <w:pPr>
        <w:ind w:left="3600" w:hanging="360"/>
      </w:pPr>
    </w:lvl>
    <w:lvl w:ilvl="5" w:tplc="23228714" w:tentative="1">
      <w:start w:val="1"/>
      <w:numFmt w:val="lowerRoman"/>
      <w:lvlText w:val="%6."/>
      <w:lvlJc w:val="right"/>
      <w:pPr>
        <w:ind w:left="4320" w:hanging="180"/>
      </w:pPr>
    </w:lvl>
    <w:lvl w:ilvl="6" w:tplc="23228714" w:tentative="1">
      <w:start w:val="1"/>
      <w:numFmt w:val="decimal"/>
      <w:lvlText w:val="%7."/>
      <w:lvlJc w:val="left"/>
      <w:pPr>
        <w:ind w:left="5040" w:hanging="360"/>
      </w:pPr>
    </w:lvl>
    <w:lvl w:ilvl="7" w:tplc="23228714" w:tentative="1">
      <w:start w:val="1"/>
      <w:numFmt w:val="lowerLetter"/>
      <w:lvlText w:val="%8."/>
      <w:lvlJc w:val="left"/>
      <w:pPr>
        <w:ind w:left="5760" w:hanging="360"/>
      </w:pPr>
    </w:lvl>
    <w:lvl w:ilvl="8" w:tplc="23228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4">
    <w:multiLevelType w:val="hybridMultilevel"/>
    <w:lvl w:ilvl="0" w:tplc="16377656">
      <w:start w:val="1"/>
      <w:numFmt w:val="decimal"/>
      <w:lvlText w:val="%1."/>
      <w:lvlJc w:val="left"/>
      <w:pPr>
        <w:ind w:left="720" w:hanging="360"/>
      </w:pPr>
    </w:lvl>
    <w:lvl w:ilvl="1" w:tplc="16377656" w:tentative="1">
      <w:start w:val="1"/>
      <w:numFmt w:val="lowerLetter"/>
      <w:lvlText w:val="%2."/>
      <w:lvlJc w:val="left"/>
      <w:pPr>
        <w:ind w:left="1440" w:hanging="360"/>
      </w:pPr>
    </w:lvl>
    <w:lvl w:ilvl="2" w:tplc="16377656" w:tentative="1">
      <w:start w:val="1"/>
      <w:numFmt w:val="lowerRoman"/>
      <w:lvlText w:val="%3."/>
      <w:lvlJc w:val="right"/>
      <w:pPr>
        <w:ind w:left="2160" w:hanging="180"/>
      </w:pPr>
    </w:lvl>
    <w:lvl w:ilvl="3" w:tplc="16377656" w:tentative="1">
      <w:start w:val="1"/>
      <w:numFmt w:val="decimal"/>
      <w:lvlText w:val="%4."/>
      <w:lvlJc w:val="left"/>
      <w:pPr>
        <w:ind w:left="2880" w:hanging="360"/>
      </w:pPr>
    </w:lvl>
    <w:lvl w:ilvl="4" w:tplc="16377656" w:tentative="1">
      <w:start w:val="1"/>
      <w:numFmt w:val="lowerLetter"/>
      <w:lvlText w:val="%5."/>
      <w:lvlJc w:val="left"/>
      <w:pPr>
        <w:ind w:left="3600" w:hanging="360"/>
      </w:pPr>
    </w:lvl>
    <w:lvl w:ilvl="5" w:tplc="16377656" w:tentative="1">
      <w:start w:val="1"/>
      <w:numFmt w:val="lowerRoman"/>
      <w:lvlText w:val="%6."/>
      <w:lvlJc w:val="right"/>
      <w:pPr>
        <w:ind w:left="4320" w:hanging="180"/>
      </w:pPr>
    </w:lvl>
    <w:lvl w:ilvl="6" w:tplc="16377656" w:tentative="1">
      <w:start w:val="1"/>
      <w:numFmt w:val="decimal"/>
      <w:lvlText w:val="%7."/>
      <w:lvlJc w:val="left"/>
      <w:pPr>
        <w:ind w:left="5040" w:hanging="360"/>
      </w:pPr>
    </w:lvl>
    <w:lvl w:ilvl="7" w:tplc="16377656" w:tentative="1">
      <w:start w:val="1"/>
      <w:numFmt w:val="lowerLetter"/>
      <w:lvlText w:val="%8."/>
      <w:lvlJc w:val="left"/>
      <w:pPr>
        <w:ind w:left="5760" w:hanging="360"/>
      </w:pPr>
    </w:lvl>
    <w:lvl w:ilvl="8" w:tplc="16377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3">
    <w:multiLevelType w:val="hybridMultilevel"/>
    <w:lvl w:ilvl="0" w:tplc="82378976">
      <w:start w:val="1"/>
      <w:numFmt w:val="decimal"/>
      <w:lvlText w:val="%1."/>
      <w:lvlJc w:val="left"/>
      <w:pPr>
        <w:ind w:left="720" w:hanging="360"/>
      </w:pPr>
    </w:lvl>
    <w:lvl w:ilvl="1" w:tplc="82378976" w:tentative="1">
      <w:start w:val="1"/>
      <w:numFmt w:val="lowerLetter"/>
      <w:lvlText w:val="%2."/>
      <w:lvlJc w:val="left"/>
      <w:pPr>
        <w:ind w:left="1440" w:hanging="360"/>
      </w:pPr>
    </w:lvl>
    <w:lvl w:ilvl="2" w:tplc="82378976" w:tentative="1">
      <w:start w:val="1"/>
      <w:numFmt w:val="lowerRoman"/>
      <w:lvlText w:val="%3."/>
      <w:lvlJc w:val="right"/>
      <w:pPr>
        <w:ind w:left="2160" w:hanging="180"/>
      </w:pPr>
    </w:lvl>
    <w:lvl w:ilvl="3" w:tplc="82378976" w:tentative="1">
      <w:start w:val="1"/>
      <w:numFmt w:val="decimal"/>
      <w:lvlText w:val="%4."/>
      <w:lvlJc w:val="left"/>
      <w:pPr>
        <w:ind w:left="2880" w:hanging="360"/>
      </w:pPr>
    </w:lvl>
    <w:lvl w:ilvl="4" w:tplc="82378976" w:tentative="1">
      <w:start w:val="1"/>
      <w:numFmt w:val="lowerLetter"/>
      <w:lvlText w:val="%5."/>
      <w:lvlJc w:val="left"/>
      <w:pPr>
        <w:ind w:left="3600" w:hanging="360"/>
      </w:pPr>
    </w:lvl>
    <w:lvl w:ilvl="5" w:tplc="82378976" w:tentative="1">
      <w:start w:val="1"/>
      <w:numFmt w:val="lowerRoman"/>
      <w:lvlText w:val="%6."/>
      <w:lvlJc w:val="right"/>
      <w:pPr>
        <w:ind w:left="4320" w:hanging="180"/>
      </w:pPr>
    </w:lvl>
    <w:lvl w:ilvl="6" w:tplc="82378976" w:tentative="1">
      <w:start w:val="1"/>
      <w:numFmt w:val="decimal"/>
      <w:lvlText w:val="%7."/>
      <w:lvlJc w:val="left"/>
      <w:pPr>
        <w:ind w:left="5040" w:hanging="360"/>
      </w:pPr>
    </w:lvl>
    <w:lvl w:ilvl="7" w:tplc="82378976" w:tentative="1">
      <w:start w:val="1"/>
      <w:numFmt w:val="lowerLetter"/>
      <w:lvlText w:val="%8."/>
      <w:lvlJc w:val="left"/>
      <w:pPr>
        <w:ind w:left="5760" w:hanging="360"/>
      </w:pPr>
    </w:lvl>
    <w:lvl w:ilvl="8" w:tplc="82378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2">
    <w:multiLevelType w:val="hybridMultilevel"/>
    <w:lvl w:ilvl="0" w:tplc="15857794">
      <w:start w:val="1"/>
      <w:numFmt w:val="decimal"/>
      <w:lvlText w:val="%1."/>
      <w:lvlJc w:val="left"/>
      <w:pPr>
        <w:ind w:left="720" w:hanging="360"/>
      </w:pPr>
    </w:lvl>
    <w:lvl w:ilvl="1" w:tplc="15857794" w:tentative="1">
      <w:start w:val="1"/>
      <w:numFmt w:val="lowerLetter"/>
      <w:lvlText w:val="%2."/>
      <w:lvlJc w:val="left"/>
      <w:pPr>
        <w:ind w:left="1440" w:hanging="360"/>
      </w:pPr>
    </w:lvl>
    <w:lvl w:ilvl="2" w:tplc="15857794" w:tentative="1">
      <w:start w:val="1"/>
      <w:numFmt w:val="lowerRoman"/>
      <w:lvlText w:val="%3."/>
      <w:lvlJc w:val="right"/>
      <w:pPr>
        <w:ind w:left="2160" w:hanging="180"/>
      </w:pPr>
    </w:lvl>
    <w:lvl w:ilvl="3" w:tplc="15857794" w:tentative="1">
      <w:start w:val="1"/>
      <w:numFmt w:val="decimal"/>
      <w:lvlText w:val="%4."/>
      <w:lvlJc w:val="left"/>
      <w:pPr>
        <w:ind w:left="2880" w:hanging="360"/>
      </w:pPr>
    </w:lvl>
    <w:lvl w:ilvl="4" w:tplc="15857794" w:tentative="1">
      <w:start w:val="1"/>
      <w:numFmt w:val="lowerLetter"/>
      <w:lvlText w:val="%5."/>
      <w:lvlJc w:val="left"/>
      <w:pPr>
        <w:ind w:left="3600" w:hanging="360"/>
      </w:pPr>
    </w:lvl>
    <w:lvl w:ilvl="5" w:tplc="15857794" w:tentative="1">
      <w:start w:val="1"/>
      <w:numFmt w:val="lowerRoman"/>
      <w:lvlText w:val="%6."/>
      <w:lvlJc w:val="right"/>
      <w:pPr>
        <w:ind w:left="4320" w:hanging="180"/>
      </w:pPr>
    </w:lvl>
    <w:lvl w:ilvl="6" w:tplc="15857794" w:tentative="1">
      <w:start w:val="1"/>
      <w:numFmt w:val="decimal"/>
      <w:lvlText w:val="%7."/>
      <w:lvlJc w:val="left"/>
      <w:pPr>
        <w:ind w:left="5040" w:hanging="360"/>
      </w:pPr>
    </w:lvl>
    <w:lvl w:ilvl="7" w:tplc="15857794" w:tentative="1">
      <w:start w:val="1"/>
      <w:numFmt w:val="lowerLetter"/>
      <w:lvlText w:val="%8."/>
      <w:lvlJc w:val="left"/>
      <w:pPr>
        <w:ind w:left="5760" w:hanging="360"/>
      </w:pPr>
    </w:lvl>
    <w:lvl w:ilvl="8" w:tplc="15857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1">
    <w:multiLevelType w:val="hybridMultilevel"/>
    <w:lvl w:ilvl="0" w:tplc="18639211">
      <w:start w:val="1"/>
      <w:numFmt w:val="decimal"/>
      <w:lvlText w:val="%1."/>
      <w:lvlJc w:val="left"/>
      <w:pPr>
        <w:ind w:left="720" w:hanging="360"/>
      </w:pPr>
    </w:lvl>
    <w:lvl w:ilvl="1" w:tplc="18639211" w:tentative="1">
      <w:start w:val="1"/>
      <w:numFmt w:val="lowerLetter"/>
      <w:lvlText w:val="%2."/>
      <w:lvlJc w:val="left"/>
      <w:pPr>
        <w:ind w:left="1440" w:hanging="360"/>
      </w:pPr>
    </w:lvl>
    <w:lvl w:ilvl="2" w:tplc="18639211" w:tentative="1">
      <w:start w:val="1"/>
      <w:numFmt w:val="lowerRoman"/>
      <w:lvlText w:val="%3."/>
      <w:lvlJc w:val="right"/>
      <w:pPr>
        <w:ind w:left="2160" w:hanging="180"/>
      </w:pPr>
    </w:lvl>
    <w:lvl w:ilvl="3" w:tplc="18639211" w:tentative="1">
      <w:start w:val="1"/>
      <w:numFmt w:val="decimal"/>
      <w:lvlText w:val="%4."/>
      <w:lvlJc w:val="left"/>
      <w:pPr>
        <w:ind w:left="2880" w:hanging="360"/>
      </w:pPr>
    </w:lvl>
    <w:lvl w:ilvl="4" w:tplc="18639211" w:tentative="1">
      <w:start w:val="1"/>
      <w:numFmt w:val="lowerLetter"/>
      <w:lvlText w:val="%5."/>
      <w:lvlJc w:val="left"/>
      <w:pPr>
        <w:ind w:left="3600" w:hanging="360"/>
      </w:pPr>
    </w:lvl>
    <w:lvl w:ilvl="5" w:tplc="18639211" w:tentative="1">
      <w:start w:val="1"/>
      <w:numFmt w:val="lowerRoman"/>
      <w:lvlText w:val="%6."/>
      <w:lvlJc w:val="right"/>
      <w:pPr>
        <w:ind w:left="4320" w:hanging="180"/>
      </w:pPr>
    </w:lvl>
    <w:lvl w:ilvl="6" w:tplc="18639211" w:tentative="1">
      <w:start w:val="1"/>
      <w:numFmt w:val="decimal"/>
      <w:lvlText w:val="%7."/>
      <w:lvlJc w:val="left"/>
      <w:pPr>
        <w:ind w:left="5040" w:hanging="360"/>
      </w:pPr>
    </w:lvl>
    <w:lvl w:ilvl="7" w:tplc="18639211" w:tentative="1">
      <w:start w:val="1"/>
      <w:numFmt w:val="lowerLetter"/>
      <w:lvlText w:val="%8."/>
      <w:lvlJc w:val="left"/>
      <w:pPr>
        <w:ind w:left="5760" w:hanging="360"/>
      </w:pPr>
    </w:lvl>
    <w:lvl w:ilvl="8" w:tplc="18639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10">
    <w:multiLevelType w:val="hybridMultilevel"/>
    <w:lvl w:ilvl="0" w:tplc="96173280">
      <w:start w:val="1"/>
      <w:numFmt w:val="decimal"/>
      <w:lvlText w:val="%1."/>
      <w:lvlJc w:val="left"/>
      <w:pPr>
        <w:ind w:left="720" w:hanging="360"/>
      </w:pPr>
    </w:lvl>
    <w:lvl w:ilvl="1" w:tplc="96173280" w:tentative="1">
      <w:start w:val="1"/>
      <w:numFmt w:val="lowerLetter"/>
      <w:lvlText w:val="%2."/>
      <w:lvlJc w:val="left"/>
      <w:pPr>
        <w:ind w:left="1440" w:hanging="360"/>
      </w:pPr>
    </w:lvl>
    <w:lvl w:ilvl="2" w:tplc="96173280" w:tentative="1">
      <w:start w:val="1"/>
      <w:numFmt w:val="lowerRoman"/>
      <w:lvlText w:val="%3."/>
      <w:lvlJc w:val="right"/>
      <w:pPr>
        <w:ind w:left="2160" w:hanging="180"/>
      </w:pPr>
    </w:lvl>
    <w:lvl w:ilvl="3" w:tplc="96173280" w:tentative="1">
      <w:start w:val="1"/>
      <w:numFmt w:val="decimal"/>
      <w:lvlText w:val="%4."/>
      <w:lvlJc w:val="left"/>
      <w:pPr>
        <w:ind w:left="2880" w:hanging="360"/>
      </w:pPr>
    </w:lvl>
    <w:lvl w:ilvl="4" w:tplc="96173280" w:tentative="1">
      <w:start w:val="1"/>
      <w:numFmt w:val="lowerLetter"/>
      <w:lvlText w:val="%5."/>
      <w:lvlJc w:val="left"/>
      <w:pPr>
        <w:ind w:left="3600" w:hanging="360"/>
      </w:pPr>
    </w:lvl>
    <w:lvl w:ilvl="5" w:tplc="96173280" w:tentative="1">
      <w:start w:val="1"/>
      <w:numFmt w:val="lowerRoman"/>
      <w:lvlText w:val="%6."/>
      <w:lvlJc w:val="right"/>
      <w:pPr>
        <w:ind w:left="4320" w:hanging="180"/>
      </w:pPr>
    </w:lvl>
    <w:lvl w:ilvl="6" w:tplc="96173280" w:tentative="1">
      <w:start w:val="1"/>
      <w:numFmt w:val="decimal"/>
      <w:lvlText w:val="%7."/>
      <w:lvlJc w:val="left"/>
      <w:pPr>
        <w:ind w:left="5040" w:hanging="360"/>
      </w:pPr>
    </w:lvl>
    <w:lvl w:ilvl="7" w:tplc="96173280" w:tentative="1">
      <w:start w:val="1"/>
      <w:numFmt w:val="lowerLetter"/>
      <w:lvlText w:val="%8."/>
      <w:lvlJc w:val="left"/>
      <w:pPr>
        <w:ind w:left="5760" w:hanging="360"/>
      </w:pPr>
    </w:lvl>
    <w:lvl w:ilvl="8" w:tplc="96173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9">
    <w:multiLevelType w:val="hybridMultilevel"/>
    <w:lvl w:ilvl="0" w:tplc="97308663">
      <w:start w:val="1"/>
      <w:numFmt w:val="decimal"/>
      <w:lvlText w:val="%1."/>
      <w:lvlJc w:val="left"/>
      <w:pPr>
        <w:ind w:left="720" w:hanging="360"/>
      </w:pPr>
    </w:lvl>
    <w:lvl w:ilvl="1" w:tplc="97308663" w:tentative="1">
      <w:start w:val="1"/>
      <w:numFmt w:val="lowerLetter"/>
      <w:lvlText w:val="%2."/>
      <w:lvlJc w:val="left"/>
      <w:pPr>
        <w:ind w:left="1440" w:hanging="360"/>
      </w:pPr>
    </w:lvl>
    <w:lvl w:ilvl="2" w:tplc="97308663" w:tentative="1">
      <w:start w:val="1"/>
      <w:numFmt w:val="lowerRoman"/>
      <w:lvlText w:val="%3."/>
      <w:lvlJc w:val="right"/>
      <w:pPr>
        <w:ind w:left="2160" w:hanging="180"/>
      </w:pPr>
    </w:lvl>
    <w:lvl w:ilvl="3" w:tplc="97308663" w:tentative="1">
      <w:start w:val="1"/>
      <w:numFmt w:val="decimal"/>
      <w:lvlText w:val="%4."/>
      <w:lvlJc w:val="left"/>
      <w:pPr>
        <w:ind w:left="2880" w:hanging="360"/>
      </w:pPr>
    </w:lvl>
    <w:lvl w:ilvl="4" w:tplc="97308663" w:tentative="1">
      <w:start w:val="1"/>
      <w:numFmt w:val="lowerLetter"/>
      <w:lvlText w:val="%5."/>
      <w:lvlJc w:val="left"/>
      <w:pPr>
        <w:ind w:left="3600" w:hanging="360"/>
      </w:pPr>
    </w:lvl>
    <w:lvl w:ilvl="5" w:tplc="97308663" w:tentative="1">
      <w:start w:val="1"/>
      <w:numFmt w:val="lowerRoman"/>
      <w:lvlText w:val="%6."/>
      <w:lvlJc w:val="right"/>
      <w:pPr>
        <w:ind w:left="4320" w:hanging="180"/>
      </w:pPr>
    </w:lvl>
    <w:lvl w:ilvl="6" w:tplc="97308663" w:tentative="1">
      <w:start w:val="1"/>
      <w:numFmt w:val="decimal"/>
      <w:lvlText w:val="%7."/>
      <w:lvlJc w:val="left"/>
      <w:pPr>
        <w:ind w:left="5040" w:hanging="360"/>
      </w:pPr>
    </w:lvl>
    <w:lvl w:ilvl="7" w:tplc="97308663" w:tentative="1">
      <w:start w:val="1"/>
      <w:numFmt w:val="lowerLetter"/>
      <w:lvlText w:val="%8."/>
      <w:lvlJc w:val="left"/>
      <w:pPr>
        <w:ind w:left="5760" w:hanging="360"/>
      </w:pPr>
    </w:lvl>
    <w:lvl w:ilvl="8" w:tplc="973086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8">
    <w:multiLevelType w:val="hybridMultilevel"/>
    <w:lvl w:ilvl="0" w:tplc="61825227">
      <w:start w:val="1"/>
      <w:numFmt w:val="decimal"/>
      <w:lvlText w:val="%1."/>
      <w:lvlJc w:val="left"/>
      <w:pPr>
        <w:ind w:left="720" w:hanging="360"/>
      </w:pPr>
    </w:lvl>
    <w:lvl w:ilvl="1" w:tplc="61825227" w:tentative="1">
      <w:start w:val="1"/>
      <w:numFmt w:val="lowerLetter"/>
      <w:lvlText w:val="%2."/>
      <w:lvlJc w:val="left"/>
      <w:pPr>
        <w:ind w:left="1440" w:hanging="360"/>
      </w:pPr>
    </w:lvl>
    <w:lvl w:ilvl="2" w:tplc="61825227" w:tentative="1">
      <w:start w:val="1"/>
      <w:numFmt w:val="lowerRoman"/>
      <w:lvlText w:val="%3."/>
      <w:lvlJc w:val="right"/>
      <w:pPr>
        <w:ind w:left="2160" w:hanging="180"/>
      </w:pPr>
    </w:lvl>
    <w:lvl w:ilvl="3" w:tplc="61825227" w:tentative="1">
      <w:start w:val="1"/>
      <w:numFmt w:val="decimal"/>
      <w:lvlText w:val="%4."/>
      <w:lvlJc w:val="left"/>
      <w:pPr>
        <w:ind w:left="2880" w:hanging="360"/>
      </w:pPr>
    </w:lvl>
    <w:lvl w:ilvl="4" w:tplc="61825227" w:tentative="1">
      <w:start w:val="1"/>
      <w:numFmt w:val="lowerLetter"/>
      <w:lvlText w:val="%5."/>
      <w:lvlJc w:val="left"/>
      <w:pPr>
        <w:ind w:left="3600" w:hanging="360"/>
      </w:pPr>
    </w:lvl>
    <w:lvl w:ilvl="5" w:tplc="61825227" w:tentative="1">
      <w:start w:val="1"/>
      <w:numFmt w:val="lowerRoman"/>
      <w:lvlText w:val="%6."/>
      <w:lvlJc w:val="right"/>
      <w:pPr>
        <w:ind w:left="4320" w:hanging="180"/>
      </w:pPr>
    </w:lvl>
    <w:lvl w:ilvl="6" w:tplc="61825227" w:tentative="1">
      <w:start w:val="1"/>
      <w:numFmt w:val="decimal"/>
      <w:lvlText w:val="%7."/>
      <w:lvlJc w:val="left"/>
      <w:pPr>
        <w:ind w:left="5040" w:hanging="360"/>
      </w:pPr>
    </w:lvl>
    <w:lvl w:ilvl="7" w:tplc="61825227" w:tentative="1">
      <w:start w:val="1"/>
      <w:numFmt w:val="lowerLetter"/>
      <w:lvlText w:val="%8."/>
      <w:lvlJc w:val="left"/>
      <w:pPr>
        <w:ind w:left="5760" w:hanging="360"/>
      </w:pPr>
    </w:lvl>
    <w:lvl w:ilvl="8" w:tplc="618252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7">
    <w:multiLevelType w:val="hybridMultilevel"/>
    <w:lvl w:ilvl="0" w:tplc="96078685">
      <w:start w:val="1"/>
      <w:numFmt w:val="decimal"/>
      <w:lvlText w:val="%1."/>
      <w:lvlJc w:val="left"/>
      <w:pPr>
        <w:ind w:left="720" w:hanging="360"/>
      </w:pPr>
    </w:lvl>
    <w:lvl w:ilvl="1" w:tplc="96078685" w:tentative="1">
      <w:start w:val="1"/>
      <w:numFmt w:val="lowerLetter"/>
      <w:lvlText w:val="%2."/>
      <w:lvlJc w:val="left"/>
      <w:pPr>
        <w:ind w:left="1440" w:hanging="360"/>
      </w:pPr>
    </w:lvl>
    <w:lvl w:ilvl="2" w:tplc="96078685" w:tentative="1">
      <w:start w:val="1"/>
      <w:numFmt w:val="lowerRoman"/>
      <w:lvlText w:val="%3."/>
      <w:lvlJc w:val="right"/>
      <w:pPr>
        <w:ind w:left="2160" w:hanging="180"/>
      </w:pPr>
    </w:lvl>
    <w:lvl w:ilvl="3" w:tplc="96078685" w:tentative="1">
      <w:start w:val="1"/>
      <w:numFmt w:val="decimal"/>
      <w:lvlText w:val="%4."/>
      <w:lvlJc w:val="left"/>
      <w:pPr>
        <w:ind w:left="2880" w:hanging="360"/>
      </w:pPr>
    </w:lvl>
    <w:lvl w:ilvl="4" w:tplc="96078685" w:tentative="1">
      <w:start w:val="1"/>
      <w:numFmt w:val="lowerLetter"/>
      <w:lvlText w:val="%5."/>
      <w:lvlJc w:val="left"/>
      <w:pPr>
        <w:ind w:left="3600" w:hanging="360"/>
      </w:pPr>
    </w:lvl>
    <w:lvl w:ilvl="5" w:tplc="96078685" w:tentative="1">
      <w:start w:val="1"/>
      <w:numFmt w:val="lowerRoman"/>
      <w:lvlText w:val="%6."/>
      <w:lvlJc w:val="right"/>
      <w:pPr>
        <w:ind w:left="4320" w:hanging="180"/>
      </w:pPr>
    </w:lvl>
    <w:lvl w:ilvl="6" w:tplc="96078685" w:tentative="1">
      <w:start w:val="1"/>
      <w:numFmt w:val="decimal"/>
      <w:lvlText w:val="%7."/>
      <w:lvlJc w:val="left"/>
      <w:pPr>
        <w:ind w:left="5040" w:hanging="360"/>
      </w:pPr>
    </w:lvl>
    <w:lvl w:ilvl="7" w:tplc="96078685" w:tentative="1">
      <w:start w:val="1"/>
      <w:numFmt w:val="lowerLetter"/>
      <w:lvlText w:val="%8."/>
      <w:lvlJc w:val="left"/>
      <w:pPr>
        <w:ind w:left="5760" w:hanging="360"/>
      </w:pPr>
    </w:lvl>
    <w:lvl w:ilvl="8" w:tplc="96078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6">
    <w:multiLevelType w:val="hybridMultilevel"/>
    <w:lvl w:ilvl="0" w:tplc="80497345">
      <w:start w:val="1"/>
      <w:numFmt w:val="decimal"/>
      <w:lvlText w:val="%1."/>
      <w:lvlJc w:val="left"/>
      <w:pPr>
        <w:ind w:left="720" w:hanging="360"/>
      </w:pPr>
    </w:lvl>
    <w:lvl w:ilvl="1" w:tplc="80497345" w:tentative="1">
      <w:start w:val="1"/>
      <w:numFmt w:val="lowerLetter"/>
      <w:lvlText w:val="%2."/>
      <w:lvlJc w:val="left"/>
      <w:pPr>
        <w:ind w:left="1440" w:hanging="360"/>
      </w:pPr>
    </w:lvl>
    <w:lvl w:ilvl="2" w:tplc="80497345" w:tentative="1">
      <w:start w:val="1"/>
      <w:numFmt w:val="lowerRoman"/>
      <w:lvlText w:val="%3."/>
      <w:lvlJc w:val="right"/>
      <w:pPr>
        <w:ind w:left="2160" w:hanging="180"/>
      </w:pPr>
    </w:lvl>
    <w:lvl w:ilvl="3" w:tplc="80497345" w:tentative="1">
      <w:start w:val="1"/>
      <w:numFmt w:val="decimal"/>
      <w:lvlText w:val="%4."/>
      <w:lvlJc w:val="left"/>
      <w:pPr>
        <w:ind w:left="2880" w:hanging="360"/>
      </w:pPr>
    </w:lvl>
    <w:lvl w:ilvl="4" w:tplc="80497345" w:tentative="1">
      <w:start w:val="1"/>
      <w:numFmt w:val="lowerLetter"/>
      <w:lvlText w:val="%5."/>
      <w:lvlJc w:val="left"/>
      <w:pPr>
        <w:ind w:left="3600" w:hanging="360"/>
      </w:pPr>
    </w:lvl>
    <w:lvl w:ilvl="5" w:tplc="80497345" w:tentative="1">
      <w:start w:val="1"/>
      <w:numFmt w:val="lowerRoman"/>
      <w:lvlText w:val="%6."/>
      <w:lvlJc w:val="right"/>
      <w:pPr>
        <w:ind w:left="4320" w:hanging="180"/>
      </w:pPr>
    </w:lvl>
    <w:lvl w:ilvl="6" w:tplc="80497345" w:tentative="1">
      <w:start w:val="1"/>
      <w:numFmt w:val="decimal"/>
      <w:lvlText w:val="%7."/>
      <w:lvlJc w:val="left"/>
      <w:pPr>
        <w:ind w:left="5040" w:hanging="360"/>
      </w:pPr>
    </w:lvl>
    <w:lvl w:ilvl="7" w:tplc="80497345" w:tentative="1">
      <w:start w:val="1"/>
      <w:numFmt w:val="lowerLetter"/>
      <w:lvlText w:val="%8."/>
      <w:lvlJc w:val="left"/>
      <w:pPr>
        <w:ind w:left="5760" w:hanging="360"/>
      </w:pPr>
    </w:lvl>
    <w:lvl w:ilvl="8" w:tplc="80497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5">
    <w:multiLevelType w:val="hybridMultilevel"/>
    <w:lvl w:ilvl="0" w:tplc="98567125">
      <w:start w:val="1"/>
      <w:numFmt w:val="decimal"/>
      <w:lvlText w:val="%1."/>
      <w:lvlJc w:val="left"/>
      <w:pPr>
        <w:ind w:left="720" w:hanging="360"/>
      </w:pPr>
    </w:lvl>
    <w:lvl w:ilvl="1" w:tplc="98567125" w:tentative="1">
      <w:start w:val="1"/>
      <w:numFmt w:val="lowerLetter"/>
      <w:lvlText w:val="%2."/>
      <w:lvlJc w:val="left"/>
      <w:pPr>
        <w:ind w:left="1440" w:hanging="360"/>
      </w:pPr>
    </w:lvl>
    <w:lvl w:ilvl="2" w:tplc="98567125" w:tentative="1">
      <w:start w:val="1"/>
      <w:numFmt w:val="lowerRoman"/>
      <w:lvlText w:val="%3."/>
      <w:lvlJc w:val="right"/>
      <w:pPr>
        <w:ind w:left="2160" w:hanging="180"/>
      </w:pPr>
    </w:lvl>
    <w:lvl w:ilvl="3" w:tplc="98567125" w:tentative="1">
      <w:start w:val="1"/>
      <w:numFmt w:val="decimal"/>
      <w:lvlText w:val="%4."/>
      <w:lvlJc w:val="left"/>
      <w:pPr>
        <w:ind w:left="2880" w:hanging="360"/>
      </w:pPr>
    </w:lvl>
    <w:lvl w:ilvl="4" w:tplc="98567125" w:tentative="1">
      <w:start w:val="1"/>
      <w:numFmt w:val="lowerLetter"/>
      <w:lvlText w:val="%5."/>
      <w:lvlJc w:val="left"/>
      <w:pPr>
        <w:ind w:left="3600" w:hanging="360"/>
      </w:pPr>
    </w:lvl>
    <w:lvl w:ilvl="5" w:tplc="98567125" w:tentative="1">
      <w:start w:val="1"/>
      <w:numFmt w:val="lowerRoman"/>
      <w:lvlText w:val="%6."/>
      <w:lvlJc w:val="right"/>
      <w:pPr>
        <w:ind w:left="4320" w:hanging="180"/>
      </w:pPr>
    </w:lvl>
    <w:lvl w:ilvl="6" w:tplc="98567125" w:tentative="1">
      <w:start w:val="1"/>
      <w:numFmt w:val="decimal"/>
      <w:lvlText w:val="%7."/>
      <w:lvlJc w:val="left"/>
      <w:pPr>
        <w:ind w:left="5040" w:hanging="360"/>
      </w:pPr>
    </w:lvl>
    <w:lvl w:ilvl="7" w:tplc="98567125" w:tentative="1">
      <w:start w:val="1"/>
      <w:numFmt w:val="lowerLetter"/>
      <w:lvlText w:val="%8."/>
      <w:lvlJc w:val="left"/>
      <w:pPr>
        <w:ind w:left="5760" w:hanging="360"/>
      </w:pPr>
    </w:lvl>
    <w:lvl w:ilvl="8" w:tplc="985671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4">
    <w:multiLevelType w:val="hybridMultilevel"/>
    <w:lvl w:ilvl="0" w:tplc="24113724">
      <w:start w:val="1"/>
      <w:numFmt w:val="decimal"/>
      <w:lvlText w:val="%1."/>
      <w:lvlJc w:val="left"/>
      <w:pPr>
        <w:ind w:left="720" w:hanging="360"/>
      </w:pPr>
    </w:lvl>
    <w:lvl w:ilvl="1" w:tplc="24113724" w:tentative="1">
      <w:start w:val="1"/>
      <w:numFmt w:val="lowerLetter"/>
      <w:lvlText w:val="%2."/>
      <w:lvlJc w:val="left"/>
      <w:pPr>
        <w:ind w:left="1440" w:hanging="360"/>
      </w:pPr>
    </w:lvl>
    <w:lvl w:ilvl="2" w:tplc="24113724" w:tentative="1">
      <w:start w:val="1"/>
      <w:numFmt w:val="lowerRoman"/>
      <w:lvlText w:val="%3."/>
      <w:lvlJc w:val="right"/>
      <w:pPr>
        <w:ind w:left="2160" w:hanging="180"/>
      </w:pPr>
    </w:lvl>
    <w:lvl w:ilvl="3" w:tplc="24113724" w:tentative="1">
      <w:start w:val="1"/>
      <w:numFmt w:val="decimal"/>
      <w:lvlText w:val="%4."/>
      <w:lvlJc w:val="left"/>
      <w:pPr>
        <w:ind w:left="2880" w:hanging="360"/>
      </w:pPr>
    </w:lvl>
    <w:lvl w:ilvl="4" w:tplc="24113724" w:tentative="1">
      <w:start w:val="1"/>
      <w:numFmt w:val="lowerLetter"/>
      <w:lvlText w:val="%5."/>
      <w:lvlJc w:val="left"/>
      <w:pPr>
        <w:ind w:left="3600" w:hanging="360"/>
      </w:pPr>
    </w:lvl>
    <w:lvl w:ilvl="5" w:tplc="24113724" w:tentative="1">
      <w:start w:val="1"/>
      <w:numFmt w:val="lowerRoman"/>
      <w:lvlText w:val="%6."/>
      <w:lvlJc w:val="right"/>
      <w:pPr>
        <w:ind w:left="4320" w:hanging="180"/>
      </w:pPr>
    </w:lvl>
    <w:lvl w:ilvl="6" w:tplc="24113724" w:tentative="1">
      <w:start w:val="1"/>
      <w:numFmt w:val="decimal"/>
      <w:lvlText w:val="%7."/>
      <w:lvlJc w:val="left"/>
      <w:pPr>
        <w:ind w:left="5040" w:hanging="360"/>
      </w:pPr>
    </w:lvl>
    <w:lvl w:ilvl="7" w:tplc="24113724" w:tentative="1">
      <w:start w:val="1"/>
      <w:numFmt w:val="lowerLetter"/>
      <w:lvlText w:val="%8."/>
      <w:lvlJc w:val="left"/>
      <w:pPr>
        <w:ind w:left="5760" w:hanging="360"/>
      </w:pPr>
    </w:lvl>
    <w:lvl w:ilvl="8" w:tplc="24113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3">
    <w:multiLevelType w:val="hybridMultilevel"/>
    <w:lvl w:ilvl="0" w:tplc="24720636">
      <w:start w:val="1"/>
      <w:numFmt w:val="decimal"/>
      <w:lvlText w:val="%1."/>
      <w:lvlJc w:val="left"/>
      <w:pPr>
        <w:ind w:left="720" w:hanging="360"/>
      </w:pPr>
    </w:lvl>
    <w:lvl w:ilvl="1" w:tplc="24720636" w:tentative="1">
      <w:start w:val="1"/>
      <w:numFmt w:val="lowerLetter"/>
      <w:lvlText w:val="%2."/>
      <w:lvlJc w:val="left"/>
      <w:pPr>
        <w:ind w:left="1440" w:hanging="360"/>
      </w:pPr>
    </w:lvl>
    <w:lvl w:ilvl="2" w:tplc="24720636" w:tentative="1">
      <w:start w:val="1"/>
      <w:numFmt w:val="lowerRoman"/>
      <w:lvlText w:val="%3."/>
      <w:lvlJc w:val="right"/>
      <w:pPr>
        <w:ind w:left="2160" w:hanging="180"/>
      </w:pPr>
    </w:lvl>
    <w:lvl w:ilvl="3" w:tplc="24720636" w:tentative="1">
      <w:start w:val="1"/>
      <w:numFmt w:val="decimal"/>
      <w:lvlText w:val="%4."/>
      <w:lvlJc w:val="left"/>
      <w:pPr>
        <w:ind w:left="2880" w:hanging="360"/>
      </w:pPr>
    </w:lvl>
    <w:lvl w:ilvl="4" w:tplc="24720636" w:tentative="1">
      <w:start w:val="1"/>
      <w:numFmt w:val="lowerLetter"/>
      <w:lvlText w:val="%5."/>
      <w:lvlJc w:val="left"/>
      <w:pPr>
        <w:ind w:left="3600" w:hanging="360"/>
      </w:pPr>
    </w:lvl>
    <w:lvl w:ilvl="5" w:tplc="24720636" w:tentative="1">
      <w:start w:val="1"/>
      <w:numFmt w:val="lowerRoman"/>
      <w:lvlText w:val="%6."/>
      <w:lvlJc w:val="right"/>
      <w:pPr>
        <w:ind w:left="4320" w:hanging="180"/>
      </w:pPr>
    </w:lvl>
    <w:lvl w:ilvl="6" w:tplc="24720636" w:tentative="1">
      <w:start w:val="1"/>
      <w:numFmt w:val="decimal"/>
      <w:lvlText w:val="%7."/>
      <w:lvlJc w:val="left"/>
      <w:pPr>
        <w:ind w:left="5040" w:hanging="360"/>
      </w:pPr>
    </w:lvl>
    <w:lvl w:ilvl="7" w:tplc="24720636" w:tentative="1">
      <w:start w:val="1"/>
      <w:numFmt w:val="lowerLetter"/>
      <w:lvlText w:val="%8."/>
      <w:lvlJc w:val="left"/>
      <w:pPr>
        <w:ind w:left="5760" w:hanging="360"/>
      </w:pPr>
    </w:lvl>
    <w:lvl w:ilvl="8" w:tplc="24720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2">
    <w:multiLevelType w:val="hybridMultilevel"/>
    <w:lvl w:ilvl="0" w:tplc="66589232">
      <w:start w:val="1"/>
      <w:numFmt w:val="decimal"/>
      <w:lvlText w:val="%1."/>
      <w:lvlJc w:val="left"/>
      <w:pPr>
        <w:ind w:left="720" w:hanging="360"/>
      </w:pPr>
    </w:lvl>
    <w:lvl w:ilvl="1" w:tplc="66589232" w:tentative="1">
      <w:start w:val="1"/>
      <w:numFmt w:val="lowerLetter"/>
      <w:lvlText w:val="%2."/>
      <w:lvlJc w:val="left"/>
      <w:pPr>
        <w:ind w:left="1440" w:hanging="360"/>
      </w:pPr>
    </w:lvl>
    <w:lvl w:ilvl="2" w:tplc="66589232" w:tentative="1">
      <w:start w:val="1"/>
      <w:numFmt w:val="lowerRoman"/>
      <w:lvlText w:val="%3."/>
      <w:lvlJc w:val="right"/>
      <w:pPr>
        <w:ind w:left="2160" w:hanging="180"/>
      </w:pPr>
    </w:lvl>
    <w:lvl w:ilvl="3" w:tplc="66589232" w:tentative="1">
      <w:start w:val="1"/>
      <w:numFmt w:val="decimal"/>
      <w:lvlText w:val="%4."/>
      <w:lvlJc w:val="left"/>
      <w:pPr>
        <w:ind w:left="2880" w:hanging="360"/>
      </w:pPr>
    </w:lvl>
    <w:lvl w:ilvl="4" w:tplc="66589232" w:tentative="1">
      <w:start w:val="1"/>
      <w:numFmt w:val="lowerLetter"/>
      <w:lvlText w:val="%5."/>
      <w:lvlJc w:val="left"/>
      <w:pPr>
        <w:ind w:left="3600" w:hanging="360"/>
      </w:pPr>
    </w:lvl>
    <w:lvl w:ilvl="5" w:tplc="66589232" w:tentative="1">
      <w:start w:val="1"/>
      <w:numFmt w:val="lowerRoman"/>
      <w:lvlText w:val="%6."/>
      <w:lvlJc w:val="right"/>
      <w:pPr>
        <w:ind w:left="4320" w:hanging="180"/>
      </w:pPr>
    </w:lvl>
    <w:lvl w:ilvl="6" w:tplc="66589232" w:tentative="1">
      <w:start w:val="1"/>
      <w:numFmt w:val="decimal"/>
      <w:lvlText w:val="%7."/>
      <w:lvlJc w:val="left"/>
      <w:pPr>
        <w:ind w:left="5040" w:hanging="360"/>
      </w:pPr>
    </w:lvl>
    <w:lvl w:ilvl="7" w:tplc="66589232" w:tentative="1">
      <w:start w:val="1"/>
      <w:numFmt w:val="lowerLetter"/>
      <w:lvlText w:val="%8."/>
      <w:lvlJc w:val="left"/>
      <w:pPr>
        <w:ind w:left="5760" w:hanging="360"/>
      </w:pPr>
    </w:lvl>
    <w:lvl w:ilvl="8" w:tplc="66589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1">
    <w:multiLevelType w:val="hybridMultilevel"/>
    <w:lvl w:ilvl="0" w:tplc="76085495">
      <w:start w:val="1"/>
      <w:numFmt w:val="decimal"/>
      <w:lvlText w:val="%1."/>
      <w:lvlJc w:val="left"/>
      <w:pPr>
        <w:ind w:left="720" w:hanging="360"/>
      </w:pPr>
    </w:lvl>
    <w:lvl w:ilvl="1" w:tplc="76085495" w:tentative="1">
      <w:start w:val="1"/>
      <w:numFmt w:val="lowerLetter"/>
      <w:lvlText w:val="%2."/>
      <w:lvlJc w:val="left"/>
      <w:pPr>
        <w:ind w:left="1440" w:hanging="360"/>
      </w:pPr>
    </w:lvl>
    <w:lvl w:ilvl="2" w:tplc="76085495" w:tentative="1">
      <w:start w:val="1"/>
      <w:numFmt w:val="lowerRoman"/>
      <w:lvlText w:val="%3."/>
      <w:lvlJc w:val="right"/>
      <w:pPr>
        <w:ind w:left="2160" w:hanging="180"/>
      </w:pPr>
    </w:lvl>
    <w:lvl w:ilvl="3" w:tplc="76085495" w:tentative="1">
      <w:start w:val="1"/>
      <w:numFmt w:val="decimal"/>
      <w:lvlText w:val="%4."/>
      <w:lvlJc w:val="left"/>
      <w:pPr>
        <w:ind w:left="2880" w:hanging="360"/>
      </w:pPr>
    </w:lvl>
    <w:lvl w:ilvl="4" w:tplc="76085495" w:tentative="1">
      <w:start w:val="1"/>
      <w:numFmt w:val="lowerLetter"/>
      <w:lvlText w:val="%5."/>
      <w:lvlJc w:val="left"/>
      <w:pPr>
        <w:ind w:left="3600" w:hanging="360"/>
      </w:pPr>
    </w:lvl>
    <w:lvl w:ilvl="5" w:tplc="76085495" w:tentative="1">
      <w:start w:val="1"/>
      <w:numFmt w:val="lowerRoman"/>
      <w:lvlText w:val="%6."/>
      <w:lvlJc w:val="right"/>
      <w:pPr>
        <w:ind w:left="4320" w:hanging="180"/>
      </w:pPr>
    </w:lvl>
    <w:lvl w:ilvl="6" w:tplc="76085495" w:tentative="1">
      <w:start w:val="1"/>
      <w:numFmt w:val="decimal"/>
      <w:lvlText w:val="%7."/>
      <w:lvlJc w:val="left"/>
      <w:pPr>
        <w:ind w:left="5040" w:hanging="360"/>
      </w:pPr>
    </w:lvl>
    <w:lvl w:ilvl="7" w:tplc="76085495" w:tentative="1">
      <w:start w:val="1"/>
      <w:numFmt w:val="lowerLetter"/>
      <w:lvlText w:val="%8."/>
      <w:lvlJc w:val="left"/>
      <w:pPr>
        <w:ind w:left="5760" w:hanging="360"/>
      </w:pPr>
    </w:lvl>
    <w:lvl w:ilvl="8" w:tplc="76085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00">
    <w:multiLevelType w:val="hybridMultilevel"/>
    <w:lvl w:ilvl="0" w:tplc="15612426">
      <w:start w:val="1"/>
      <w:numFmt w:val="decimal"/>
      <w:lvlText w:val="%1."/>
      <w:lvlJc w:val="left"/>
      <w:pPr>
        <w:ind w:left="720" w:hanging="360"/>
      </w:pPr>
    </w:lvl>
    <w:lvl w:ilvl="1" w:tplc="15612426" w:tentative="1">
      <w:start w:val="1"/>
      <w:numFmt w:val="lowerLetter"/>
      <w:lvlText w:val="%2."/>
      <w:lvlJc w:val="left"/>
      <w:pPr>
        <w:ind w:left="1440" w:hanging="360"/>
      </w:pPr>
    </w:lvl>
    <w:lvl w:ilvl="2" w:tplc="15612426" w:tentative="1">
      <w:start w:val="1"/>
      <w:numFmt w:val="lowerRoman"/>
      <w:lvlText w:val="%3."/>
      <w:lvlJc w:val="right"/>
      <w:pPr>
        <w:ind w:left="2160" w:hanging="180"/>
      </w:pPr>
    </w:lvl>
    <w:lvl w:ilvl="3" w:tplc="15612426" w:tentative="1">
      <w:start w:val="1"/>
      <w:numFmt w:val="decimal"/>
      <w:lvlText w:val="%4."/>
      <w:lvlJc w:val="left"/>
      <w:pPr>
        <w:ind w:left="2880" w:hanging="360"/>
      </w:pPr>
    </w:lvl>
    <w:lvl w:ilvl="4" w:tplc="15612426" w:tentative="1">
      <w:start w:val="1"/>
      <w:numFmt w:val="lowerLetter"/>
      <w:lvlText w:val="%5."/>
      <w:lvlJc w:val="left"/>
      <w:pPr>
        <w:ind w:left="3600" w:hanging="360"/>
      </w:pPr>
    </w:lvl>
    <w:lvl w:ilvl="5" w:tplc="15612426" w:tentative="1">
      <w:start w:val="1"/>
      <w:numFmt w:val="lowerRoman"/>
      <w:lvlText w:val="%6."/>
      <w:lvlJc w:val="right"/>
      <w:pPr>
        <w:ind w:left="4320" w:hanging="180"/>
      </w:pPr>
    </w:lvl>
    <w:lvl w:ilvl="6" w:tplc="15612426" w:tentative="1">
      <w:start w:val="1"/>
      <w:numFmt w:val="decimal"/>
      <w:lvlText w:val="%7."/>
      <w:lvlJc w:val="left"/>
      <w:pPr>
        <w:ind w:left="5040" w:hanging="360"/>
      </w:pPr>
    </w:lvl>
    <w:lvl w:ilvl="7" w:tplc="15612426" w:tentative="1">
      <w:start w:val="1"/>
      <w:numFmt w:val="lowerLetter"/>
      <w:lvlText w:val="%8."/>
      <w:lvlJc w:val="left"/>
      <w:pPr>
        <w:ind w:left="5760" w:hanging="360"/>
      </w:pPr>
    </w:lvl>
    <w:lvl w:ilvl="8" w:tplc="1561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9">
    <w:multiLevelType w:val="hybridMultilevel"/>
    <w:lvl w:ilvl="0" w:tplc="91745731">
      <w:start w:val="1"/>
      <w:numFmt w:val="decimal"/>
      <w:lvlText w:val="%1."/>
      <w:lvlJc w:val="left"/>
      <w:pPr>
        <w:ind w:left="720" w:hanging="360"/>
      </w:pPr>
    </w:lvl>
    <w:lvl w:ilvl="1" w:tplc="91745731" w:tentative="1">
      <w:start w:val="1"/>
      <w:numFmt w:val="lowerLetter"/>
      <w:lvlText w:val="%2."/>
      <w:lvlJc w:val="left"/>
      <w:pPr>
        <w:ind w:left="1440" w:hanging="360"/>
      </w:pPr>
    </w:lvl>
    <w:lvl w:ilvl="2" w:tplc="91745731" w:tentative="1">
      <w:start w:val="1"/>
      <w:numFmt w:val="lowerRoman"/>
      <w:lvlText w:val="%3."/>
      <w:lvlJc w:val="right"/>
      <w:pPr>
        <w:ind w:left="2160" w:hanging="180"/>
      </w:pPr>
    </w:lvl>
    <w:lvl w:ilvl="3" w:tplc="91745731" w:tentative="1">
      <w:start w:val="1"/>
      <w:numFmt w:val="decimal"/>
      <w:lvlText w:val="%4."/>
      <w:lvlJc w:val="left"/>
      <w:pPr>
        <w:ind w:left="2880" w:hanging="360"/>
      </w:pPr>
    </w:lvl>
    <w:lvl w:ilvl="4" w:tplc="91745731" w:tentative="1">
      <w:start w:val="1"/>
      <w:numFmt w:val="lowerLetter"/>
      <w:lvlText w:val="%5."/>
      <w:lvlJc w:val="left"/>
      <w:pPr>
        <w:ind w:left="3600" w:hanging="360"/>
      </w:pPr>
    </w:lvl>
    <w:lvl w:ilvl="5" w:tplc="91745731" w:tentative="1">
      <w:start w:val="1"/>
      <w:numFmt w:val="lowerRoman"/>
      <w:lvlText w:val="%6."/>
      <w:lvlJc w:val="right"/>
      <w:pPr>
        <w:ind w:left="4320" w:hanging="180"/>
      </w:pPr>
    </w:lvl>
    <w:lvl w:ilvl="6" w:tplc="91745731" w:tentative="1">
      <w:start w:val="1"/>
      <w:numFmt w:val="decimal"/>
      <w:lvlText w:val="%7."/>
      <w:lvlJc w:val="left"/>
      <w:pPr>
        <w:ind w:left="5040" w:hanging="360"/>
      </w:pPr>
    </w:lvl>
    <w:lvl w:ilvl="7" w:tplc="91745731" w:tentative="1">
      <w:start w:val="1"/>
      <w:numFmt w:val="lowerLetter"/>
      <w:lvlText w:val="%8."/>
      <w:lvlJc w:val="left"/>
      <w:pPr>
        <w:ind w:left="5760" w:hanging="360"/>
      </w:pPr>
    </w:lvl>
    <w:lvl w:ilvl="8" w:tplc="91745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8">
    <w:multiLevelType w:val="hybridMultilevel"/>
    <w:lvl w:ilvl="0" w:tplc="42514251">
      <w:start w:val="1"/>
      <w:numFmt w:val="decimal"/>
      <w:lvlText w:val="%1."/>
      <w:lvlJc w:val="left"/>
      <w:pPr>
        <w:ind w:left="720" w:hanging="360"/>
      </w:pPr>
    </w:lvl>
    <w:lvl w:ilvl="1" w:tplc="42514251" w:tentative="1">
      <w:start w:val="1"/>
      <w:numFmt w:val="lowerLetter"/>
      <w:lvlText w:val="%2."/>
      <w:lvlJc w:val="left"/>
      <w:pPr>
        <w:ind w:left="1440" w:hanging="360"/>
      </w:pPr>
    </w:lvl>
    <w:lvl w:ilvl="2" w:tplc="42514251" w:tentative="1">
      <w:start w:val="1"/>
      <w:numFmt w:val="lowerRoman"/>
      <w:lvlText w:val="%3."/>
      <w:lvlJc w:val="right"/>
      <w:pPr>
        <w:ind w:left="2160" w:hanging="180"/>
      </w:pPr>
    </w:lvl>
    <w:lvl w:ilvl="3" w:tplc="42514251" w:tentative="1">
      <w:start w:val="1"/>
      <w:numFmt w:val="decimal"/>
      <w:lvlText w:val="%4."/>
      <w:lvlJc w:val="left"/>
      <w:pPr>
        <w:ind w:left="2880" w:hanging="360"/>
      </w:pPr>
    </w:lvl>
    <w:lvl w:ilvl="4" w:tplc="42514251" w:tentative="1">
      <w:start w:val="1"/>
      <w:numFmt w:val="lowerLetter"/>
      <w:lvlText w:val="%5."/>
      <w:lvlJc w:val="left"/>
      <w:pPr>
        <w:ind w:left="3600" w:hanging="360"/>
      </w:pPr>
    </w:lvl>
    <w:lvl w:ilvl="5" w:tplc="42514251" w:tentative="1">
      <w:start w:val="1"/>
      <w:numFmt w:val="lowerRoman"/>
      <w:lvlText w:val="%6."/>
      <w:lvlJc w:val="right"/>
      <w:pPr>
        <w:ind w:left="4320" w:hanging="180"/>
      </w:pPr>
    </w:lvl>
    <w:lvl w:ilvl="6" w:tplc="42514251" w:tentative="1">
      <w:start w:val="1"/>
      <w:numFmt w:val="decimal"/>
      <w:lvlText w:val="%7."/>
      <w:lvlJc w:val="left"/>
      <w:pPr>
        <w:ind w:left="5040" w:hanging="360"/>
      </w:pPr>
    </w:lvl>
    <w:lvl w:ilvl="7" w:tplc="42514251" w:tentative="1">
      <w:start w:val="1"/>
      <w:numFmt w:val="lowerLetter"/>
      <w:lvlText w:val="%8."/>
      <w:lvlJc w:val="left"/>
      <w:pPr>
        <w:ind w:left="5760" w:hanging="360"/>
      </w:pPr>
    </w:lvl>
    <w:lvl w:ilvl="8" w:tplc="42514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7">
    <w:multiLevelType w:val="hybridMultilevel"/>
    <w:lvl w:ilvl="0" w:tplc="24253543">
      <w:start w:val="1"/>
      <w:numFmt w:val="decimal"/>
      <w:lvlText w:val="%1."/>
      <w:lvlJc w:val="left"/>
      <w:pPr>
        <w:ind w:left="720" w:hanging="360"/>
      </w:pPr>
    </w:lvl>
    <w:lvl w:ilvl="1" w:tplc="24253543" w:tentative="1">
      <w:start w:val="1"/>
      <w:numFmt w:val="lowerLetter"/>
      <w:lvlText w:val="%2."/>
      <w:lvlJc w:val="left"/>
      <w:pPr>
        <w:ind w:left="1440" w:hanging="360"/>
      </w:pPr>
    </w:lvl>
    <w:lvl w:ilvl="2" w:tplc="24253543" w:tentative="1">
      <w:start w:val="1"/>
      <w:numFmt w:val="lowerRoman"/>
      <w:lvlText w:val="%3."/>
      <w:lvlJc w:val="right"/>
      <w:pPr>
        <w:ind w:left="2160" w:hanging="180"/>
      </w:pPr>
    </w:lvl>
    <w:lvl w:ilvl="3" w:tplc="24253543" w:tentative="1">
      <w:start w:val="1"/>
      <w:numFmt w:val="decimal"/>
      <w:lvlText w:val="%4."/>
      <w:lvlJc w:val="left"/>
      <w:pPr>
        <w:ind w:left="2880" w:hanging="360"/>
      </w:pPr>
    </w:lvl>
    <w:lvl w:ilvl="4" w:tplc="24253543" w:tentative="1">
      <w:start w:val="1"/>
      <w:numFmt w:val="lowerLetter"/>
      <w:lvlText w:val="%5."/>
      <w:lvlJc w:val="left"/>
      <w:pPr>
        <w:ind w:left="3600" w:hanging="360"/>
      </w:pPr>
    </w:lvl>
    <w:lvl w:ilvl="5" w:tplc="24253543" w:tentative="1">
      <w:start w:val="1"/>
      <w:numFmt w:val="lowerRoman"/>
      <w:lvlText w:val="%6."/>
      <w:lvlJc w:val="right"/>
      <w:pPr>
        <w:ind w:left="4320" w:hanging="180"/>
      </w:pPr>
    </w:lvl>
    <w:lvl w:ilvl="6" w:tplc="24253543" w:tentative="1">
      <w:start w:val="1"/>
      <w:numFmt w:val="decimal"/>
      <w:lvlText w:val="%7."/>
      <w:lvlJc w:val="left"/>
      <w:pPr>
        <w:ind w:left="5040" w:hanging="360"/>
      </w:pPr>
    </w:lvl>
    <w:lvl w:ilvl="7" w:tplc="24253543" w:tentative="1">
      <w:start w:val="1"/>
      <w:numFmt w:val="lowerLetter"/>
      <w:lvlText w:val="%8."/>
      <w:lvlJc w:val="left"/>
      <w:pPr>
        <w:ind w:left="5760" w:hanging="360"/>
      </w:pPr>
    </w:lvl>
    <w:lvl w:ilvl="8" w:tplc="242535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6">
    <w:multiLevelType w:val="hybridMultilevel"/>
    <w:lvl w:ilvl="0" w:tplc="60015750">
      <w:start w:val="1"/>
      <w:numFmt w:val="decimal"/>
      <w:lvlText w:val="%1."/>
      <w:lvlJc w:val="left"/>
      <w:pPr>
        <w:ind w:left="720" w:hanging="360"/>
      </w:pPr>
    </w:lvl>
    <w:lvl w:ilvl="1" w:tplc="60015750" w:tentative="1">
      <w:start w:val="1"/>
      <w:numFmt w:val="lowerLetter"/>
      <w:lvlText w:val="%2."/>
      <w:lvlJc w:val="left"/>
      <w:pPr>
        <w:ind w:left="1440" w:hanging="360"/>
      </w:pPr>
    </w:lvl>
    <w:lvl w:ilvl="2" w:tplc="60015750" w:tentative="1">
      <w:start w:val="1"/>
      <w:numFmt w:val="lowerRoman"/>
      <w:lvlText w:val="%3."/>
      <w:lvlJc w:val="right"/>
      <w:pPr>
        <w:ind w:left="2160" w:hanging="180"/>
      </w:pPr>
    </w:lvl>
    <w:lvl w:ilvl="3" w:tplc="60015750" w:tentative="1">
      <w:start w:val="1"/>
      <w:numFmt w:val="decimal"/>
      <w:lvlText w:val="%4."/>
      <w:lvlJc w:val="left"/>
      <w:pPr>
        <w:ind w:left="2880" w:hanging="360"/>
      </w:pPr>
    </w:lvl>
    <w:lvl w:ilvl="4" w:tplc="60015750" w:tentative="1">
      <w:start w:val="1"/>
      <w:numFmt w:val="lowerLetter"/>
      <w:lvlText w:val="%5."/>
      <w:lvlJc w:val="left"/>
      <w:pPr>
        <w:ind w:left="3600" w:hanging="360"/>
      </w:pPr>
    </w:lvl>
    <w:lvl w:ilvl="5" w:tplc="60015750" w:tentative="1">
      <w:start w:val="1"/>
      <w:numFmt w:val="lowerRoman"/>
      <w:lvlText w:val="%6."/>
      <w:lvlJc w:val="right"/>
      <w:pPr>
        <w:ind w:left="4320" w:hanging="180"/>
      </w:pPr>
    </w:lvl>
    <w:lvl w:ilvl="6" w:tplc="60015750" w:tentative="1">
      <w:start w:val="1"/>
      <w:numFmt w:val="decimal"/>
      <w:lvlText w:val="%7."/>
      <w:lvlJc w:val="left"/>
      <w:pPr>
        <w:ind w:left="5040" w:hanging="360"/>
      </w:pPr>
    </w:lvl>
    <w:lvl w:ilvl="7" w:tplc="60015750" w:tentative="1">
      <w:start w:val="1"/>
      <w:numFmt w:val="lowerLetter"/>
      <w:lvlText w:val="%8."/>
      <w:lvlJc w:val="left"/>
      <w:pPr>
        <w:ind w:left="5760" w:hanging="360"/>
      </w:pPr>
    </w:lvl>
    <w:lvl w:ilvl="8" w:tplc="60015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5">
    <w:multiLevelType w:val="hybridMultilevel"/>
    <w:lvl w:ilvl="0" w:tplc="16941138">
      <w:start w:val="1"/>
      <w:numFmt w:val="decimal"/>
      <w:lvlText w:val="%1."/>
      <w:lvlJc w:val="left"/>
      <w:pPr>
        <w:ind w:left="720" w:hanging="360"/>
      </w:pPr>
    </w:lvl>
    <w:lvl w:ilvl="1" w:tplc="16941138" w:tentative="1">
      <w:start w:val="1"/>
      <w:numFmt w:val="lowerLetter"/>
      <w:lvlText w:val="%2."/>
      <w:lvlJc w:val="left"/>
      <w:pPr>
        <w:ind w:left="1440" w:hanging="360"/>
      </w:pPr>
    </w:lvl>
    <w:lvl w:ilvl="2" w:tplc="16941138" w:tentative="1">
      <w:start w:val="1"/>
      <w:numFmt w:val="lowerRoman"/>
      <w:lvlText w:val="%3."/>
      <w:lvlJc w:val="right"/>
      <w:pPr>
        <w:ind w:left="2160" w:hanging="180"/>
      </w:pPr>
    </w:lvl>
    <w:lvl w:ilvl="3" w:tplc="16941138" w:tentative="1">
      <w:start w:val="1"/>
      <w:numFmt w:val="decimal"/>
      <w:lvlText w:val="%4."/>
      <w:lvlJc w:val="left"/>
      <w:pPr>
        <w:ind w:left="2880" w:hanging="360"/>
      </w:pPr>
    </w:lvl>
    <w:lvl w:ilvl="4" w:tplc="16941138" w:tentative="1">
      <w:start w:val="1"/>
      <w:numFmt w:val="lowerLetter"/>
      <w:lvlText w:val="%5."/>
      <w:lvlJc w:val="left"/>
      <w:pPr>
        <w:ind w:left="3600" w:hanging="360"/>
      </w:pPr>
    </w:lvl>
    <w:lvl w:ilvl="5" w:tplc="16941138" w:tentative="1">
      <w:start w:val="1"/>
      <w:numFmt w:val="lowerRoman"/>
      <w:lvlText w:val="%6."/>
      <w:lvlJc w:val="right"/>
      <w:pPr>
        <w:ind w:left="4320" w:hanging="180"/>
      </w:pPr>
    </w:lvl>
    <w:lvl w:ilvl="6" w:tplc="16941138" w:tentative="1">
      <w:start w:val="1"/>
      <w:numFmt w:val="decimal"/>
      <w:lvlText w:val="%7."/>
      <w:lvlJc w:val="left"/>
      <w:pPr>
        <w:ind w:left="5040" w:hanging="360"/>
      </w:pPr>
    </w:lvl>
    <w:lvl w:ilvl="7" w:tplc="16941138" w:tentative="1">
      <w:start w:val="1"/>
      <w:numFmt w:val="lowerLetter"/>
      <w:lvlText w:val="%8."/>
      <w:lvlJc w:val="left"/>
      <w:pPr>
        <w:ind w:left="5760" w:hanging="360"/>
      </w:pPr>
    </w:lvl>
    <w:lvl w:ilvl="8" w:tplc="16941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4">
    <w:multiLevelType w:val="hybridMultilevel"/>
    <w:lvl w:ilvl="0" w:tplc="30520162">
      <w:start w:val="1"/>
      <w:numFmt w:val="decimal"/>
      <w:lvlText w:val="%1."/>
      <w:lvlJc w:val="left"/>
      <w:pPr>
        <w:ind w:left="720" w:hanging="360"/>
      </w:pPr>
    </w:lvl>
    <w:lvl w:ilvl="1" w:tplc="30520162" w:tentative="1">
      <w:start w:val="1"/>
      <w:numFmt w:val="lowerLetter"/>
      <w:lvlText w:val="%2."/>
      <w:lvlJc w:val="left"/>
      <w:pPr>
        <w:ind w:left="1440" w:hanging="360"/>
      </w:pPr>
    </w:lvl>
    <w:lvl w:ilvl="2" w:tplc="30520162" w:tentative="1">
      <w:start w:val="1"/>
      <w:numFmt w:val="lowerRoman"/>
      <w:lvlText w:val="%3."/>
      <w:lvlJc w:val="right"/>
      <w:pPr>
        <w:ind w:left="2160" w:hanging="180"/>
      </w:pPr>
    </w:lvl>
    <w:lvl w:ilvl="3" w:tplc="30520162" w:tentative="1">
      <w:start w:val="1"/>
      <w:numFmt w:val="decimal"/>
      <w:lvlText w:val="%4."/>
      <w:lvlJc w:val="left"/>
      <w:pPr>
        <w:ind w:left="2880" w:hanging="360"/>
      </w:pPr>
    </w:lvl>
    <w:lvl w:ilvl="4" w:tplc="30520162" w:tentative="1">
      <w:start w:val="1"/>
      <w:numFmt w:val="lowerLetter"/>
      <w:lvlText w:val="%5."/>
      <w:lvlJc w:val="left"/>
      <w:pPr>
        <w:ind w:left="3600" w:hanging="360"/>
      </w:pPr>
    </w:lvl>
    <w:lvl w:ilvl="5" w:tplc="30520162" w:tentative="1">
      <w:start w:val="1"/>
      <w:numFmt w:val="lowerRoman"/>
      <w:lvlText w:val="%6."/>
      <w:lvlJc w:val="right"/>
      <w:pPr>
        <w:ind w:left="4320" w:hanging="180"/>
      </w:pPr>
    </w:lvl>
    <w:lvl w:ilvl="6" w:tplc="30520162" w:tentative="1">
      <w:start w:val="1"/>
      <w:numFmt w:val="decimal"/>
      <w:lvlText w:val="%7."/>
      <w:lvlJc w:val="left"/>
      <w:pPr>
        <w:ind w:left="5040" w:hanging="360"/>
      </w:pPr>
    </w:lvl>
    <w:lvl w:ilvl="7" w:tplc="30520162" w:tentative="1">
      <w:start w:val="1"/>
      <w:numFmt w:val="lowerLetter"/>
      <w:lvlText w:val="%8."/>
      <w:lvlJc w:val="left"/>
      <w:pPr>
        <w:ind w:left="5760" w:hanging="360"/>
      </w:pPr>
    </w:lvl>
    <w:lvl w:ilvl="8" w:tplc="3052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3">
    <w:multiLevelType w:val="hybridMultilevel"/>
    <w:lvl w:ilvl="0" w:tplc="31650875">
      <w:start w:val="1"/>
      <w:numFmt w:val="decimal"/>
      <w:lvlText w:val="%1."/>
      <w:lvlJc w:val="left"/>
      <w:pPr>
        <w:ind w:left="720" w:hanging="360"/>
      </w:pPr>
    </w:lvl>
    <w:lvl w:ilvl="1" w:tplc="31650875" w:tentative="1">
      <w:start w:val="1"/>
      <w:numFmt w:val="lowerLetter"/>
      <w:lvlText w:val="%2."/>
      <w:lvlJc w:val="left"/>
      <w:pPr>
        <w:ind w:left="1440" w:hanging="360"/>
      </w:pPr>
    </w:lvl>
    <w:lvl w:ilvl="2" w:tplc="31650875" w:tentative="1">
      <w:start w:val="1"/>
      <w:numFmt w:val="lowerRoman"/>
      <w:lvlText w:val="%3."/>
      <w:lvlJc w:val="right"/>
      <w:pPr>
        <w:ind w:left="2160" w:hanging="180"/>
      </w:pPr>
    </w:lvl>
    <w:lvl w:ilvl="3" w:tplc="31650875" w:tentative="1">
      <w:start w:val="1"/>
      <w:numFmt w:val="decimal"/>
      <w:lvlText w:val="%4."/>
      <w:lvlJc w:val="left"/>
      <w:pPr>
        <w:ind w:left="2880" w:hanging="360"/>
      </w:pPr>
    </w:lvl>
    <w:lvl w:ilvl="4" w:tplc="31650875" w:tentative="1">
      <w:start w:val="1"/>
      <w:numFmt w:val="lowerLetter"/>
      <w:lvlText w:val="%5."/>
      <w:lvlJc w:val="left"/>
      <w:pPr>
        <w:ind w:left="3600" w:hanging="360"/>
      </w:pPr>
    </w:lvl>
    <w:lvl w:ilvl="5" w:tplc="31650875" w:tentative="1">
      <w:start w:val="1"/>
      <w:numFmt w:val="lowerRoman"/>
      <w:lvlText w:val="%6."/>
      <w:lvlJc w:val="right"/>
      <w:pPr>
        <w:ind w:left="4320" w:hanging="180"/>
      </w:pPr>
    </w:lvl>
    <w:lvl w:ilvl="6" w:tplc="31650875" w:tentative="1">
      <w:start w:val="1"/>
      <w:numFmt w:val="decimal"/>
      <w:lvlText w:val="%7."/>
      <w:lvlJc w:val="left"/>
      <w:pPr>
        <w:ind w:left="5040" w:hanging="360"/>
      </w:pPr>
    </w:lvl>
    <w:lvl w:ilvl="7" w:tplc="31650875" w:tentative="1">
      <w:start w:val="1"/>
      <w:numFmt w:val="lowerLetter"/>
      <w:lvlText w:val="%8."/>
      <w:lvlJc w:val="left"/>
      <w:pPr>
        <w:ind w:left="5760" w:hanging="360"/>
      </w:pPr>
    </w:lvl>
    <w:lvl w:ilvl="8" w:tplc="31650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2">
    <w:multiLevelType w:val="hybridMultilevel"/>
    <w:lvl w:ilvl="0" w:tplc="36549575">
      <w:start w:val="1"/>
      <w:numFmt w:val="decimal"/>
      <w:lvlText w:val="%1."/>
      <w:lvlJc w:val="left"/>
      <w:pPr>
        <w:ind w:left="720" w:hanging="360"/>
      </w:pPr>
    </w:lvl>
    <w:lvl w:ilvl="1" w:tplc="36549575" w:tentative="1">
      <w:start w:val="1"/>
      <w:numFmt w:val="lowerLetter"/>
      <w:lvlText w:val="%2."/>
      <w:lvlJc w:val="left"/>
      <w:pPr>
        <w:ind w:left="1440" w:hanging="360"/>
      </w:pPr>
    </w:lvl>
    <w:lvl w:ilvl="2" w:tplc="36549575" w:tentative="1">
      <w:start w:val="1"/>
      <w:numFmt w:val="lowerRoman"/>
      <w:lvlText w:val="%3."/>
      <w:lvlJc w:val="right"/>
      <w:pPr>
        <w:ind w:left="2160" w:hanging="180"/>
      </w:pPr>
    </w:lvl>
    <w:lvl w:ilvl="3" w:tplc="36549575" w:tentative="1">
      <w:start w:val="1"/>
      <w:numFmt w:val="decimal"/>
      <w:lvlText w:val="%4."/>
      <w:lvlJc w:val="left"/>
      <w:pPr>
        <w:ind w:left="2880" w:hanging="360"/>
      </w:pPr>
    </w:lvl>
    <w:lvl w:ilvl="4" w:tplc="36549575" w:tentative="1">
      <w:start w:val="1"/>
      <w:numFmt w:val="lowerLetter"/>
      <w:lvlText w:val="%5."/>
      <w:lvlJc w:val="left"/>
      <w:pPr>
        <w:ind w:left="3600" w:hanging="360"/>
      </w:pPr>
    </w:lvl>
    <w:lvl w:ilvl="5" w:tplc="36549575" w:tentative="1">
      <w:start w:val="1"/>
      <w:numFmt w:val="lowerRoman"/>
      <w:lvlText w:val="%6."/>
      <w:lvlJc w:val="right"/>
      <w:pPr>
        <w:ind w:left="4320" w:hanging="180"/>
      </w:pPr>
    </w:lvl>
    <w:lvl w:ilvl="6" w:tplc="36549575" w:tentative="1">
      <w:start w:val="1"/>
      <w:numFmt w:val="decimal"/>
      <w:lvlText w:val="%7."/>
      <w:lvlJc w:val="left"/>
      <w:pPr>
        <w:ind w:left="5040" w:hanging="360"/>
      </w:pPr>
    </w:lvl>
    <w:lvl w:ilvl="7" w:tplc="36549575" w:tentative="1">
      <w:start w:val="1"/>
      <w:numFmt w:val="lowerLetter"/>
      <w:lvlText w:val="%8."/>
      <w:lvlJc w:val="left"/>
      <w:pPr>
        <w:ind w:left="5760" w:hanging="360"/>
      </w:pPr>
    </w:lvl>
    <w:lvl w:ilvl="8" w:tplc="36549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1">
    <w:multiLevelType w:val="hybridMultilevel"/>
    <w:lvl w:ilvl="0" w:tplc="52227624">
      <w:start w:val="1"/>
      <w:numFmt w:val="decimal"/>
      <w:lvlText w:val="%1."/>
      <w:lvlJc w:val="left"/>
      <w:pPr>
        <w:ind w:left="720" w:hanging="360"/>
      </w:pPr>
    </w:lvl>
    <w:lvl w:ilvl="1" w:tplc="52227624" w:tentative="1">
      <w:start w:val="1"/>
      <w:numFmt w:val="lowerLetter"/>
      <w:lvlText w:val="%2."/>
      <w:lvlJc w:val="left"/>
      <w:pPr>
        <w:ind w:left="1440" w:hanging="360"/>
      </w:pPr>
    </w:lvl>
    <w:lvl w:ilvl="2" w:tplc="52227624" w:tentative="1">
      <w:start w:val="1"/>
      <w:numFmt w:val="lowerRoman"/>
      <w:lvlText w:val="%3."/>
      <w:lvlJc w:val="right"/>
      <w:pPr>
        <w:ind w:left="2160" w:hanging="180"/>
      </w:pPr>
    </w:lvl>
    <w:lvl w:ilvl="3" w:tplc="52227624" w:tentative="1">
      <w:start w:val="1"/>
      <w:numFmt w:val="decimal"/>
      <w:lvlText w:val="%4."/>
      <w:lvlJc w:val="left"/>
      <w:pPr>
        <w:ind w:left="2880" w:hanging="360"/>
      </w:pPr>
    </w:lvl>
    <w:lvl w:ilvl="4" w:tplc="52227624" w:tentative="1">
      <w:start w:val="1"/>
      <w:numFmt w:val="lowerLetter"/>
      <w:lvlText w:val="%5."/>
      <w:lvlJc w:val="left"/>
      <w:pPr>
        <w:ind w:left="3600" w:hanging="360"/>
      </w:pPr>
    </w:lvl>
    <w:lvl w:ilvl="5" w:tplc="52227624" w:tentative="1">
      <w:start w:val="1"/>
      <w:numFmt w:val="lowerRoman"/>
      <w:lvlText w:val="%6."/>
      <w:lvlJc w:val="right"/>
      <w:pPr>
        <w:ind w:left="4320" w:hanging="180"/>
      </w:pPr>
    </w:lvl>
    <w:lvl w:ilvl="6" w:tplc="52227624" w:tentative="1">
      <w:start w:val="1"/>
      <w:numFmt w:val="decimal"/>
      <w:lvlText w:val="%7."/>
      <w:lvlJc w:val="left"/>
      <w:pPr>
        <w:ind w:left="5040" w:hanging="360"/>
      </w:pPr>
    </w:lvl>
    <w:lvl w:ilvl="7" w:tplc="52227624" w:tentative="1">
      <w:start w:val="1"/>
      <w:numFmt w:val="lowerLetter"/>
      <w:lvlText w:val="%8."/>
      <w:lvlJc w:val="left"/>
      <w:pPr>
        <w:ind w:left="5760" w:hanging="360"/>
      </w:pPr>
    </w:lvl>
    <w:lvl w:ilvl="8" w:tplc="52227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90">
    <w:multiLevelType w:val="hybridMultilevel"/>
    <w:lvl w:ilvl="0" w:tplc="46769379">
      <w:start w:val="1"/>
      <w:numFmt w:val="decimal"/>
      <w:lvlText w:val="%1."/>
      <w:lvlJc w:val="left"/>
      <w:pPr>
        <w:ind w:left="720" w:hanging="360"/>
      </w:pPr>
    </w:lvl>
    <w:lvl w:ilvl="1" w:tplc="46769379" w:tentative="1">
      <w:start w:val="1"/>
      <w:numFmt w:val="lowerLetter"/>
      <w:lvlText w:val="%2."/>
      <w:lvlJc w:val="left"/>
      <w:pPr>
        <w:ind w:left="1440" w:hanging="360"/>
      </w:pPr>
    </w:lvl>
    <w:lvl w:ilvl="2" w:tplc="46769379" w:tentative="1">
      <w:start w:val="1"/>
      <w:numFmt w:val="lowerRoman"/>
      <w:lvlText w:val="%3."/>
      <w:lvlJc w:val="right"/>
      <w:pPr>
        <w:ind w:left="2160" w:hanging="180"/>
      </w:pPr>
    </w:lvl>
    <w:lvl w:ilvl="3" w:tplc="46769379" w:tentative="1">
      <w:start w:val="1"/>
      <w:numFmt w:val="decimal"/>
      <w:lvlText w:val="%4."/>
      <w:lvlJc w:val="left"/>
      <w:pPr>
        <w:ind w:left="2880" w:hanging="360"/>
      </w:pPr>
    </w:lvl>
    <w:lvl w:ilvl="4" w:tplc="46769379" w:tentative="1">
      <w:start w:val="1"/>
      <w:numFmt w:val="lowerLetter"/>
      <w:lvlText w:val="%5."/>
      <w:lvlJc w:val="left"/>
      <w:pPr>
        <w:ind w:left="3600" w:hanging="360"/>
      </w:pPr>
    </w:lvl>
    <w:lvl w:ilvl="5" w:tplc="46769379" w:tentative="1">
      <w:start w:val="1"/>
      <w:numFmt w:val="lowerRoman"/>
      <w:lvlText w:val="%6."/>
      <w:lvlJc w:val="right"/>
      <w:pPr>
        <w:ind w:left="4320" w:hanging="180"/>
      </w:pPr>
    </w:lvl>
    <w:lvl w:ilvl="6" w:tplc="46769379" w:tentative="1">
      <w:start w:val="1"/>
      <w:numFmt w:val="decimal"/>
      <w:lvlText w:val="%7."/>
      <w:lvlJc w:val="left"/>
      <w:pPr>
        <w:ind w:left="5040" w:hanging="360"/>
      </w:pPr>
    </w:lvl>
    <w:lvl w:ilvl="7" w:tplc="46769379" w:tentative="1">
      <w:start w:val="1"/>
      <w:numFmt w:val="lowerLetter"/>
      <w:lvlText w:val="%8."/>
      <w:lvlJc w:val="left"/>
      <w:pPr>
        <w:ind w:left="5760" w:hanging="360"/>
      </w:pPr>
    </w:lvl>
    <w:lvl w:ilvl="8" w:tplc="46769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9">
    <w:multiLevelType w:val="hybridMultilevel"/>
    <w:lvl w:ilvl="0" w:tplc="33960669">
      <w:start w:val="1"/>
      <w:numFmt w:val="decimal"/>
      <w:lvlText w:val="%1."/>
      <w:lvlJc w:val="left"/>
      <w:pPr>
        <w:ind w:left="720" w:hanging="360"/>
      </w:pPr>
    </w:lvl>
    <w:lvl w:ilvl="1" w:tplc="33960669" w:tentative="1">
      <w:start w:val="1"/>
      <w:numFmt w:val="lowerLetter"/>
      <w:lvlText w:val="%2."/>
      <w:lvlJc w:val="left"/>
      <w:pPr>
        <w:ind w:left="1440" w:hanging="360"/>
      </w:pPr>
    </w:lvl>
    <w:lvl w:ilvl="2" w:tplc="33960669" w:tentative="1">
      <w:start w:val="1"/>
      <w:numFmt w:val="lowerRoman"/>
      <w:lvlText w:val="%3."/>
      <w:lvlJc w:val="right"/>
      <w:pPr>
        <w:ind w:left="2160" w:hanging="180"/>
      </w:pPr>
    </w:lvl>
    <w:lvl w:ilvl="3" w:tplc="33960669" w:tentative="1">
      <w:start w:val="1"/>
      <w:numFmt w:val="decimal"/>
      <w:lvlText w:val="%4."/>
      <w:lvlJc w:val="left"/>
      <w:pPr>
        <w:ind w:left="2880" w:hanging="360"/>
      </w:pPr>
    </w:lvl>
    <w:lvl w:ilvl="4" w:tplc="33960669" w:tentative="1">
      <w:start w:val="1"/>
      <w:numFmt w:val="lowerLetter"/>
      <w:lvlText w:val="%5."/>
      <w:lvlJc w:val="left"/>
      <w:pPr>
        <w:ind w:left="3600" w:hanging="360"/>
      </w:pPr>
    </w:lvl>
    <w:lvl w:ilvl="5" w:tplc="33960669" w:tentative="1">
      <w:start w:val="1"/>
      <w:numFmt w:val="lowerRoman"/>
      <w:lvlText w:val="%6."/>
      <w:lvlJc w:val="right"/>
      <w:pPr>
        <w:ind w:left="4320" w:hanging="180"/>
      </w:pPr>
    </w:lvl>
    <w:lvl w:ilvl="6" w:tplc="33960669" w:tentative="1">
      <w:start w:val="1"/>
      <w:numFmt w:val="decimal"/>
      <w:lvlText w:val="%7."/>
      <w:lvlJc w:val="left"/>
      <w:pPr>
        <w:ind w:left="5040" w:hanging="360"/>
      </w:pPr>
    </w:lvl>
    <w:lvl w:ilvl="7" w:tplc="33960669" w:tentative="1">
      <w:start w:val="1"/>
      <w:numFmt w:val="lowerLetter"/>
      <w:lvlText w:val="%8."/>
      <w:lvlJc w:val="left"/>
      <w:pPr>
        <w:ind w:left="5760" w:hanging="360"/>
      </w:pPr>
    </w:lvl>
    <w:lvl w:ilvl="8" w:tplc="339606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8">
    <w:multiLevelType w:val="hybridMultilevel"/>
    <w:lvl w:ilvl="0" w:tplc="55010507">
      <w:start w:val="1"/>
      <w:numFmt w:val="decimal"/>
      <w:lvlText w:val="%1."/>
      <w:lvlJc w:val="left"/>
      <w:pPr>
        <w:ind w:left="720" w:hanging="360"/>
      </w:pPr>
    </w:lvl>
    <w:lvl w:ilvl="1" w:tplc="55010507" w:tentative="1">
      <w:start w:val="1"/>
      <w:numFmt w:val="lowerLetter"/>
      <w:lvlText w:val="%2."/>
      <w:lvlJc w:val="left"/>
      <w:pPr>
        <w:ind w:left="1440" w:hanging="360"/>
      </w:pPr>
    </w:lvl>
    <w:lvl w:ilvl="2" w:tplc="55010507" w:tentative="1">
      <w:start w:val="1"/>
      <w:numFmt w:val="lowerRoman"/>
      <w:lvlText w:val="%3."/>
      <w:lvlJc w:val="right"/>
      <w:pPr>
        <w:ind w:left="2160" w:hanging="180"/>
      </w:pPr>
    </w:lvl>
    <w:lvl w:ilvl="3" w:tplc="55010507" w:tentative="1">
      <w:start w:val="1"/>
      <w:numFmt w:val="decimal"/>
      <w:lvlText w:val="%4."/>
      <w:lvlJc w:val="left"/>
      <w:pPr>
        <w:ind w:left="2880" w:hanging="360"/>
      </w:pPr>
    </w:lvl>
    <w:lvl w:ilvl="4" w:tplc="55010507" w:tentative="1">
      <w:start w:val="1"/>
      <w:numFmt w:val="lowerLetter"/>
      <w:lvlText w:val="%5."/>
      <w:lvlJc w:val="left"/>
      <w:pPr>
        <w:ind w:left="3600" w:hanging="360"/>
      </w:pPr>
    </w:lvl>
    <w:lvl w:ilvl="5" w:tplc="55010507" w:tentative="1">
      <w:start w:val="1"/>
      <w:numFmt w:val="lowerRoman"/>
      <w:lvlText w:val="%6."/>
      <w:lvlJc w:val="right"/>
      <w:pPr>
        <w:ind w:left="4320" w:hanging="180"/>
      </w:pPr>
    </w:lvl>
    <w:lvl w:ilvl="6" w:tplc="55010507" w:tentative="1">
      <w:start w:val="1"/>
      <w:numFmt w:val="decimal"/>
      <w:lvlText w:val="%7."/>
      <w:lvlJc w:val="left"/>
      <w:pPr>
        <w:ind w:left="5040" w:hanging="360"/>
      </w:pPr>
    </w:lvl>
    <w:lvl w:ilvl="7" w:tplc="55010507" w:tentative="1">
      <w:start w:val="1"/>
      <w:numFmt w:val="lowerLetter"/>
      <w:lvlText w:val="%8."/>
      <w:lvlJc w:val="left"/>
      <w:pPr>
        <w:ind w:left="5760" w:hanging="360"/>
      </w:pPr>
    </w:lvl>
    <w:lvl w:ilvl="8" w:tplc="55010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7">
    <w:multiLevelType w:val="hybridMultilevel"/>
    <w:lvl w:ilvl="0" w:tplc="29896847">
      <w:start w:val="1"/>
      <w:numFmt w:val="decimal"/>
      <w:lvlText w:val="%1."/>
      <w:lvlJc w:val="left"/>
      <w:pPr>
        <w:ind w:left="720" w:hanging="360"/>
      </w:pPr>
    </w:lvl>
    <w:lvl w:ilvl="1" w:tplc="29896847" w:tentative="1">
      <w:start w:val="1"/>
      <w:numFmt w:val="lowerLetter"/>
      <w:lvlText w:val="%2."/>
      <w:lvlJc w:val="left"/>
      <w:pPr>
        <w:ind w:left="1440" w:hanging="360"/>
      </w:pPr>
    </w:lvl>
    <w:lvl w:ilvl="2" w:tplc="29896847" w:tentative="1">
      <w:start w:val="1"/>
      <w:numFmt w:val="lowerRoman"/>
      <w:lvlText w:val="%3."/>
      <w:lvlJc w:val="right"/>
      <w:pPr>
        <w:ind w:left="2160" w:hanging="180"/>
      </w:pPr>
    </w:lvl>
    <w:lvl w:ilvl="3" w:tplc="29896847" w:tentative="1">
      <w:start w:val="1"/>
      <w:numFmt w:val="decimal"/>
      <w:lvlText w:val="%4."/>
      <w:lvlJc w:val="left"/>
      <w:pPr>
        <w:ind w:left="2880" w:hanging="360"/>
      </w:pPr>
    </w:lvl>
    <w:lvl w:ilvl="4" w:tplc="29896847" w:tentative="1">
      <w:start w:val="1"/>
      <w:numFmt w:val="lowerLetter"/>
      <w:lvlText w:val="%5."/>
      <w:lvlJc w:val="left"/>
      <w:pPr>
        <w:ind w:left="3600" w:hanging="360"/>
      </w:pPr>
    </w:lvl>
    <w:lvl w:ilvl="5" w:tplc="29896847" w:tentative="1">
      <w:start w:val="1"/>
      <w:numFmt w:val="lowerRoman"/>
      <w:lvlText w:val="%6."/>
      <w:lvlJc w:val="right"/>
      <w:pPr>
        <w:ind w:left="4320" w:hanging="180"/>
      </w:pPr>
    </w:lvl>
    <w:lvl w:ilvl="6" w:tplc="29896847" w:tentative="1">
      <w:start w:val="1"/>
      <w:numFmt w:val="decimal"/>
      <w:lvlText w:val="%7."/>
      <w:lvlJc w:val="left"/>
      <w:pPr>
        <w:ind w:left="5040" w:hanging="360"/>
      </w:pPr>
    </w:lvl>
    <w:lvl w:ilvl="7" w:tplc="29896847" w:tentative="1">
      <w:start w:val="1"/>
      <w:numFmt w:val="lowerLetter"/>
      <w:lvlText w:val="%8."/>
      <w:lvlJc w:val="left"/>
      <w:pPr>
        <w:ind w:left="5760" w:hanging="360"/>
      </w:pPr>
    </w:lvl>
    <w:lvl w:ilvl="8" w:tplc="29896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6">
    <w:multiLevelType w:val="hybridMultilevel"/>
    <w:lvl w:ilvl="0" w:tplc="40293623">
      <w:start w:val="1"/>
      <w:numFmt w:val="decimal"/>
      <w:lvlText w:val="%1."/>
      <w:lvlJc w:val="left"/>
      <w:pPr>
        <w:ind w:left="720" w:hanging="360"/>
      </w:pPr>
    </w:lvl>
    <w:lvl w:ilvl="1" w:tplc="40293623" w:tentative="1">
      <w:start w:val="1"/>
      <w:numFmt w:val="lowerLetter"/>
      <w:lvlText w:val="%2."/>
      <w:lvlJc w:val="left"/>
      <w:pPr>
        <w:ind w:left="1440" w:hanging="360"/>
      </w:pPr>
    </w:lvl>
    <w:lvl w:ilvl="2" w:tplc="40293623" w:tentative="1">
      <w:start w:val="1"/>
      <w:numFmt w:val="lowerRoman"/>
      <w:lvlText w:val="%3."/>
      <w:lvlJc w:val="right"/>
      <w:pPr>
        <w:ind w:left="2160" w:hanging="180"/>
      </w:pPr>
    </w:lvl>
    <w:lvl w:ilvl="3" w:tplc="40293623" w:tentative="1">
      <w:start w:val="1"/>
      <w:numFmt w:val="decimal"/>
      <w:lvlText w:val="%4."/>
      <w:lvlJc w:val="left"/>
      <w:pPr>
        <w:ind w:left="2880" w:hanging="360"/>
      </w:pPr>
    </w:lvl>
    <w:lvl w:ilvl="4" w:tplc="40293623" w:tentative="1">
      <w:start w:val="1"/>
      <w:numFmt w:val="lowerLetter"/>
      <w:lvlText w:val="%5."/>
      <w:lvlJc w:val="left"/>
      <w:pPr>
        <w:ind w:left="3600" w:hanging="360"/>
      </w:pPr>
    </w:lvl>
    <w:lvl w:ilvl="5" w:tplc="40293623" w:tentative="1">
      <w:start w:val="1"/>
      <w:numFmt w:val="lowerRoman"/>
      <w:lvlText w:val="%6."/>
      <w:lvlJc w:val="right"/>
      <w:pPr>
        <w:ind w:left="4320" w:hanging="180"/>
      </w:pPr>
    </w:lvl>
    <w:lvl w:ilvl="6" w:tplc="40293623" w:tentative="1">
      <w:start w:val="1"/>
      <w:numFmt w:val="decimal"/>
      <w:lvlText w:val="%7."/>
      <w:lvlJc w:val="left"/>
      <w:pPr>
        <w:ind w:left="5040" w:hanging="360"/>
      </w:pPr>
    </w:lvl>
    <w:lvl w:ilvl="7" w:tplc="40293623" w:tentative="1">
      <w:start w:val="1"/>
      <w:numFmt w:val="lowerLetter"/>
      <w:lvlText w:val="%8."/>
      <w:lvlJc w:val="left"/>
      <w:pPr>
        <w:ind w:left="5760" w:hanging="360"/>
      </w:pPr>
    </w:lvl>
    <w:lvl w:ilvl="8" w:tplc="402936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5">
    <w:multiLevelType w:val="hybridMultilevel"/>
    <w:lvl w:ilvl="0" w:tplc="62408085">
      <w:start w:val="1"/>
      <w:numFmt w:val="decimal"/>
      <w:lvlText w:val="%1."/>
      <w:lvlJc w:val="left"/>
      <w:pPr>
        <w:ind w:left="720" w:hanging="360"/>
      </w:pPr>
    </w:lvl>
    <w:lvl w:ilvl="1" w:tplc="62408085" w:tentative="1">
      <w:start w:val="1"/>
      <w:numFmt w:val="lowerLetter"/>
      <w:lvlText w:val="%2."/>
      <w:lvlJc w:val="left"/>
      <w:pPr>
        <w:ind w:left="1440" w:hanging="360"/>
      </w:pPr>
    </w:lvl>
    <w:lvl w:ilvl="2" w:tplc="62408085" w:tentative="1">
      <w:start w:val="1"/>
      <w:numFmt w:val="lowerRoman"/>
      <w:lvlText w:val="%3."/>
      <w:lvlJc w:val="right"/>
      <w:pPr>
        <w:ind w:left="2160" w:hanging="180"/>
      </w:pPr>
    </w:lvl>
    <w:lvl w:ilvl="3" w:tplc="62408085" w:tentative="1">
      <w:start w:val="1"/>
      <w:numFmt w:val="decimal"/>
      <w:lvlText w:val="%4."/>
      <w:lvlJc w:val="left"/>
      <w:pPr>
        <w:ind w:left="2880" w:hanging="360"/>
      </w:pPr>
    </w:lvl>
    <w:lvl w:ilvl="4" w:tplc="62408085" w:tentative="1">
      <w:start w:val="1"/>
      <w:numFmt w:val="lowerLetter"/>
      <w:lvlText w:val="%5."/>
      <w:lvlJc w:val="left"/>
      <w:pPr>
        <w:ind w:left="3600" w:hanging="360"/>
      </w:pPr>
    </w:lvl>
    <w:lvl w:ilvl="5" w:tplc="62408085" w:tentative="1">
      <w:start w:val="1"/>
      <w:numFmt w:val="lowerRoman"/>
      <w:lvlText w:val="%6."/>
      <w:lvlJc w:val="right"/>
      <w:pPr>
        <w:ind w:left="4320" w:hanging="180"/>
      </w:pPr>
    </w:lvl>
    <w:lvl w:ilvl="6" w:tplc="62408085" w:tentative="1">
      <w:start w:val="1"/>
      <w:numFmt w:val="decimal"/>
      <w:lvlText w:val="%7."/>
      <w:lvlJc w:val="left"/>
      <w:pPr>
        <w:ind w:left="5040" w:hanging="360"/>
      </w:pPr>
    </w:lvl>
    <w:lvl w:ilvl="7" w:tplc="62408085" w:tentative="1">
      <w:start w:val="1"/>
      <w:numFmt w:val="lowerLetter"/>
      <w:lvlText w:val="%8."/>
      <w:lvlJc w:val="left"/>
      <w:pPr>
        <w:ind w:left="5760" w:hanging="360"/>
      </w:pPr>
    </w:lvl>
    <w:lvl w:ilvl="8" w:tplc="62408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4">
    <w:multiLevelType w:val="hybridMultilevel"/>
    <w:lvl w:ilvl="0" w:tplc="21156169">
      <w:start w:val="1"/>
      <w:numFmt w:val="decimal"/>
      <w:lvlText w:val="%1."/>
      <w:lvlJc w:val="left"/>
      <w:pPr>
        <w:ind w:left="720" w:hanging="360"/>
      </w:pPr>
    </w:lvl>
    <w:lvl w:ilvl="1" w:tplc="21156169" w:tentative="1">
      <w:start w:val="1"/>
      <w:numFmt w:val="lowerLetter"/>
      <w:lvlText w:val="%2."/>
      <w:lvlJc w:val="left"/>
      <w:pPr>
        <w:ind w:left="1440" w:hanging="360"/>
      </w:pPr>
    </w:lvl>
    <w:lvl w:ilvl="2" w:tplc="21156169" w:tentative="1">
      <w:start w:val="1"/>
      <w:numFmt w:val="lowerRoman"/>
      <w:lvlText w:val="%3."/>
      <w:lvlJc w:val="right"/>
      <w:pPr>
        <w:ind w:left="2160" w:hanging="180"/>
      </w:pPr>
    </w:lvl>
    <w:lvl w:ilvl="3" w:tplc="21156169" w:tentative="1">
      <w:start w:val="1"/>
      <w:numFmt w:val="decimal"/>
      <w:lvlText w:val="%4."/>
      <w:lvlJc w:val="left"/>
      <w:pPr>
        <w:ind w:left="2880" w:hanging="360"/>
      </w:pPr>
    </w:lvl>
    <w:lvl w:ilvl="4" w:tplc="21156169" w:tentative="1">
      <w:start w:val="1"/>
      <w:numFmt w:val="lowerLetter"/>
      <w:lvlText w:val="%5."/>
      <w:lvlJc w:val="left"/>
      <w:pPr>
        <w:ind w:left="3600" w:hanging="360"/>
      </w:pPr>
    </w:lvl>
    <w:lvl w:ilvl="5" w:tplc="21156169" w:tentative="1">
      <w:start w:val="1"/>
      <w:numFmt w:val="lowerRoman"/>
      <w:lvlText w:val="%6."/>
      <w:lvlJc w:val="right"/>
      <w:pPr>
        <w:ind w:left="4320" w:hanging="180"/>
      </w:pPr>
    </w:lvl>
    <w:lvl w:ilvl="6" w:tplc="21156169" w:tentative="1">
      <w:start w:val="1"/>
      <w:numFmt w:val="decimal"/>
      <w:lvlText w:val="%7."/>
      <w:lvlJc w:val="left"/>
      <w:pPr>
        <w:ind w:left="5040" w:hanging="360"/>
      </w:pPr>
    </w:lvl>
    <w:lvl w:ilvl="7" w:tplc="21156169" w:tentative="1">
      <w:start w:val="1"/>
      <w:numFmt w:val="lowerLetter"/>
      <w:lvlText w:val="%8."/>
      <w:lvlJc w:val="left"/>
      <w:pPr>
        <w:ind w:left="5760" w:hanging="360"/>
      </w:pPr>
    </w:lvl>
    <w:lvl w:ilvl="8" w:tplc="21156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83">
    <w:multiLevelType w:val="hybridMultilevel"/>
    <w:lvl w:ilvl="0" w:tplc="3668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683">
    <w:abstractNumId w:val="12683"/>
  </w:num>
  <w:num w:numId="12684">
    <w:abstractNumId w:val="12684"/>
  </w:num>
  <w:num w:numId="12685">
    <w:abstractNumId w:val="12685"/>
  </w:num>
  <w:num w:numId="12686">
    <w:abstractNumId w:val="12686"/>
  </w:num>
  <w:num w:numId="12687">
    <w:abstractNumId w:val="12687"/>
  </w:num>
  <w:num w:numId="12688">
    <w:abstractNumId w:val="12688"/>
  </w:num>
  <w:num w:numId="12689">
    <w:abstractNumId w:val="12689"/>
  </w:num>
  <w:num w:numId="12690">
    <w:abstractNumId w:val="12690"/>
  </w:num>
  <w:num w:numId="12691">
    <w:abstractNumId w:val="12691"/>
  </w:num>
  <w:num w:numId="12692">
    <w:abstractNumId w:val="12692"/>
  </w:num>
  <w:num w:numId="12693">
    <w:abstractNumId w:val="12693"/>
  </w:num>
  <w:num w:numId="12694">
    <w:abstractNumId w:val="12694"/>
  </w:num>
  <w:num w:numId="12695">
    <w:abstractNumId w:val="12695"/>
  </w:num>
  <w:num w:numId="12696">
    <w:abstractNumId w:val="12696"/>
  </w:num>
  <w:num w:numId="12697">
    <w:abstractNumId w:val="12697"/>
  </w:num>
  <w:num w:numId="12698">
    <w:abstractNumId w:val="12698"/>
  </w:num>
  <w:num w:numId="12699">
    <w:abstractNumId w:val="12699"/>
  </w:num>
  <w:num w:numId="12700">
    <w:abstractNumId w:val="12700"/>
  </w:num>
  <w:num w:numId="12701">
    <w:abstractNumId w:val="12701"/>
  </w:num>
  <w:num w:numId="12702">
    <w:abstractNumId w:val="12702"/>
  </w:num>
  <w:num w:numId="12703">
    <w:abstractNumId w:val="12703"/>
  </w:num>
  <w:num w:numId="12704">
    <w:abstractNumId w:val="12704"/>
  </w:num>
  <w:num w:numId="12705">
    <w:abstractNumId w:val="12705"/>
  </w:num>
  <w:num w:numId="12706">
    <w:abstractNumId w:val="12706"/>
  </w:num>
  <w:num w:numId="12707">
    <w:abstractNumId w:val="12707"/>
  </w:num>
  <w:num w:numId="12708">
    <w:abstractNumId w:val="12708"/>
  </w:num>
  <w:num w:numId="12709">
    <w:abstractNumId w:val="12709"/>
  </w:num>
  <w:num w:numId="12710">
    <w:abstractNumId w:val="12710"/>
  </w:num>
  <w:num w:numId="12711">
    <w:abstractNumId w:val="12711"/>
  </w:num>
  <w:num w:numId="12712">
    <w:abstractNumId w:val="12712"/>
  </w:num>
  <w:num w:numId="12713">
    <w:abstractNumId w:val="12713"/>
  </w:num>
  <w:num w:numId="12714">
    <w:abstractNumId w:val="12714"/>
  </w:num>
  <w:num w:numId="12715">
    <w:abstractNumId w:val="12715"/>
  </w:num>
  <w:num w:numId="12716">
    <w:abstractNumId w:val="12716"/>
  </w:num>
  <w:num w:numId="12717">
    <w:abstractNumId w:val="12717"/>
  </w:num>
  <w:num w:numId="12718">
    <w:abstractNumId w:val="12718"/>
  </w:num>
  <w:num w:numId="12719">
    <w:abstractNumId w:val="12719"/>
  </w:num>
  <w:num w:numId="12720">
    <w:abstractNumId w:val="12720"/>
  </w:num>
  <w:num w:numId="12721">
    <w:abstractNumId w:val="12721"/>
  </w:num>
  <w:num w:numId="12722">
    <w:abstractNumId w:val="12722"/>
  </w:num>
  <w:num w:numId="12723">
    <w:abstractNumId w:val="12723"/>
  </w:num>
  <w:num w:numId="12724">
    <w:abstractNumId w:val="12724"/>
  </w:num>
  <w:num w:numId="12725">
    <w:abstractNumId w:val="12725"/>
  </w:num>
  <w:num w:numId="12726">
    <w:abstractNumId w:val="12726"/>
  </w:num>
  <w:num w:numId="12727">
    <w:abstractNumId w:val="12727"/>
  </w:num>
  <w:num w:numId="12728">
    <w:abstractNumId w:val="12728"/>
  </w:num>
  <w:num w:numId="12729">
    <w:abstractNumId w:val="12729"/>
  </w:num>
  <w:num w:numId="12730">
    <w:abstractNumId w:val="12730"/>
  </w:num>
  <w:num w:numId="12731">
    <w:abstractNumId w:val="12731"/>
  </w:num>
  <w:num w:numId="12732">
    <w:abstractNumId w:val="12732"/>
  </w:num>
  <w:num w:numId="12733">
    <w:abstractNumId w:val="12733"/>
  </w:num>
  <w:num w:numId="12734">
    <w:abstractNumId w:val="12734"/>
  </w:num>
  <w:num w:numId="12735">
    <w:abstractNumId w:val="12735"/>
  </w:num>
  <w:num w:numId="12736">
    <w:abstractNumId w:val="12736"/>
  </w:num>
  <w:num w:numId="12737">
    <w:abstractNumId w:val="12737"/>
  </w:num>
  <w:num w:numId="12738">
    <w:abstractNumId w:val="12738"/>
  </w:num>
  <w:num w:numId="12739">
    <w:abstractNumId w:val="12739"/>
  </w:num>
  <w:num w:numId="12740">
    <w:abstractNumId w:val="12740"/>
  </w:num>
  <w:num w:numId="12741">
    <w:abstractNumId w:val="12741"/>
  </w:num>
  <w:num w:numId="12742">
    <w:abstractNumId w:val="12742"/>
  </w:num>
  <w:num w:numId="12743">
    <w:abstractNumId w:val="12743"/>
  </w:num>
  <w:num w:numId="12744">
    <w:abstractNumId w:val="12744"/>
  </w:num>
  <w:num w:numId="12745">
    <w:abstractNumId w:val="12745"/>
  </w:num>
  <w:num w:numId="12746">
    <w:abstractNumId w:val="12746"/>
  </w:num>
  <w:num w:numId="12747">
    <w:abstractNumId w:val="12747"/>
  </w:num>
  <w:num w:numId="12748">
    <w:abstractNumId w:val="12748"/>
  </w:num>
  <w:num w:numId="12749">
    <w:abstractNumId w:val="12749"/>
  </w:num>
  <w:num w:numId="12750">
    <w:abstractNumId w:val="12750"/>
  </w:num>
  <w:num w:numId="12751">
    <w:abstractNumId w:val="12751"/>
  </w:num>
  <w:num w:numId="12752">
    <w:abstractNumId w:val="12752"/>
  </w:num>
  <w:num w:numId="12753">
    <w:abstractNumId w:val="12753"/>
  </w:num>
  <w:num w:numId="12754">
    <w:abstractNumId w:val="12754"/>
  </w:num>
  <w:num w:numId="12755">
    <w:abstractNumId w:val="12755"/>
  </w:num>
  <w:num w:numId="12756">
    <w:abstractNumId w:val="12756"/>
  </w:num>
  <w:num w:numId="12757">
    <w:abstractNumId w:val="12757"/>
  </w:num>
  <w:num w:numId="12758">
    <w:abstractNumId w:val="12758"/>
  </w:num>
  <w:num w:numId="12759">
    <w:abstractNumId w:val="12759"/>
  </w:num>
  <w:num w:numId="12760">
    <w:abstractNumId w:val="12760"/>
  </w:num>
  <w:num w:numId="12761">
    <w:abstractNumId w:val="12761"/>
  </w:num>
  <w:num w:numId="12762">
    <w:abstractNumId w:val="12762"/>
  </w:num>
  <w:num w:numId="12763">
    <w:abstractNumId w:val="12763"/>
  </w:num>
  <w:num w:numId="12764">
    <w:abstractNumId w:val="12764"/>
  </w:num>
  <w:num w:numId="12765">
    <w:abstractNumId w:val="12765"/>
  </w:num>
  <w:num w:numId="12766">
    <w:abstractNumId w:val="12766"/>
  </w:num>
  <w:num w:numId="12767">
    <w:abstractNumId w:val="12767"/>
  </w:num>
  <w:num w:numId="12768">
    <w:abstractNumId w:val="12768"/>
  </w:num>
  <w:num w:numId="12769">
    <w:abstractNumId w:val="12769"/>
  </w:num>
  <w:num w:numId="12770">
    <w:abstractNumId w:val="12770"/>
  </w:num>
  <w:num w:numId="12771">
    <w:abstractNumId w:val="12771"/>
  </w:num>
  <w:num w:numId="12772">
    <w:abstractNumId w:val="12772"/>
  </w:num>
  <w:num w:numId="12773">
    <w:abstractNumId w:val="12773"/>
  </w:num>
  <w:num w:numId="12774">
    <w:abstractNumId w:val="12774"/>
  </w:num>
  <w:num w:numId="12775">
    <w:abstractNumId w:val="12775"/>
  </w:num>
  <w:num w:numId="12776">
    <w:abstractNumId w:val="12776"/>
  </w:num>
  <w:num w:numId="12777">
    <w:abstractNumId w:val="12777"/>
  </w:num>
  <w:num w:numId="12778">
    <w:abstractNumId w:val="12778"/>
  </w:num>
  <w:num w:numId="12779">
    <w:abstractNumId w:val="12779"/>
  </w:num>
  <w:num w:numId="12780">
    <w:abstractNumId w:val="12780"/>
  </w:num>
  <w:num w:numId="12781">
    <w:abstractNumId w:val="12781"/>
  </w:num>
  <w:num w:numId="12782">
    <w:abstractNumId w:val="12782"/>
  </w:num>
  <w:num w:numId="12783">
    <w:abstractNumId w:val="12783"/>
  </w:num>
  <w:num w:numId="12784">
    <w:abstractNumId w:val="12784"/>
  </w:num>
  <w:num w:numId="12785">
    <w:abstractNumId w:val="12785"/>
  </w:num>
  <w:num w:numId="12786">
    <w:abstractNumId w:val="12786"/>
  </w:num>
  <w:num w:numId="12787">
    <w:abstractNumId w:val="12787"/>
  </w:num>
  <w:num w:numId="12788">
    <w:abstractNumId w:val="127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8779265" Type="http://schemas.openxmlformats.org/officeDocument/2006/relationships/comments" Target="comments.xml"/><Relationship Id="rId468509110" Type="http://schemas.microsoft.com/office/2011/relationships/commentsExtended" Target="commentsExtended.xml"/><Relationship Id="rId802669e085e781c33" Type="http://schemas.openxmlformats.org/officeDocument/2006/relationships/hyperlink" Target="https://iservice.lombardini.it/jsp/Template2/manuale.jsp?id=96&amp;parent=1000" TargetMode="External"/><Relationship Id="rId654669e085e781d59" Type="http://schemas.openxmlformats.org/officeDocument/2006/relationships/hyperlink" Target="https://iservice.lombardini.it/jsp/Template2/manuale.jsp?id=97&amp;parent=1000" TargetMode="External"/><Relationship Id="rId904569e085e781e07" Type="http://schemas.openxmlformats.org/officeDocument/2006/relationships/hyperlink" Target="https://iservice.lombardini.it/jsp/Template2/manuale.jsp?id=97&amp;parent=1000" TargetMode="External"/><Relationship Id="rId524169e085e781f5f" Type="http://schemas.openxmlformats.org/officeDocument/2006/relationships/hyperlink" Target="https://iservice.lombardini.it/jsp/Template2/manuale.jsp?id=176&amp;parent=1000" TargetMode="External"/><Relationship Id="rId986169e085e7820c4" Type="http://schemas.openxmlformats.org/officeDocument/2006/relationships/hyperlink" Target="https://iservice.lombardini.it/jsp/Template2/manuale.jsp?id=176&amp;parent=1000" TargetMode="External"/><Relationship Id="rId661669e085e78228f" Type="http://schemas.openxmlformats.org/officeDocument/2006/relationships/hyperlink" Target="https://iservice.lombardini.it/jsp/Template2/manuale.jsp?id=176&amp;parent=1000" TargetMode="External"/><Relationship Id="rId916269e085e78233c" Type="http://schemas.openxmlformats.org/officeDocument/2006/relationships/hyperlink" Target="https://iservice.lombardini.it/jsp/Template2/manuale.jsp?id=177&amp;parent=1000" TargetMode="External"/><Relationship Id="rId891869e085e7823e4" Type="http://schemas.openxmlformats.org/officeDocument/2006/relationships/hyperlink" Target="https://iservice.lombardini.it/jsp/Template2/manuale.jsp?id=178&amp;parent=1000" TargetMode="External"/><Relationship Id="rId819169e085e78248b" Type="http://schemas.openxmlformats.org/officeDocument/2006/relationships/hyperlink" Target="https://iservice.lombardini.it/jsp/Template2/manuale.jsp?id=179&amp;parent=1000" TargetMode="External"/><Relationship Id="rId880569e085e782532" Type="http://schemas.openxmlformats.org/officeDocument/2006/relationships/hyperlink" Target="https://iservice.lombardini.it/jsp/Template2/manuale.jsp?id=180&amp;parent=1000" TargetMode="External"/><Relationship Id="rId312169e085e7826dd" Type="http://schemas.openxmlformats.org/officeDocument/2006/relationships/hyperlink" Target="https://iservice.lombardini.it/jsp/Template2/manuale.jsp?id=181&amp;parent=1000" TargetMode="External"/><Relationship Id="rId882369e085e782810" Type="http://schemas.openxmlformats.org/officeDocument/2006/relationships/hyperlink" Target="https://iservice.lombardini.it/jsp/Template2/manuale.jsp?id=182&amp;parent=1000" TargetMode="External"/><Relationship Id="rId230569e085e78293a" Type="http://schemas.openxmlformats.org/officeDocument/2006/relationships/hyperlink" Target="https://iservice.lombardini.it/jsp/Template2/manuale.jsp?id=364&amp;parent=1000" TargetMode="External"/><Relationship Id="rId198369e085e782afb" Type="http://schemas.openxmlformats.org/officeDocument/2006/relationships/hyperlink" Target="https://iservice.lombardini.it/jsp/Template2/manuale.jsp?id=183&amp;parent=1000" TargetMode="External"/><Relationship Id="rId657869e085e782ba7" Type="http://schemas.openxmlformats.org/officeDocument/2006/relationships/hyperlink" Target="https://iservice.lombardini.it/jsp/Template2/manuale.jsp?id=184&amp;parent=1000" TargetMode="External"/><Relationship Id="rId796669e085e782c50" Type="http://schemas.openxmlformats.org/officeDocument/2006/relationships/hyperlink" Target="https://iservice.lombardini.it/jsp/Template2/manuale.jsp?id=185&amp;parent=1000" TargetMode="External"/><Relationship Id="rId739769e085e782cf8" Type="http://schemas.openxmlformats.org/officeDocument/2006/relationships/hyperlink" Target="https://iservice.lombardini.it/jsp/Template2/manuale.jsp?id=821&amp;parent=1000" TargetMode="External"/><Relationship Id="rId411269e085e782e4f" Type="http://schemas.openxmlformats.org/officeDocument/2006/relationships/hyperlink" Target="https://iservice.lombardini.it/jsp/Template4/manuale.jsp?id=2663&amp;parent=1088" TargetMode="External"/><Relationship Id="rId883869e085e782f90" Type="http://schemas.openxmlformats.org/officeDocument/2006/relationships/hyperlink" Target="https://iservice.lombardini.it/jsp/Template4/manuale.jsp?id=2665&amp;parent=1088" TargetMode="External"/><Relationship Id="rId635469e085e783147" Type="http://schemas.openxmlformats.org/officeDocument/2006/relationships/hyperlink" Target="https://iservice.lombardini.it/jsp/Template4/manuale.jsp?id=2666&amp;parent=1088" TargetMode="External"/><Relationship Id="rId486569e085e783316" Type="http://schemas.openxmlformats.org/officeDocument/2006/relationships/hyperlink" Target="https://iservice.lombardini.it/jsp/Template4/manuale.jsp?id=2667&amp;parent=1088" TargetMode="External"/><Relationship Id="rId505669e085e78346c" Type="http://schemas.openxmlformats.org/officeDocument/2006/relationships/hyperlink" Target="https://iservice.lombardini.it/jsp/Template4/manuale.jsp?id=2675&amp;parent=1088" TargetMode="External"/><Relationship Id="rId981469e085e7837e2" Type="http://schemas.openxmlformats.org/officeDocument/2006/relationships/hyperlink" Target="https://iservice.lombardini.it/jsp/Template2/manuale.jsp?id=191&amp;parent=1000" TargetMode="External"/><Relationship Id="rId267569e085e783907" Type="http://schemas.openxmlformats.org/officeDocument/2006/relationships/hyperlink" Target="https://iservice.lombardini.it/jsp/Template2/manuale.jsp?id=191&amp;parent=1088" TargetMode="External"/><Relationship Id="rId447169e085e79784a" Type="http://schemas.openxmlformats.org/officeDocument/2006/relationships/hyperlink" Target="https://iservice.lombardini.it/jsp/Template2/manuale.jsp?id=198&amp;parent=1000" TargetMode="External"/><Relationship Id="rId518769e085e7a5dbe" Type="http://schemas.openxmlformats.org/officeDocument/2006/relationships/hyperlink" Target="https://iservice.lombardini.it/jsp/Template2/manuale.jsp?id=152&amp;parent=1000" TargetMode="External"/><Relationship Id="rId360169e085e7e6bca" Type="http://schemas.openxmlformats.org/officeDocument/2006/relationships/hyperlink" Target="https://iservice.lombardini.it/jsp/Template2/manuale.jsp?id=154&amp;parent=1000" TargetMode="External"/><Relationship Id="rId850069e085e80b60e" Type="http://schemas.openxmlformats.org/officeDocument/2006/relationships/hyperlink" Target="https://iservice.lombardini.it/jsp/Template2/manuale.jsp?id=154&amp;parent=1000" TargetMode="External"/><Relationship Id="rId594169e085e811d74" Type="http://schemas.openxmlformats.org/officeDocument/2006/relationships/hyperlink" Target="https://iservice.lombardini.it/jsp/Template2/manuale.jsp?id=154&amp;parent=1000" TargetMode="External"/><Relationship Id="rId485469e085e81572c" Type="http://schemas.openxmlformats.org/officeDocument/2006/relationships/hyperlink" Target="https://iservice.lombardini.it/jsp/Template2/manuale.jsp?id=155&amp;parent=1000" TargetMode="External"/><Relationship Id="rId934669e085e819dff" Type="http://schemas.openxmlformats.org/officeDocument/2006/relationships/hyperlink" Target="https://iservice.lombardini.it/jsp/Template2/manuale.jsp?id=155&amp;parent=1000" TargetMode="External"/><Relationship Id="rId481969e085e825886" Type="http://schemas.openxmlformats.org/officeDocument/2006/relationships/hyperlink" Target="https://iservice.lombardini.it/jsp/Template2/manuale.jsp?id=155&amp;parent=1000" TargetMode="External"/><Relationship Id="rId796669e085e825b51" Type="http://schemas.openxmlformats.org/officeDocument/2006/relationships/hyperlink" Target="https://iservice.lombardini.it/jsp/Template2/manuale.jsp?id=148&amp;parent=1000" TargetMode="External"/><Relationship Id="rId614369e085e835d79" Type="http://schemas.openxmlformats.org/officeDocument/2006/relationships/hyperlink" Target="https://iservice.lombardini.it/jsp/Template2/manuale.jsp?id=155&amp;parent=1000" TargetMode="External"/><Relationship Id="rId805069e085e867bff" Type="http://schemas.openxmlformats.org/officeDocument/2006/relationships/hyperlink" Target="https://iservice.lombardini.it/jsp/Template2/manuale.jsp?id=148&amp;parent=1000" TargetMode="External"/><Relationship Id="rId159869e085e87d9e2" Type="http://schemas.openxmlformats.org/officeDocument/2006/relationships/hyperlink" Target="https://www.youtube.com/embed/Ba8qqxTx6wA?rel=0" TargetMode="External"/><Relationship Id="rId301169e085e92703c" Type="http://schemas.openxmlformats.org/officeDocument/2006/relationships/hyperlink" Target="https://iservice.lombardini.it/jsp/Template2/manuale.jsp?id=822&amp;parent=1000" TargetMode="External"/><Relationship Id="rId429269e085e9274b4" Type="http://schemas.openxmlformats.org/officeDocument/2006/relationships/hyperlink" Target="https://iservice.lombardini.it/jsp/Template2/manuale.jsp?id=822&amp;parent=1000" TargetMode="External"/><Relationship Id="rId694269e085e927602" Type="http://schemas.openxmlformats.org/officeDocument/2006/relationships/hyperlink" Target="https://iservice.lombardini.it/jsp/Template2/manuale.jsp?id=822&amp;parent=1000" TargetMode="External"/><Relationship Id="rId685269e085e9277d3" Type="http://schemas.openxmlformats.org/officeDocument/2006/relationships/hyperlink" Target="https://iservice.lombardini.it/jsp/Template2/manuale.jsp?id=822&amp;parent=1000" TargetMode="External"/><Relationship Id="rId756369e085e983266" Type="http://schemas.openxmlformats.org/officeDocument/2006/relationships/hyperlink" Target="https://iservice.lombardini.it/jsp/Template2/manuale.jsp?id=822&amp;parent=1000" TargetMode="External"/><Relationship Id="rId345669e085e9944c7" Type="http://schemas.openxmlformats.org/officeDocument/2006/relationships/hyperlink" Target="https://iservice.lombardini.it/jsp/Template2/manuale.jsp?id=680&amp;parent=1000" TargetMode="External"/><Relationship Id="rId101769e085e994943" Type="http://schemas.openxmlformats.org/officeDocument/2006/relationships/hyperlink" Target="https://iservice.lombardini.it/jsp/Template2/manuale.jsp?id=822&amp;parent=1000" TargetMode="External"/><Relationship Id="rId201369e085e9a6a4d" Type="http://schemas.openxmlformats.org/officeDocument/2006/relationships/hyperlink" Target="https://iservice.lombardini.it/jsp/Template2/manuale.jsp?id=822&amp;parent=1000" TargetMode="External"/><Relationship Id="rId266769e085e9af280" Type="http://schemas.openxmlformats.org/officeDocument/2006/relationships/hyperlink" Target="https://iservice.lombardini.it/jsp/Template2/manuale.jsp?id=146&amp;parent=1000" TargetMode="External"/><Relationship Id="rId582869e085e9af815" Type="http://schemas.openxmlformats.org/officeDocument/2006/relationships/hyperlink" Target="https://iservice.lombardini.it/jsp/Template2/manuale.jsp?id=822&amp;parent=1000" TargetMode="External"/><Relationship Id="rId873969e085e9afcd3" Type="http://schemas.openxmlformats.org/officeDocument/2006/relationships/hyperlink" Target="https://iservice.lombardini.it/jsp/Template2/manuale.jsp?id=822&amp;parent=1000" TargetMode="External"/><Relationship Id="rId631469e085e9aff3b" Type="http://schemas.openxmlformats.org/officeDocument/2006/relationships/hyperlink" Target="https://iservice.lombardini.it/jsp/Template2/manuale.jsp?id=822&amp;parent=1000" TargetMode="External"/><Relationship Id="rId985169e085e9b0418" Type="http://schemas.openxmlformats.org/officeDocument/2006/relationships/hyperlink" Target="https://iservice.lombardini.it/jsp/Template2/manuale.jsp?id=822&amp;parent=1000" TargetMode="External"/><Relationship Id="rId773269e085e9b0615" Type="http://schemas.openxmlformats.org/officeDocument/2006/relationships/hyperlink" Target="https://iservice.lombardini.it/jsp/Template2/manuale.jsp?id=822&amp;parent=1000" TargetMode="External"/><Relationship Id="rId839269e085e9be98d" Type="http://schemas.openxmlformats.org/officeDocument/2006/relationships/hyperlink" Target="https://iservice.lombardini.it/jsp/Template2/manuale.jsp?id=822&amp;parent=1000" TargetMode="External"/><Relationship Id="rId796069e085ea3cec0" Type="http://schemas.openxmlformats.org/officeDocument/2006/relationships/hyperlink" Target="https://iservice.lombardini.it/jsp/Template2/manuale.jsp?id=822&amp;parent=1000" TargetMode="External"/><Relationship Id="rId361369e085ea3cf73" Type="http://schemas.openxmlformats.org/officeDocument/2006/relationships/hyperlink" Target="https://iservice.lombardini.it/jsp/Template2/manuale.jsp?id=822&amp;parent=1000" TargetMode="External"/><Relationship Id="rId913069e085ea3d355" Type="http://schemas.openxmlformats.org/officeDocument/2006/relationships/hyperlink" Target="https://iservice.lombardini.it/jsp/Template2/manuale.jsp?id=822&amp;parent=1000" TargetMode="External"/><Relationship Id="rId151669e085ea3d54d" Type="http://schemas.openxmlformats.org/officeDocument/2006/relationships/hyperlink" Target="https://iservice.lombardini.it/jsp/Template2/manuale.jsp?id=822&amp;parent=1000" TargetMode="External"/><Relationship Id="rId491669e085ea5013c" Type="http://schemas.openxmlformats.org/officeDocument/2006/relationships/hyperlink" Target="https://iservice.lombardini.it/jsp/Template2/manuale.jsp?id=822&amp;parent=1000" TargetMode="External"/><Relationship Id="rId641869e085ea50900" Type="http://schemas.openxmlformats.org/officeDocument/2006/relationships/hyperlink" Target="https://iservice.lombardini.it/jsp/Template2/manuale.jsp?id=133&amp;parent=1000" TargetMode="External"/><Relationship Id="rId147069e085ea6e8ce" Type="http://schemas.openxmlformats.org/officeDocument/2006/relationships/hyperlink" Target="https://iservice.lombardini.it/jsp/Template2/manuale.jsp?id=143&amp;parent=1000" TargetMode="External"/><Relationship Id="rId329469e085ea6ea3a" Type="http://schemas.openxmlformats.org/officeDocument/2006/relationships/hyperlink" Target="https://iservice.lombardini.it/jsp/Template2/manuale.jsp?id=822&amp;parent=1000" TargetMode="External"/><Relationship Id="rId483669e085ead6edf" Type="http://schemas.openxmlformats.org/officeDocument/2006/relationships/hyperlink" Target="https://iservice.lombardini.it/jsp/Template2/manuale.jsp?id=97&amp;parent=1000" TargetMode="External"/><Relationship Id="rId501369e085eae6b38" Type="http://schemas.openxmlformats.org/officeDocument/2006/relationships/hyperlink" Target="https://iservice.lombardini.it/jsp/Template2/manuale.jsp?id=822&amp;parent=1000" TargetMode="External"/><Relationship Id="rId876469e085eae74b2" Type="http://schemas.openxmlformats.org/officeDocument/2006/relationships/hyperlink" Target="https://iservice.lombardini.it/jsp/Template2/manuale.jsp?id=822&amp;parent=1000" TargetMode="External"/><Relationship Id="rId613869e085eae7812" Type="http://schemas.openxmlformats.org/officeDocument/2006/relationships/hyperlink" Target="https://iservice.lombardini.it/jsp/Template2/manuale.jsp?id=822&amp;parent=1000" TargetMode="External"/><Relationship Id="rId252569e085eb0bbdc" Type="http://schemas.openxmlformats.org/officeDocument/2006/relationships/hyperlink" Target="https://iservice.lombardini.it/jsp/Template2/manuale.jsp?id=822&amp;parent=1000" TargetMode="External"/><Relationship Id="rId992169e085eb4c260" Type="http://schemas.openxmlformats.org/officeDocument/2006/relationships/hyperlink" Target="https://iservice.lombardini.it/jsp/Template2/manuale.jsp?id=132&amp;parent=1000" TargetMode="External"/><Relationship Id="rId687269e085eb53c3b" Type="http://schemas.openxmlformats.org/officeDocument/2006/relationships/hyperlink" Target="https://iservice.lombardini.it/jsp/Template2/manuale.jsp?id=157&amp;parent=1000" TargetMode="External"/><Relationship Id="rId523769e085eb5452a" Type="http://schemas.openxmlformats.org/officeDocument/2006/relationships/hyperlink" Target="https://iservice.lombardini.it/jsp/Template2/manuale.jsp?id=104&amp;parent=1000" TargetMode="External"/><Relationship Id="rId877669e085eb62dc3" Type="http://schemas.openxmlformats.org/officeDocument/2006/relationships/hyperlink" Target="https://iservice.lombardini.it/jsp/Template2/manuale.jsp?id=822&amp;parent=1000" TargetMode="External"/><Relationship Id="rId288469e085eb76a50" Type="http://schemas.openxmlformats.org/officeDocument/2006/relationships/hyperlink" Target="https://iservice.lombardini.it/jsp/Template2/manuale.jsp?id=822&amp;parent=1000" TargetMode="External"/><Relationship Id="rId914569e085eb8d51d" Type="http://schemas.openxmlformats.org/officeDocument/2006/relationships/hyperlink" Target="https://iservice.lombardini.it/jsp/Template2/manuale.jsp?id=128&amp;parent=1000" TargetMode="External"/><Relationship Id="rId859469e085eb8df91" Type="http://schemas.openxmlformats.org/officeDocument/2006/relationships/hyperlink" Target="https://iservice.lombardini.it/jsp/Template2/manuale.jsp?id=822&amp;parent=1000" TargetMode="External"/><Relationship Id="rId718369e085ebac9ad" Type="http://schemas.openxmlformats.org/officeDocument/2006/relationships/hyperlink" Target="https://iservice.lombardini.it/jsp/Template2/manuale.jsp?id=191&amp;parent=1000/jsp/Template2/manuale.jsp?id=822&amp;parent=1000" TargetMode="External"/><Relationship Id="rId408569e085ebbb0d8" Type="http://schemas.openxmlformats.org/officeDocument/2006/relationships/hyperlink" Target="https://iservice.lombardini.it/jsp/Template2/manuale.jsp?id=113&amp;parent=1000" TargetMode="External"/><Relationship Id="rId358269e085ebc2c43" Type="http://schemas.openxmlformats.org/officeDocument/2006/relationships/hyperlink" Target="https://iservice.lombardini.it/jsp/Template2/manuale.jsp?id=113&amp;parent=1000" TargetMode="External"/><Relationship Id="rId717069e085ebe564e" Type="http://schemas.openxmlformats.org/officeDocument/2006/relationships/hyperlink" Target="https://iservice.lombardini.it/jsp/Template2/manuale.jsp?id=822&amp;parent=1000" TargetMode="External"/><Relationship Id="rId515869e085ec04679" Type="http://schemas.openxmlformats.org/officeDocument/2006/relationships/hyperlink" Target="https://iservice.lombardini.it/jsp/Template2/manuale.jsp?id=191&amp;parent=1000" TargetMode="External"/><Relationship Id="rId532869e085ec1043f" Type="http://schemas.openxmlformats.org/officeDocument/2006/relationships/hyperlink" Target="https://iservice.lombardini.it/jsp/Template2/manuale.jsp?id=822&amp;parent=1000x" TargetMode="External"/><Relationship Id="rId530269e085ec10974" Type="http://schemas.openxmlformats.org/officeDocument/2006/relationships/hyperlink" Target="https://iservice.lombardini.it/jsp/Template2/manuale.jsp?id=822&amp;parent=1000" TargetMode="External"/><Relationship Id="rId791469e085ec48c99" Type="http://schemas.openxmlformats.org/officeDocument/2006/relationships/hyperlink" Target="https://iservice.lombardini.it/jsp/Template2/manuale.jsp?id=191&amp;parent=1000" TargetMode="External"/><Relationship Id="rId958369e085ec50d11" Type="http://schemas.openxmlformats.org/officeDocument/2006/relationships/hyperlink" Target="https://iservice.lombardini.it/jsp/Template2/manuale.jsp?id=822&amp;parent=1000" TargetMode="External"/><Relationship Id="rId481969e085ec9147d" Type="http://schemas.openxmlformats.org/officeDocument/2006/relationships/hyperlink" Target="https://iservice.lombardini.it/jsp/Template2/manuale.jsp?id=822&amp;parent=1000" TargetMode="External"/><Relationship Id="rId617069e085ec94f5d" Type="http://schemas.openxmlformats.org/officeDocument/2006/relationships/hyperlink" Target="https://iservice.lombardini.it/jsp/Template2/manuale.jsp?id=822&amp;parent=1000" TargetMode="External"/><Relationship Id="rId966069e085ec98e14" Type="http://schemas.openxmlformats.org/officeDocument/2006/relationships/hyperlink" Target="https://iservice.lombardini.it/jsp/Template2/manuale.jsp?id=822&amp;parent=1000" TargetMode="External"/><Relationship Id="rId943969e085ec99590" Type="http://schemas.openxmlformats.org/officeDocument/2006/relationships/hyperlink" Target="https://iservice.lombardini.it/jsp/Template2/manuale.jsp?id=822&amp;parent=1000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