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for replacing the functional units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2504TCR / KDI 2504TCRE5 Workshop Manual (Rev. 17.8)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7109307" w:name="ctxt"/>
    <w:bookmarkEnd w:id="6710930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for replacing the functional units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Electronic injector replacement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78969e085b7b23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the event of the electronic injectors being disassembled (not necessarily replaced) their position with respect to individual cylinders must not be changed when re-assembled. Refer to the reference between each injector and respective cylinder number.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Seal all injection component unions as illustrated in </w:t>
            </w:r>
            <w:hyperlink r:id="rId748969e085b7b26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2.9.8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during disassembly.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Handle the components as described in </w:t>
            </w:r>
            <w:hyperlink r:id="rId780369e085b7b28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2.17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Replace all seal gaskets after each assembly for all components on which they are provided.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high pressure pipes must be replaced every time they are disassembled.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disassembling the electronic injectors, make sure the new high pressure pipes are available.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a new (or different) electronic injector is fitted on the engine, the new calibration data must be entered in the ECU through a specific instrument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 </w:t>
            </w:r>
            <w:hyperlink r:id="rId415769e085b7b2c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ST_01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Electronic injectors are not repairable.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This procedure may be performed on one or more electronic injectors.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In the event of a leak upon replacement (oil - coolant - fuel - air), do not intervene with the engine running, but stop it and wait for 5/10 minutes before checking and solving the problem.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6.1.1 Fuel return pipes disassembly (Common Rail/electronic injectors)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Disconnect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clips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electronic injector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3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Disconnect the junction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electronic injector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After removing the fittings, the clips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automatically return to their initial position; otherwise they must be replaced.</w:t>
            </w:r>
          </w:p>
          <w:p/>
          <w:p/>
          <w:p>
            <w:pPr>
              <w:numPr>
                <w:ilvl w:val="0"/>
                <w:numId w:val="523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Seal all injection component unions as illustrated in </w:t>
            </w:r>
            <w:hyperlink r:id="rId681269e085b7cbe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2.9.8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6.1.2 High pressure fuel pipes disassembly (Common Rail/electronic injectors)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Danger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fuel injection circuit is under high pressure, use safety protections as described in </w:t>
            </w:r>
            <w:hyperlink r:id="rId110469e085b7d6d1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 3.4.3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Ensure that the Common Rail is not under pressure by slowly and carefully unscrewing one of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3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Common Rail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then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electronic injector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the event that the electronic injectors are disassembled (not necessarily replaced), mark them with the relevant cylinder number from which they originate so as not to confuse them during re-assembly.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Seal all injection component unions as illustrated in </w:t>
            </w:r>
            <w:hyperlink r:id="rId464769e085b7dfc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2.9.8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6.1.3 Electronic injectors disassembly</w:t>
            </w:r>
          </w:p>
          <w:p/>
          <w:p/>
          <w:p>
            <w:pPr>
              <w:numPr>
                <w:ilvl w:val="0"/>
                <w:numId w:val="523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Undo and remove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washer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e and then the bracket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 careful not to damage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Replace rings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if damaged.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2. Pull out the electronic injector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Should you be unable to remove the electronic injector (acting only on point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), use an open-ended spanner (Ø 34 mm), by applying small rotations to unblock the component.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3. Seal all injection component unions as illustrated in </w:t>
            </w:r>
            <w:hyperlink r:id="rId388669e085b7f28a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2.9.8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4. Ensure that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has remained in the correct position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6.6)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Otherwise, recover the gasket from inside the electronic injector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manifold.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6.5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6.6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897569e085b806448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https://www.youtube.com/embed/QQZtx2i75AY?rel=0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6.1.4 Electronic injector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and lubricate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fuel, every time they are replaced.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Reposition the electronic injectors (not replaced) by following the references made for disassembly, as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Par.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6.1.2.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painted or protected with clear paint, clean the paint off the diesel injector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near to the part in contact with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 (Fig. 6.7)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3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electronic injector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being extra careful not to damage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direct it as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6.7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6.1.5 High pressure fuel pipes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painted or protected with clear paint, replace the fastening screws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to ensure the gaskets are sealed properly.</w:t>
            </w:r>
          </w:p>
          <w:p>
            <w:pPr>
              <w:numPr>
                <w:ilvl w:val="0"/>
                <w:numId w:val="52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Common Rail seat of the electronic injector; correct the position of the electronic injector by means of the entrance of the electronic injector unions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Common Rail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Apply the nuts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hand without tightening them.</w:t>
            </w:r>
          </w:p>
          <w:p>
            <w:pPr>
              <w:numPr>
                <w:ilvl w:val="0"/>
                <w:numId w:val="523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fastening brace of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capscrew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 capscrews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brace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inserting washer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Ensure that brace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perfectly positioned onto the electronic injector.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4.  Tighten the fixing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electronic injector bracket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5.  Tighten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6.  Tighten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6.1.6 Fuel return pipes assembly</w:t>
            </w:r>
          </w:p>
          <w:p/>
          <w:p/>
          <w:p>
            <w:pPr>
              <w:numPr>
                <w:ilvl w:val="0"/>
                <w:numId w:val="523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6.10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unions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block them with clips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3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connectors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electronic injectors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 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Slightly move the wiring support to check that the electrical wire of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strained in correspondence with the outlet hole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6.11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188369e085b8328c7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https://www.youtube.com/embed/ArOgFV739EU?rel=0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High-pressure fuel injection pump replacement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Danger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fuel injection circuit undergoes high pressure, use safety protections as described in </w:t>
            </w:r>
            <w:hyperlink r:id="rId464969e085b8364f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 3.4.3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Ensure that the Common Rail is not under pressure by slowly and carefully unscrewing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207969e085b839f9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high pressure pipes after each disassembly.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disassembling the injection pump, make sure the new high-pressure pipe is available.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injection pump is not repairable.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Should the fuel feeding pump need to be replaced, after assembly, it is necessary to perform the Pump Learning procedure by means of instrument </w:t>
            </w:r>
            <w:hyperlink r:id="rId846169e085b83a4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Seal all injection component unions as illustrated in </w:t>
            </w:r>
            <w:hyperlink r:id="rId235869e085b83a5e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2.9.8.</w:t>
              </w:r>
            </w:hyperlink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 handling components refer to </w:t>
            </w:r>
            <w:hyperlink r:id="rId412869e085b83a75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2.17.</w:t>
              </w:r>
            </w:hyperlink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gaskets (where are provided) after each disassembly. </w:t>
            </w:r>
          </w:p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6.12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6.2.1 High-pressure fuel line disassembly (from the injection pump to the Common Rail).</w:t>
            </w:r>
          </w:p>
          <w:p/>
          <w:p/>
          <w:p>
            <w:pPr>
              <w:numPr>
                <w:ilvl w:val="0"/>
                <w:numId w:val="523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6.13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3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Common Rail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6.14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4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intake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6.15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6.2.2 Timing system carter oil filling flange disassembly</w:t>
            </w:r>
          </w:p>
          <w:p/>
          <w:p/>
          <w:p>
            <w:pPr>
              <w:numPr>
                <w:ilvl w:val="0"/>
                <w:numId w:val="52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starter motor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 </w:t>
            </w:r>
            <w:hyperlink r:id="rId256969e085b84cdb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7.3.2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assemble special tool </w:t>
            </w:r>
            <w:hyperlink r:id="rId766069e085b84ce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 </w:t>
            </w:r>
            <w:hyperlink r:id="rId606169e085b84d00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7.7 point 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4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 ( </w:t>
            </w:r>
            <w:hyperlink r:id="rId416869e085b84d2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,remove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6.16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6.2.3 High-pressure fuel injection pump disassembly</w:t>
            </w:r>
          </w:p>
          <w:p/>
          <w:p/>
          <w:p>
            <w:pPr>
              <w:numPr>
                <w:ilvl w:val="0"/>
                <w:numId w:val="524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and remove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fixing the fuel feeding pump control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 careful that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does not fall into the timing cover.</w:t>
            </w:r>
          </w:p>
          <w:p/>
          <w:p/>
          <w:p>
            <w:pPr>
              <w:numPr>
                <w:ilvl w:val="0"/>
                <w:numId w:val="524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tool </w:t>
            </w:r>
            <w:hyperlink r:id="rId750469e085b8544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6.17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use the cylinder connection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a handle, to prevent damage or fuel leaks.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disassembling, carefully read </w:t>
            </w:r>
            <w:hyperlink r:id="rId144669e085b85af5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Seal all injection component unions as illustrated in </w:t>
            </w:r>
            <w:hyperlink r:id="rId187669e085b85b11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2.9.8.</w:t>
              </w:r>
            </w:hyperlink>
          </w:p>
          <w:p>
            <w:pPr>
              <w:numPr>
                <w:ilvl w:val="0"/>
                <w:numId w:val="52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Release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return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 the fuel inlet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Disconnect tubes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fuel feeding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Disconnect connectors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Redo the capscrew of tool </w:t>
            </w:r>
            <w:hyperlink r:id="rId148669e085b85bb1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disconnect injection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capscrews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extract injection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relevant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4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and remove the tool </w:t>
            </w:r>
            <w:hyperlink r:id="rId540369e085b85c0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6.18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6.19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139969e085b8630d6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https://www.youtube.com/embed/UaZgKyWrP48?rel=0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6.2.4 High-pressure fuel injection pump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assembling, carefully read </w:t>
            </w:r>
            <w:hyperlink r:id="rId199269e085b866a9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2.17</w:t>
              </w:r>
            </w:hyperlink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can only be fitted in one direction.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tool </w:t>
            </w:r>
            <w:hyperlink r:id="rId321769e085b866e0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pump control gear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Ref. 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of Par. 6.2.3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if applicable.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Do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use the cylinder connection pipe W as a handle, to prevent damage or fuel leaks.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protection caps only when reconnecting the hoses.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6.20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</w:t>
            </w:r>
          </w:p>
          <w:p>
            <w:pPr>
              <w:numPr>
                <w:ilvl w:val="0"/>
                <w:numId w:val="52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reference key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of the 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4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Assemble the new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injection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 Insert injection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its housing on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making key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coincide with key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gear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6.21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4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Fully tighten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injection pump.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Apply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hand, but do not tighten.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6.22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mandatory to replace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or apply a few drops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Clamp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4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Clamp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 (Fig. 6.22)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65 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6.23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protection caps.</w:t>
            </w:r>
          </w:p>
          <w:p>
            <w:pPr>
              <w:numPr>
                <w:ilvl w:val="0"/>
                <w:numId w:val="52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4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Hook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6.24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6.2.5 High-pressure line assembly (injection pump /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Common Rail)</w:t>
            </w:r>
          </w:p>
          <w:p/>
          <w:p/>
          <w:p>
            <w:pPr>
              <w:numPr>
                <w:ilvl w:val="0"/>
                <w:numId w:val="52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protection cap.</w:t>
            </w:r>
          </w:p>
          <w:p>
            <w:pPr>
              <w:numPr>
                <w:ilvl w:val="0"/>
                <w:numId w:val="524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Manually tighten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6.25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Manually tighten the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means of capscrew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intake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 - </w:t>
            </w:r>
            <w:hyperlink r:id="rId232769e085b8923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5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Clamp nut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in sequence.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6.26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6.2.6 Timing system carter oil filling flange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/>
          <w:p/>
          <w:p>
            <w:pPr>
              <w:numPr>
                <w:ilvl w:val="0"/>
                <w:numId w:val="52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set on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Fix the flange H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</w:t>
            </w:r>
            <w:hyperlink r:id="rId911969e085b89a7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5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Disassemble the special tool </w:t>
            </w:r>
            <w:hyperlink r:id="rId699369e085b89aa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assemble the starter motor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6.27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516569e085b89f853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https://www.youtube.com/embed/o3h6Say9sc4?rel=0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Unit EGR Cooler replacement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6.3.1 Disassembly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934369e085b8a35f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 handling components refer to </w:t>
            </w:r>
            <w:hyperlink r:id="rId269169e085b8a37c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2.17.</w:t>
              </w:r>
            </w:hyperlink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gaskets (where are provided) after each disassembly. 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operations described in </w:t>
            </w:r>
            <w:hyperlink r:id="rId880769e085b8a3a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5.1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5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6.28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relevant metal gaskets.</w:t>
            </w:r>
          </w:p>
          <w:p>
            <w:pPr>
              <w:numPr>
                <w:ilvl w:val="0"/>
                <w:numId w:val="525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Release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6.29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hyperlink r:id="rId920969e085b8ad3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5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Should the passage ducts of the gas exhaust be clogged by soot or carbon, replace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6.30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307669e085b8b13d4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https://www.youtube.com/embed/xGWUnc-V1YY?rel=0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6.3.2 Assembly</w:t>
            </w:r>
          </w:p>
          <w:p>
            <w:pPr>
              <w:numPr>
                <w:ilvl w:val="0"/>
                <w:numId w:val="52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Insert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EGR valve unit.</w:t>
            </w:r>
          </w:p>
          <w:p>
            <w:pPr>
              <w:numPr>
                <w:ilvl w:val="0"/>
                <w:numId w:val="52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intake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22 Nm -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343369e085b8b1b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ST_05</w:t>
              </w:r>
              <w:r>
                <w:rPr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 </w:t>
              </w:r>
              <w:r>
                <w:rPr>
                  <w:b/>
                  <w:bCs/>
                  <w:i/>
                  <w:iCs/>
                  <w:color w:val="0000FF"/>
                  <w:position w:val="-2"/>
                  <w:sz w:val="20"/>
                  <w:szCs w:val="20"/>
                  <w:u w:val="none"/>
                </w:rPr>
                <w:t xml:space="preserve">)</w:t>
              </w:r>
            </w:hyperlink>
          </w:p>
          <w:p>
            <w:pPr>
              <w:numPr>
                <w:ilvl w:val="0"/>
                <w:numId w:val="52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5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6.31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5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between the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fix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6.32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its housing on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inserting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between the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EGR Cooler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fit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5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22 Nm - </w:t>
            </w:r>
            <w:hyperlink r:id="rId117869e085b8bbb9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ST_05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operations described in </w:t>
            </w:r>
            <w:hyperlink r:id="rId701969e085b8bbd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10.2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6.33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321669e085b8c04a2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https://www.youtube.com/embed/XSTfzyJa-9Q?rel=0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EGR valve replacement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6.4.1 Disassembly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67269e085b8c425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operations described in </w:t>
            </w:r>
            <w:hyperlink r:id="rId357669e085b8c44a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5.1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52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Disconnect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5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EGR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relevant gasket.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6.34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203069e085b8c8ccd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https://www.youtube.com/embed/lZlk78GFzsg?rel=0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6.4.2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EGR valve is not a serviceable item, and if faulty / worn out, should be replaced with a new one.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Movimentare i componenti come descritto nel </w:t>
            </w:r>
            <w:hyperlink r:id="rId104069e085b8cfc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2.17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new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5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6.35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6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operations described in </w:t>
            </w:r>
            <w:hyperlink r:id="rId243969e085b8d67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10.2</w:t>
              </w:r>
            </w:hyperlink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6.36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Click by side to play the procedure.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242269e085b8dd13a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https://www.youtube.com/embed/KGHm0dnsQdc?rel=0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Coolant pump replacement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6.5.1 Disassembly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operations described in </w:t>
            </w:r>
            <w:hyperlink r:id="rId519769e085b8dd6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5.1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26869e085b8e5a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fitted with the Poly-V belt, perform the operations described in </w:t>
            </w:r>
            <w:hyperlink r:id="rId130969e085b8e5b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11.3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Loosen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Push the alternator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direction of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belt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6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Release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disconnect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coolant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If union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is disassembled, replace it or alternatively 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thread when assembling on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6.37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6.38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Release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coolant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6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relevant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6.39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Click by side to play the procedure.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398269e085b913fc5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https://www.youtube.com/embed/_QESHZf50PU?rel=0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6.5.2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after each disassembly.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belt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engine is fitted with the Poly-V belt, perform the operations described in </w:t>
            </w:r>
            <w:hyperlink r:id="rId602369e085b91c0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11.3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 handling components refer to </w:t>
            </w:r>
            <w:hyperlink r:id="rId979469e085b91c2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2.17.</w:t>
              </w:r>
            </w:hyperlink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gaskets (where are provided) after each disassembly</w:t>
            </w:r>
          </w:p>
          <w:p/>
          <w:p/>
          <w:p>
            <w:pPr>
              <w:numPr>
                <w:ilvl w:val="0"/>
                <w:numId w:val="526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coolant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interposing the new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6.40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Reinsert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hook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6.38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Rehook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6.39)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Push the alternator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direction of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6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belt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pulleys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6.41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Pull the alternator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direction of the arrow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While tensioning the alternator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first clamp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 and then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69 Nm [thread M10] - 40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[thread M8]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tension of the belt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instrument (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DENSO BTG-2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), positioning it in point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(the tension must be between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350 and 450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6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tension values do not correspond, tighten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then repeat operations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6, 7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6.42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Click by side to play the procedure.</w:t>
            </w:r>
          </w:p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hyperlink r:id="rId776169e085b92e425" w:history="1">
              <w:r>
                <w:rPr>
                  <w:rStyle w:val="DefaultParagraphFontPHPDOCX"/>
                  <w:color w:val="0000FF"/>
                  <w:position w:val="0"/>
                  <w:sz w:val="20"/>
                  <w:szCs w:val="20"/>
                  <w:u w:val="single" w:color=""/>
                </w:rPr>
                <w:t xml:space="preserve">https://www.youtube.com/embed/GbvNS15R9SQ?rel=0</w:t>
              </w:r>
            </w:hyperlink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Target wheel replacement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6.6.1 Disassembly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16769e085b93618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52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crankshaft with the 1st cylinder in TDC, reference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upwards.</w:t>
            </w:r>
          </w:p>
          <w:p>
            <w:pPr>
              <w:numPr>
                <w:ilvl w:val="0"/>
                <w:numId w:val="526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alternator belt following steps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 and 2 ( </w:t>
            </w:r>
            <w:hyperlink r:id="rId433469e085b9365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6.5.1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6.43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Disassemble the starting motor.</w:t>
            </w:r>
          </w:p>
          <w:p>
            <w:pPr>
              <w:numPr>
                <w:ilvl w:val="0"/>
                <w:numId w:val="526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tool </w:t>
            </w:r>
            <w:hyperlink r:id="rId814169e085b93de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of the starter motor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fit it with the two starter motor fixing screws.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6.44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Disconnect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6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revolution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respective spacer.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6.45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6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(clockwise) and remove the pulley/targetwheel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6.46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7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target wheel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relevant sound-absorption disk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6.47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6.6.2 Assembly</w:t>
            </w:r>
          </w:p>
          <w:p/>
          <w:p/>
          <w:p>
            <w:pPr>
              <w:numPr>
                <w:ilvl w:val="0"/>
                <w:numId w:val="52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mounted properly on the pulley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disk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pulley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respecting the reference of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target wheel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pulley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V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respecting the reference of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target wheel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7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 </w:t>
            </w:r>
            <w:hyperlink r:id="rId264669e085b9599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6.7.7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then the operations between point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 and 9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</w:t>
            </w:r>
            <w:hyperlink r:id="rId511769e085b959ad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6.5.2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6.48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pump replacement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Important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</w:t>
      </w:r>
    </w:p>
    <w:p>
      <w:pPr>
        <w:numPr>
          <w:ilvl w:val="0"/>
          <w:numId w:val="52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Before proceeding with operations, read  </w:t>
      </w:r>
      <w:hyperlink r:id="rId572469e085b96afa2" w:history="1">
        <w:r>
          <w:rPr>
            <w:rStyle w:val="DefaultParagraphFontPHPDOCX"/>
            <w:b/>
            <w:bCs/>
            <w:color w:val="0000FF"/>
            <w:sz w:val="20"/>
            <w:szCs w:val="20"/>
            <w:u w:val="none"/>
          </w:rPr>
          <w:t xml:space="preserve">Par. 3.3.2</w:t>
        </w:r>
      </w:hyperlink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522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The oil pump is not repairable.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6.7.1 Refrigerant pump disassembly</w:t>
            </w:r>
          </w:p>
          <w:p/>
          <w:p/>
          <w:p>
            <w:pPr>
              <w:numPr>
                <w:ilvl w:val="0"/>
                <w:numId w:val="527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 </w:t>
            </w:r>
            <w:hyperlink r:id="rId336969e085b96b43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 6.5.1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6.7.2 Crankshaft and target wheel pulley disassembly</w:t>
            </w:r>
          </w:p>
          <w:p/>
          <w:p/>
          <w:p>
            <w:pPr>
              <w:numPr>
                <w:ilvl w:val="0"/>
                <w:numId w:val="52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 </w:t>
            </w:r>
            <w:hyperlink r:id="rId805669e085b96b7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 6.6.1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7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Disconnect the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6.49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6.7.3 Timing system crankcase disassembly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 </w:t>
            </w:r>
            <w:hyperlink r:id="rId865469e085b97ac4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5.2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52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Make sure that the reference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facing upwards.</w:t>
            </w:r>
          </w:p>
          <w:p>
            <w:pPr>
              <w:numPr>
                <w:ilvl w:val="0"/>
                <w:numId w:val="52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 ( </w:t>
            </w:r>
            <w:hyperlink r:id="rId554469e085b97afd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ST_06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7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timing system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6.50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6.7.4 Oil pump disassembly</w:t>
            </w:r>
          </w:p>
          <w:p/>
          <w:p/>
          <w:p>
            <w:pPr>
              <w:numPr>
                <w:ilvl w:val="0"/>
                <w:numId w:val="52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 (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288469e085b97ec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ST_06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group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timing system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7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rotors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oil pump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6.51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6.52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6.7.5 Oil pump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Carry out the checks described in </w:t>
            </w:r>
            <w:hyperlink r:id="rId425769e085b98647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Par. 8.7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prior to assembly.</w:t>
            </w:r>
          </w:p>
          <w:p>
            <w:pPr>
              <w:numPr>
                <w:ilvl w:val="0"/>
                <w:numId w:val="5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t xml:space="preserve">Check that all surfaces in contact between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F, G, H, E and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 - scratches - dents.</w:t>
            </w:r>
          </w:p>
          <w:p>
            <w:pPr>
              <w:numPr>
                <w:ilvl w:val="0"/>
                <w:numId w:val="5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When assembling, do not use any type of gasket between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 and 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Thoroughly lubricate the seat of the rotors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oil pump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two rotors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 and 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Within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insert the 2 rotors (in sequence)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 and 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observing the references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described in figure (or refer to </w:t>
            </w:r>
            <w:hyperlink r:id="rId931469e085b986ed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2.10.2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2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inserted properly in the timing system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oil pump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reference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7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Clamp the oil pump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 - (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152969e085b9876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ST_06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6.53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6.54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6.7.6 Timing system crankcase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oil seal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To prepare the surface of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plane for the new application of the sealant, it must be cleaned through the use of: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initially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SF 7200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subsequently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SF 7063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Avoid any contact with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plane and be careful not to compromise the cleaning performed.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lip of the oil seal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Apply a coating of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5188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around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1mm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thick on the surfaces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Make sure that the key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 (Fig. 6.56)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inserted properly on the crankshaft and that it is facing upwards.</w:t>
            </w:r>
          </w:p>
          <w:p>
            <w:pPr>
              <w:numPr>
                <w:ilvl w:val="0"/>
                <w:numId w:val="527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2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inserted properly in the timing system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6.55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of the oil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tool </w:t>
            </w:r>
            <w:hyperlink r:id="rId101469e085b99c4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ST_10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crankshaft.</w:t>
            </w:r>
          </w:p>
          <w:p>
            <w:pPr>
              <w:numPr>
                <w:ilvl w:val="0"/>
                <w:numId w:val="527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base, using the reference pins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inserting the oil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crankshaft.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6.56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7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timing system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observing the indicated clamping sequence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6.57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8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Assemble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means of capscrew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carter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inserting gasket U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709669e085b9a4e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ST_06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6.58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6.7.7 Crankshaft and target wheel pulley assembly</w:t>
            </w:r>
          </w:p>
          <w:p/>
          <w:p/>
          <w:p>
            <w:pPr>
              <w:numPr>
                <w:ilvl w:val="0"/>
                <w:numId w:val="52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Leave the tool </w:t>
            </w:r>
            <w:hyperlink r:id="rId193069e085b9a843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ST_34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mounted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889669e085b9a864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Fig. 6.44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mounted properly on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the pulley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crankshaft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respecting the reference with the pin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Apply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Molyslip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grease on the screw thread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Clamp the pulley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W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Y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360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8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special tool </w:t>
            </w:r>
            <w:hyperlink r:id="rId353369e085b9a93b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ST_34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(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hyperlink r:id="rId259369e085b9a94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Fig. 6.44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6.59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bracket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 </w:t>
            </w:r>
            <w:hyperlink r:id="rId319769e085b9ad0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9.12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shim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Clamp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bracket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Z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6.7.8 Coolant pump assembly</w:t>
            </w:r>
          </w:p>
          <w:p/>
          <w:p/>
          <w:p>
            <w:pPr>
              <w:numPr>
                <w:ilvl w:val="0"/>
                <w:numId w:val="528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 </w:t>
            </w:r>
            <w:hyperlink r:id="rId824969e085b9adac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 6.5.2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i/>
                <w:iCs/>
                <w:color w:val="00274C"/>
                <w:position w:val="-2"/>
                <w:sz w:val="20"/>
                <w:szCs w:val="20"/>
                <w:u w:val="none"/>
              </w:rPr>
              <w:t xml:space="preserve">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6.60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valve replacement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6.8.1 Disassembly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490569e085b9b79a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52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spring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its condition and replace it if broken.</w:t>
            </w:r>
          </w:p>
          <w:p>
            <w:pPr>
              <w:numPr>
                <w:ilvl w:val="0"/>
                <w:numId w:val="528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valve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a magnet.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6.61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6.8.2 Assembly</w:t>
            </w:r>
          </w:p>
          <w:p/>
          <w:p/>
          <w:p>
            <w:pPr>
              <w:numPr>
                <w:ilvl w:val="0"/>
                <w:numId w:val="52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piston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fully insert it in the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spring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piston.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Mount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Clamp the cap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6.62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vapour separator replacement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6.9.1 Disassembly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91369e085b9c6b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5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Release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Release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cutting it in the point indicated and remove the separator body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removing it from the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6.63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Release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 and 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Release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sleeve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Pull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out of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relevant gasket, being careful not to bend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6.64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6.9.2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carefully inspect the condition of the tubes, and replace them if there is any doubt regarding their integrity.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Always replace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after each assembly.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contact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free from impurities.</w:t>
            </w:r>
          </w:p>
          <w:p>
            <w:pPr>
              <w:numPr>
                <w:ilvl w:val="0"/>
                <w:numId w:val="52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Position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inserting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flange union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being careful not to bend tube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between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manifold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K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breather body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 and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fit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the pipe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breather body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support flange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new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6.65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6.66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cooler unit and oil filter replacement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6.10.1 Oil Cooler unit disassembly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06469e085b9e538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Perform the operations described in </w:t>
            </w:r>
            <w:hyperlink r:id="rId789569e085b9e55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 5.1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and </w:t>
            </w:r>
            <w:hyperlink r:id="rId338769e085b9e55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Par 5.2</w:t>
              </w:r>
            </w:hyperlink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Oil Cooler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not repairable.</w:t>
            </w:r>
          </w:p>
          <w:p/>
          <w:p/>
          <w:p>
            <w:pPr>
              <w:numPr>
                <w:ilvl w:val="0"/>
                <w:numId w:val="52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Release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out of the Oil Cooler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6.67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Electric/pneumatic screwdrivers are forbidden.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Use a suitable container to recover any residue oil.</w:t>
            </w:r>
          </w:p>
          <w:p/>
          <w:p/>
          <w:p>
            <w:pPr>
              <w:numPr>
                <w:ilvl w:val="0"/>
                <w:numId w:val="52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cartridge holder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performing three complete turns and wait 1 minute.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this operation allows to oil contained in the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flow into the oil sump in the correct way.</w:t>
            </w:r>
          </w:p>
          <w:p/>
          <w:p/>
          <w:p>
            <w:pPr>
              <w:numPr>
                <w:ilvl w:val="0"/>
                <w:numId w:val="52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cartridge holder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check that the oil in the lub. oil filter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has flowed towards the oil sump.</w:t>
            </w:r>
          </w:p>
          <w:p>
            <w:pPr>
              <w:numPr>
                <w:ilvl w:val="0"/>
                <w:numId w:val="52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 and 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Oil Cooler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6.68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the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 and 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Oil Cooler unit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6.69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6.10.2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Oil filter cartridge replacement</w:t>
            </w:r>
          </w:p>
          <w:p/>
          <w:p/>
          <w:p>
            <w:pPr>
              <w:numPr>
                <w:ilvl w:val="0"/>
                <w:numId w:val="52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L, M and 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element holder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Remove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element holder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6.70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2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gaskets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L, M and 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L1, M1 and N1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seats of element holder cover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94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element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into element holder cover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6.71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6.10.3 Oil Cooler unit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 the event of assembly of union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manual tightening torque with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Loctite 2701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thread).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/>
          <w:p/>
          <w:p>
            <w:pPr>
              <w:numPr>
                <w:ilvl w:val="0"/>
                <w:numId w:val="52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surface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S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are free from impurities.</w:t>
            </w:r>
          </w:p>
          <w:p>
            <w:pPr>
              <w:numPr>
                <w:ilvl w:val="0"/>
                <w:numId w:val="52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T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fitting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U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and insert the gaskets on the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;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br/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G1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R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 and 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10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and tighten the cartridge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filter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95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secure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6.72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6.73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Fuel filter replacement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6.11.1 Disassembly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607369e085ba1c6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fuel filter is not always mounted in the engine.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When disassembling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use a suitable container to recover the fuel contained in the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52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Release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pull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out of the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the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96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Undo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remove the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6.74</w:t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6.75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  Warning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 fuel supply pump filter is present, and replace if necessary.</w:t>
            </w:r>
          </w:p>
          <w:p>
            <w:pPr>
              <w:numPr>
                <w:ilvl w:val="0"/>
                <w:numId w:val="52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Release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Demount the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9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the filter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the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numPr>
                <w:ilvl w:val="0"/>
                <w:numId w:val="52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Screw the new filter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the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Q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20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98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Connect the 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to the filter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G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fasten with the clamp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6.11.2 Assembly</w:t>
            </w:r>
          </w:p>
          <w:p>
            <w:pPr>
              <w:numPr>
                <w:ilvl w:val="0"/>
                <w:numId w:val="52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Clamp the fuel filter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crankcase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2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Fit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9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Secure the pipes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the clamps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6.76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53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the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fuel.</w:t>
            </w:r>
          </w:p>
          <w:p>
            <w:pPr>
              <w:numPr>
                <w:ilvl w:val="0"/>
                <w:numId w:val="53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support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H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17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>
            <w:pPr>
              <w:numPr>
                <w:ilvl w:val="0"/>
                <w:numId w:val="53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Assemble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J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onto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lubricate with fuel.</w:t>
            </w:r>
          </w:p>
          <w:p>
            <w:pPr>
              <w:numPr>
                <w:ilvl w:val="0"/>
                <w:numId w:val="530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Tighten the sensor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the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5 Nm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 6.77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Replacement of SCV valve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starting any replacement operations, make sure the work area is free from dust (part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is extremely sensitive to micro-dust).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Pay the utmost attention to cleaning in order to prevent any type of contamination during replacement operations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- Before proceeding with the replacement, clean the outer part of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thoroughly - Avoid any type of contact with part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the valve during replacement.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Lubricate part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X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of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oil spray.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starting any replacement operations, make sure that the key on the vehicle’s panel is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OFF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522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Assemble the new valve in the same position as the previous one.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6.78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6.12.1 Disassembly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Disconnect connector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Loosen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Remove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from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6.79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6.12.2 Assembly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1 -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Insert studs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supplied with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fastening holes of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insert gasket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in the seat of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2 -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Assemble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on pump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using studs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as positioning guides.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3 -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Remove studs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secure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with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6 Nm).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4 -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Fasten valve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by means of screws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D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(tightening torque of 10 Nm).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6.80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6.81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6.82</w:t>
            </w:r>
          </w:p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5300">
    <w:multiLevelType w:val="hybridMultilevel"/>
    <w:lvl w:ilvl="0" w:tplc="32260682">
      <w:start w:val="1"/>
      <w:numFmt w:val="decimal"/>
      <w:lvlText w:val="%1."/>
      <w:lvlJc w:val="left"/>
      <w:pPr>
        <w:ind w:left="720" w:hanging="360"/>
      </w:pPr>
    </w:lvl>
    <w:lvl w:ilvl="1" w:tplc="32260682" w:tentative="1">
      <w:start w:val="1"/>
      <w:numFmt w:val="lowerLetter"/>
      <w:lvlText w:val="%2."/>
      <w:lvlJc w:val="left"/>
      <w:pPr>
        <w:ind w:left="1440" w:hanging="360"/>
      </w:pPr>
    </w:lvl>
    <w:lvl w:ilvl="2" w:tplc="32260682" w:tentative="1">
      <w:start w:val="1"/>
      <w:numFmt w:val="lowerRoman"/>
      <w:lvlText w:val="%3."/>
      <w:lvlJc w:val="right"/>
      <w:pPr>
        <w:ind w:left="2160" w:hanging="180"/>
      </w:pPr>
    </w:lvl>
    <w:lvl w:ilvl="3" w:tplc="32260682" w:tentative="1">
      <w:start w:val="1"/>
      <w:numFmt w:val="decimal"/>
      <w:lvlText w:val="%4."/>
      <w:lvlJc w:val="left"/>
      <w:pPr>
        <w:ind w:left="2880" w:hanging="360"/>
      </w:pPr>
    </w:lvl>
    <w:lvl w:ilvl="4" w:tplc="32260682" w:tentative="1">
      <w:start w:val="1"/>
      <w:numFmt w:val="lowerLetter"/>
      <w:lvlText w:val="%5."/>
      <w:lvlJc w:val="left"/>
      <w:pPr>
        <w:ind w:left="3600" w:hanging="360"/>
      </w:pPr>
    </w:lvl>
    <w:lvl w:ilvl="5" w:tplc="32260682" w:tentative="1">
      <w:start w:val="1"/>
      <w:numFmt w:val="lowerRoman"/>
      <w:lvlText w:val="%6."/>
      <w:lvlJc w:val="right"/>
      <w:pPr>
        <w:ind w:left="4320" w:hanging="180"/>
      </w:pPr>
    </w:lvl>
    <w:lvl w:ilvl="6" w:tplc="32260682" w:tentative="1">
      <w:start w:val="1"/>
      <w:numFmt w:val="decimal"/>
      <w:lvlText w:val="%7."/>
      <w:lvlJc w:val="left"/>
      <w:pPr>
        <w:ind w:left="5040" w:hanging="360"/>
      </w:pPr>
    </w:lvl>
    <w:lvl w:ilvl="7" w:tplc="32260682" w:tentative="1">
      <w:start w:val="1"/>
      <w:numFmt w:val="lowerLetter"/>
      <w:lvlText w:val="%8."/>
      <w:lvlJc w:val="left"/>
      <w:pPr>
        <w:ind w:left="5760" w:hanging="360"/>
      </w:pPr>
    </w:lvl>
    <w:lvl w:ilvl="8" w:tplc="32260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9">
    <w:multiLevelType w:val="hybridMultilevel"/>
    <w:lvl w:ilvl="0" w:tplc="90625598">
      <w:start w:val="1"/>
      <w:numFmt w:val="decimal"/>
      <w:lvlText w:val="%1."/>
      <w:lvlJc w:val="left"/>
      <w:pPr>
        <w:ind w:left="720" w:hanging="360"/>
      </w:pPr>
    </w:lvl>
    <w:lvl w:ilvl="1" w:tplc="90625598" w:tentative="1">
      <w:start w:val="1"/>
      <w:numFmt w:val="lowerLetter"/>
      <w:lvlText w:val="%2."/>
      <w:lvlJc w:val="left"/>
      <w:pPr>
        <w:ind w:left="1440" w:hanging="360"/>
      </w:pPr>
    </w:lvl>
    <w:lvl w:ilvl="2" w:tplc="90625598" w:tentative="1">
      <w:start w:val="1"/>
      <w:numFmt w:val="lowerRoman"/>
      <w:lvlText w:val="%3."/>
      <w:lvlJc w:val="right"/>
      <w:pPr>
        <w:ind w:left="2160" w:hanging="180"/>
      </w:pPr>
    </w:lvl>
    <w:lvl w:ilvl="3" w:tplc="90625598" w:tentative="1">
      <w:start w:val="1"/>
      <w:numFmt w:val="decimal"/>
      <w:lvlText w:val="%4."/>
      <w:lvlJc w:val="left"/>
      <w:pPr>
        <w:ind w:left="2880" w:hanging="360"/>
      </w:pPr>
    </w:lvl>
    <w:lvl w:ilvl="4" w:tplc="90625598" w:tentative="1">
      <w:start w:val="1"/>
      <w:numFmt w:val="lowerLetter"/>
      <w:lvlText w:val="%5."/>
      <w:lvlJc w:val="left"/>
      <w:pPr>
        <w:ind w:left="3600" w:hanging="360"/>
      </w:pPr>
    </w:lvl>
    <w:lvl w:ilvl="5" w:tplc="90625598" w:tentative="1">
      <w:start w:val="1"/>
      <w:numFmt w:val="lowerRoman"/>
      <w:lvlText w:val="%6."/>
      <w:lvlJc w:val="right"/>
      <w:pPr>
        <w:ind w:left="4320" w:hanging="180"/>
      </w:pPr>
    </w:lvl>
    <w:lvl w:ilvl="6" w:tplc="90625598" w:tentative="1">
      <w:start w:val="1"/>
      <w:numFmt w:val="decimal"/>
      <w:lvlText w:val="%7."/>
      <w:lvlJc w:val="left"/>
      <w:pPr>
        <w:ind w:left="5040" w:hanging="360"/>
      </w:pPr>
    </w:lvl>
    <w:lvl w:ilvl="7" w:tplc="90625598" w:tentative="1">
      <w:start w:val="1"/>
      <w:numFmt w:val="lowerLetter"/>
      <w:lvlText w:val="%8."/>
      <w:lvlJc w:val="left"/>
      <w:pPr>
        <w:ind w:left="5760" w:hanging="360"/>
      </w:pPr>
    </w:lvl>
    <w:lvl w:ilvl="8" w:tplc="906255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8">
    <w:multiLevelType w:val="hybridMultilevel"/>
    <w:lvl w:ilvl="0" w:tplc="11282546">
      <w:start w:val="1"/>
      <w:numFmt w:val="decimal"/>
      <w:lvlText w:val="%1."/>
      <w:lvlJc w:val="left"/>
      <w:pPr>
        <w:ind w:left="720" w:hanging="360"/>
      </w:pPr>
    </w:lvl>
    <w:lvl w:ilvl="1" w:tplc="11282546" w:tentative="1">
      <w:start w:val="1"/>
      <w:numFmt w:val="lowerLetter"/>
      <w:lvlText w:val="%2."/>
      <w:lvlJc w:val="left"/>
      <w:pPr>
        <w:ind w:left="1440" w:hanging="360"/>
      </w:pPr>
    </w:lvl>
    <w:lvl w:ilvl="2" w:tplc="11282546" w:tentative="1">
      <w:start w:val="1"/>
      <w:numFmt w:val="lowerRoman"/>
      <w:lvlText w:val="%3."/>
      <w:lvlJc w:val="right"/>
      <w:pPr>
        <w:ind w:left="2160" w:hanging="180"/>
      </w:pPr>
    </w:lvl>
    <w:lvl w:ilvl="3" w:tplc="11282546" w:tentative="1">
      <w:start w:val="1"/>
      <w:numFmt w:val="decimal"/>
      <w:lvlText w:val="%4."/>
      <w:lvlJc w:val="left"/>
      <w:pPr>
        <w:ind w:left="2880" w:hanging="360"/>
      </w:pPr>
    </w:lvl>
    <w:lvl w:ilvl="4" w:tplc="11282546" w:tentative="1">
      <w:start w:val="1"/>
      <w:numFmt w:val="lowerLetter"/>
      <w:lvlText w:val="%5."/>
      <w:lvlJc w:val="left"/>
      <w:pPr>
        <w:ind w:left="3600" w:hanging="360"/>
      </w:pPr>
    </w:lvl>
    <w:lvl w:ilvl="5" w:tplc="11282546" w:tentative="1">
      <w:start w:val="1"/>
      <w:numFmt w:val="lowerRoman"/>
      <w:lvlText w:val="%6."/>
      <w:lvlJc w:val="right"/>
      <w:pPr>
        <w:ind w:left="4320" w:hanging="180"/>
      </w:pPr>
    </w:lvl>
    <w:lvl w:ilvl="6" w:tplc="11282546" w:tentative="1">
      <w:start w:val="1"/>
      <w:numFmt w:val="decimal"/>
      <w:lvlText w:val="%7."/>
      <w:lvlJc w:val="left"/>
      <w:pPr>
        <w:ind w:left="5040" w:hanging="360"/>
      </w:pPr>
    </w:lvl>
    <w:lvl w:ilvl="7" w:tplc="11282546" w:tentative="1">
      <w:start w:val="1"/>
      <w:numFmt w:val="lowerLetter"/>
      <w:lvlText w:val="%8."/>
      <w:lvlJc w:val="left"/>
      <w:pPr>
        <w:ind w:left="5760" w:hanging="360"/>
      </w:pPr>
    </w:lvl>
    <w:lvl w:ilvl="8" w:tplc="11282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7">
    <w:multiLevelType w:val="hybridMultilevel"/>
    <w:lvl w:ilvl="0" w:tplc="76761112">
      <w:start w:val="1"/>
      <w:numFmt w:val="decimal"/>
      <w:lvlText w:val="%1."/>
      <w:lvlJc w:val="left"/>
      <w:pPr>
        <w:ind w:left="720" w:hanging="360"/>
      </w:pPr>
    </w:lvl>
    <w:lvl w:ilvl="1" w:tplc="76761112" w:tentative="1">
      <w:start w:val="1"/>
      <w:numFmt w:val="lowerLetter"/>
      <w:lvlText w:val="%2."/>
      <w:lvlJc w:val="left"/>
      <w:pPr>
        <w:ind w:left="1440" w:hanging="360"/>
      </w:pPr>
    </w:lvl>
    <w:lvl w:ilvl="2" w:tplc="76761112" w:tentative="1">
      <w:start w:val="1"/>
      <w:numFmt w:val="lowerRoman"/>
      <w:lvlText w:val="%3."/>
      <w:lvlJc w:val="right"/>
      <w:pPr>
        <w:ind w:left="2160" w:hanging="180"/>
      </w:pPr>
    </w:lvl>
    <w:lvl w:ilvl="3" w:tplc="76761112" w:tentative="1">
      <w:start w:val="1"/>
      <w:numFmt w:val="decimal"/>
      <w:lvlText w:val="%4."/>
      <w:lvlJc w:val="left"/>
      <w:pPr>
        <w:ind w:left="2880" w:hanging="360"/>
      </w:pPr>
    </w:lvl>
    <w:lvl w:ilvl="4" w:tplc="76761112" w:tentative="1">
      <w:start w:val="1"/>
      <w:numFmt w:val="lowerLetter"/>
      <w:lvlText w:val="%5."/>
      <w:lvlJc w:val="left"/>
      <w:pPr>
        <w:ind w:left="3600" w:hanging="360"/>
      </w:pPr>
    </w:lvl>
    <w:lvl w:ilvl="5" w:tplc="76761112" w:tentative="1">
      <w:start w:val="1"/>
      <w:numFmt w:val="lowerRoman"/>
      <w:lvlText w:val="%6."/>
      <w:lvlJc w:val="right"/>
      <w:pPr>
        <w:ind w:left="4320" w:hanging="180"/>
      </w:pPr>
    </w:lvl>
    <w:lvl w:ilvl="6" w:tplc="76761112" w:tentative="1">
      <w:start w:val="1"/>
      <w:numFmt w:val="decimal"/>
      <w:lvlText w:val="%7."/>
      <w:lvlJc w:val="left"/>
      <w:pPr>
        <w:ind w:left="5040" w:hanging="360"/>
      </w:pPr>
    </w:lvl>
    <w:lvl w:ilvl="7" w:tplc="76761112" w:tentative="1">
      <w:start w:val="1"/>
      <w:numFmt w:val="lowerLetter"/>
      <w:lvlText w:val="%8."/>
      <w:lvlJc w:val="left"/>
      <w:pPr>
        <w:ind w:left="5760" w:hanging="360"/>
      </w:pPr>
    </w:lvl>
    <w:lvl w:ilvl="8" w:tplc="76761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6">
    <w:multiLevelType w:val="hybridMultilevel"/>
    <w:lvl w:ilvl="0" w:tplc="28580335">
      <w:start w:val="1"/>
      <w:numFmt w:val="decimal"/>
      <w:lvlText w:val="%1."/>
      <w:lvlJc w:val="left"/>
      <w:pPr>
        <w:ind w:left="720" w:hanging="360"/>
      </w:pPr>
    </w:lvl>
    <w:lvl w:ilvl="1" w:tplc="28580335" w:tentative="1">
      <w:start w:val="1"/>
      <w:numFmt w:val="lowerLetter"/>
      <w:lvlText w:val="%2."/>
      <w:lvlJc w:val="left"/>
      <w:pPr>
        <w:ind w:left="1440" w:hanging="360"/>
      </w:pPr>
    </w:lvl>
    <w:lvl w:ilvl="2" w:tplc="28580335" w:tentative="1">
      <w:start w:val="1"/>
      <w:numFmt w:val="lowerRoman"/>
      <w:lvlText w:val="%3."/>
      <w:lvlJc w:val="right"/>
      <w:pPr>
        <w:ind w:left="2160" w:hanging="180"/>
      </w:pPr>
    </w:lvl>
    <w:lvl w:ilvl="3" w:tplc="28580335" w:tentative="1">
      <w:start w:val="1"/>
      <w:numFmt w:val="decimal"/>
      <w:lvlText w:val="%4."/>
      <w:lvlJc w:val="left"/>
      <w:pPr>
        <w:ind w:left="2880" w:hanging="360"/>
      </w:pPr>
    </w:lvl>
    <w:lvl w:ilvl="4" w:tplc="28580335" w:tentative="1">
      <w:start w:val="1"/>
      <w:numFmt w:val="lowerLetter"/>
      <w:lvlText w:val="%5."/>
      <w:lvlJc w:val="left"/>
      <w:pPr>
        <w:ind w:left="3600" w:hanging="360"/>
      </w:pPr>
    </w:lvl>
    <w:lvl w:ilvl="5" w:tplc="28580335" w:tentative="1">
      <w:start w:val="1"/>
      <w:numFmt w:val="lowerRoman"/>
      <w:lvlText w:val="%6."/>
      <w:lvlJc w:val="right"/>
      <w:pPr>
        <w:ind w:left="4320" w:hanging="180"/>
      </w:pPr>
    </w:lvl>
    <w:lvl w:ilvl="6" w:tplc="28580335" w:tentative="1">
      <w:start w:val="1"/>
      <w:numFmt w:val="decimal"/>
      <w:lvlText w:val="%7."/>
      <w:lvlJc w:val="left"/>
      <w:pPr>
        <w:ind w:left="5040" w:hanging="360"/>
      </w:pPr>
    </w:lvl>
    <w:lvl w:ilvl="7" w:tplc="28580335" w:tentative="1">
      <w:start w:val="1"/>
      <w:numFmt w:val="lowerLetter"/>
      <w:lvlText w:val="%8."/>
      <w:lvlJc w:val="left"/>
      <w:pPr>
        <w:ind w:left="5760" w:hanging="360"/>
      </w:pPr>
    </w:lvl>
    <w:lvl w:ilvl="8" w:tplc="285803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5">
    <w:multiLevelType w:val="hybridMultilevel"/>
    <w:lvl w:ilvl="0" w:tplc="30020539">
      <w:start w:val="1"/>
      <w:numFmt w:val="decimal"/>
      <w:lvlText w:val="%1."/>
      <w:lvlJc w:val="left"/>
      <w:pPr>
        <w:ind w:left="720" w:hanging="360"/>
      </w:pPr>
    </w:lvl>
    <w:lvl w:ilvl="1" w:tplc="30020539" w:tentative="1">
      <w:start w:val="1"/>
      <w:numFmt w:val="lowerLetter"/>
      <w:lvlText w:val="%2."/>
      <w:lvlJc w:val="left"/>
      <w:pPr>
        <w:ind w:left="1440" w:hanging="360"/>
      </w:pPr>
    </w:lvl>
    <w:lvl w:ilvl="2" w:tplc="30020539" w:tentative="1">
      <w:start w:val="1"/>
      <w:numFmt w:val="lowerRoman"/>
      <w:lvlText w:val="%3."/>
      <w:lvlJc w:val="right"/>
      <w:pPr>
        <w:ind w:left="2160" w:hanging="180"/>
      </w:pPr>
    </w:lvl>
    <w:lvl w:ilvl="3" w:tplc="30020539" w:tentative="1">
      <w:start w:val="1"/>
      <w:numFmt w:val="decimal"/>
      <w:lvlText w:val="%4."/>
      <w:lvlJc w:val="left"/>
      <w:pPr>
        <w:ind w:left="2880" w:hanging="360"/>
      </w:pPr>
    </w:lvl>
    <w:lvl w:ilvl="4" w:tplc="30020539" w:tentative="1">
      <w:start w:val="1"/>
      <w:numFmt w:val="lowerLetter"/>
      <w:lvlText w:val="%5."/>
      <w:lvlJc w:val="left"/>
      <w:pPr>
        <w:ind w:left="3600" w:hanging="360"/>
      </w:pPr>
    </w:lvl>
    <w:lvl w:ilvl="5" w:tplc="30020539" w:tentative="1">
      <w:start w:val="1"/>
      <w:numFmt w:val="lowerRoman"/>
      <w:lvlText w:val="%6."/>
      <w:lvlJc w:val="right"/>
      <w:pPr>
        <w:ind w:left="4320" w:hanging="180"/>
      </w:pPr>
    </w:lvl>
    <w:lvl w:ilvl="6" w:tplc="30020539" w:tentative="1">
      <w:start w:val="1"/>
      <w:numFmt w:val="decimal"/>
      <w:lvlText w:val="%7."/>
      <w:lvlJc w:val="left"/>
      <w:pPr>
        <w:ind w:left="5040" w:hanging="360"/>
      </w:pPr>
    </w:lvl>
    <w:lvl w:ilvl="7" w:tplc="30020539" w:tentative="1">
      <w:start w:val="1"/>
      <w:numFmt w:val="lowerLetter"/>
      <w:lvlText w:val="%8."/>
      <w:lvlJc w:val="left"/>
      <w:pPr>
        <w:ind w:left="5760" w:hanging="360"/>
      </w:pPr>
    </w:lvl>
    <w:lvl w:ilvl="8" w:tplc="30020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4">
    <w:multiLevelType w:val="hybridMultilevel"/>
    <w:lvl w:ilvl="0" w:tplc="67934301">
      <w:start w:val="1"/>
      <w:numFmt w:val="decimal"/>
      <w:lvlText w:val="%1."/>
      <w:lvlJc w:val="left"/>
      <w:pPr>
        <w:ind w:left="720" w:hanging="360"/>
      </w:pPr>
    </w:lvl>
    <w:lvl w:ilvl="1" w:tplc="67934301" w:tentative="1">
      <w:start w:val="1"/>
      <w:numFmt w:val="lowerLetter"/>
      <w:lvlText w:val="%2."/>
      <w:lvlJc w:val="left"/>
      <w:pPr>
        <w:ind w:left="1440" w:hanging="360"/>
      </w:pPr>
    </w:lvl>
    <w:lvl w:ilvl="2" w:tplc="67934301" w:tentative="1">
      <w:start w:val="1"/>
      <w:numFmt w:val="lowerRoman"/>
      <w:lvlText w:val="%3."/>
      <w:lvlJc w:val="right"/>
      <w:pPr>
        <w:ind w:left="2160" w:hanging="180"/>
      </w:pPr>
    </w:lvl>
    <w:lvl w:ilvl="3" w:tplc="67934301" w:tentative="1">
      <w:start w:val="1"/>
      <w:numFmt w:val="decimal"/>
      <w:lvlText w:val="%4."/>
      <w:lvlJc w:val="left"/>
      <w:pPr>
        <w:ind w:left="2880" w:hanging="360"/>
      </w:pPr>
    </w:lvl>
    <w:lvl w:ilvl="4" w:tplc="67934301" w:tentative="1">
      <w:start w:val="1"/>
      <w:numFmt w:val="lowerLetter"/>
      <w:lvlText w:val="%5."/>
      <w:lvlJc w:val="left"/>
      <w:pPr>
        <w:ind w:left="3600" w:hanging="360"/>
      </w:pPr>
    </w:lvl>
    <w:lvl w:ilvl="5" w:tplc="67934301" w:tentative="1">
      <w:start w:val="1"/>
      <w:numFmt w:val="lowerRoman"/>
      <w:lvlText w:val="%6."/>
      <w:lvlJc w:val="right"/>
      <w:pPr>
        <w:ind w:left="4320" w:hanging="180"/>
      </w:pPr>
    </w:lvl>
    <w:lvl w:ilvl="6" w:tplc="67934301" w:tentative="1">
      <w:start w:val="1"/>
      <w:numFmt w:val="decimal"/>
      <w:lvlText w:val="%7."/>
      <w:lvlJc w:val="left"/>
      <w:pPr>
        <w:ind w:left="5040" w:hanging="360"/>
      </w:pPr>
    </w:lvl>
    <w:lvl w:ilvl="7" w:tplc="67934301" w:tentative="1">
      <w:start w:val="1"/>
      <w:numFmt w:val="lowerLetter"/>
      <w:lvlText w:val="%8."/>
      <w:lvlJc w:val="left"/>
      <w:pPr>
        <w:ind w:left="5760" w:hanging="360"/>
      </w:pPr>
    </w:lvl>
    <w:lvl w:ilvl="8" w:tplc="679343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3">
    <w:multiLevelType w:val="hybridMultilevel"/>
    <w:lvl w:ilvl="0" w:tplc="79952100">
      <w:start w:val="1"/>
      <w:numFmt w:val="decimal"/>
      <w:lvlText w:val="%1."/>
      <w:lvlJc w:val="left"/>
      <w:pPr>
        <w:ind w:left="720" w:hanging="360"/>
      </w:pPr>
    </w:lvl>
    <w:lvl w:ilvl="1" w:tplc="79952100" w:tentative="1">
      <w:start w:val="1"/>
      <w:numFmt w:val="lowerLetter"/>
      <w:lvlText w:val="%2."/>
      <w:lvlJc w:val="left"/>
      <w:pPr>
        <w:ind w:left="1440" w:hanging="360"/>
      </w:pPr>
    </w:lvl>
    <w:lvl w:ilvl="2" w:tplc="79952100" w:tentative="1">
      <w:start w:val="1"/>
      <w:numFmt w:val="lowerRoman"/>
      <w:lvlText w:val="%3."/>
      <w:lvlJc w:val="right"/>
      <w:pPr>
        <w:ind w:left="2160" w:hanging="180"/>
      </w:pPr>
    </w:lvl>
    <w:lvl w:ilvl="3" w:tplc="79952100" w:tentative="1">
      <w:start w:val="1"/>
      <w:numFmt w:val="decimal"/>
      <w:lvlText w:val="%4."/>
      <w:lvlJc w:val="left"/>
      <w:pPr>
        <w:ind w:left="2880" w:hanging="360"/>
      </w:pPr>
    </w:lvl>
    <w:lvl w:ilvl="4" w:tplc="79952100" w:tentative="1">
      <w:start w:val="1"/>
      <w:numFmt w:val="lowerLetter"/>
      <w:lvlText w:val="%5."/>
      <w:lvlJc w:val="left"/>
      <w:pPr>
        <w:ind w:left="3600" w:hanging="360"/>
      </w:pPr>
    </w:lvl>
    <w:lvl w:ilvl="5" w:tplc="79952100" w:tentative="1">
      <w:start w:val="1"/>
      <w:numFmt w:val="lowerRoman"/>
      <w:lvlText w:val="%6."/>
      <w:lvlJc w:val="right"/>
      <w:pPr>
        <w:ind w:left="4320" w:hanging="180"/>
      </w:pPr>
    </w:lvl>
    <w:lvl w:ilvl="6" w:tplc="79952100" w:tentative="1">
      <w:start w:val="1"/>
      <w:numFmt w:val="decimal"/>
      <w:lvlText w:val="%7."/>
      <w:lvlJc w:val="left"/>
      <w:pPr>
        <w:ind w:left="5040" w:hanging="360"/>
      </w:pPr>
    </w:lvl>
    <w:lvl w:ilvl="7" w:tplc="79952100" w:tentative="1">
      <w:start w:val="1"/>
      <w:numFmt w:val="lowerLetter"/>
      <w:lvlText w:val="%8."/>
      <w:lvlJc w:val="left"/>
      <w:pPr>
        <w:ind w:left="5760" w:hanging="360"/>
      </w:pPr>
    </w:lvl>
    <w:lvl w:ilvl="8" w:tplc="79952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2">
    <w:multiLevelType w:val="hybridMultilevel"/>
    <w:lvl w:ilvl="0" w:tplc="32013199">
      <w:start w:val="1"/>
      <w:numFmt w:val="decimal"/>
      <w:lvlText w:val="%1."/>
      <w:lvlJc w:val="left"/>
      <w:pPr>
        <w:ind w:left="720" w:hanging="360"/>
      </w:pPr>
    </w:lvl>
    <w:lvl w:ilvl="1" w:tplc="32013199" w:tentative="1">
      <w:start w:val="1"/>
      <w:numFmt w:val="lowerLetter"/>
      <w:lvlText w:val="%2."/>
      <w:lvlJc w:val="left"/>
      <w:pPr>
        <w:ind w:left="1440" w:hanging="360"/>
      </w:pPr>
    </w:lvl>
    <w:lvl w:ilvl="2" w:tplc="32013199" w:tentative="1">
      <w:start w:val="1"/>
      <w:numFmt w:val="lowerRoman"/>
      <w:lvlText w:val="%3."/>
      <w:lvlJc w:val="right"/>
      <w:pPr>
        <w:ind w:left="2160" w:hanging="180"/>
      </w:pPr>
    </w:lvl>
    <w:lvl w:ilvl="3" w:tplc="32013199" w:tentative="1">
      <w:start w:val="1"/>
      <w:numFmt w:val="decimal"/>
      <w:lvlText w:val="%4."/>
      <w:lvlJc w:val="left"/>
      <w:pPr>
        <w:ind w:left="2880" w:hanging="360"/>
      </w:pPr>
    </w:lvl>
    <w:lvl w:ilvl="4" w:tplc="32013199" w:tentative="1">
      <w:start w:val="1"/>
      <w:numFmt w:val="lowerLetter"/>
      <w:lvlText w:val="%5."/>
      <w:lvlJc w:val="left"/>
      <w:pPr>
        <w:ind w:left="3600" w:hanging="360"/>
      </w:pPr>
    </w:lvl>
    <w:lvl w:ilvl="5" w:tplc="32013199" w:tentative="1">
      <w:start w:val="1"/>
      <w:numFmt w:val="lowerRoman"/>
      <w:lvlText w:val="%6."/>
      <w:lvlJc w:val="right"/>
      <w:pPr>
        <w:ind w:left="4320" w:hanging="180"/>
      </w:pPr>
    </w:lvl>
    <w:lvl w:ilvl="6" w:tplc="32013199" w:tentative="1">
      <w:start w:val="1"/>
      <w:numFmt w:val="decimal"/>
      <w:lvlText w:val="%7."/>
      <w:lvlJc w:val="left"/>
      <w:pPr>
        <w:ind w:left="5040" w:hanging="360"/>
      </w:pPr>
    </w:lvl>
    <w:lvl w:ilvl="7" w:tplc="32013199" w:tentative="1">
      <w:start w:val="1"/>
      <w:numFmt w:val="lowerLetter"/>
      <w:lvlText w:val="%8."/>
      <w:lvlJc w:val="left"/>
      <w:pPr>
        <w:ind w:left="5760" w:hanging="360"/>
      </w:pPr>
    </w:lvl>
    <w:lvl w:ilvl="8" w:tplc="320131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1">
    <w:multiLevelType w:val="hybridMultilevel"/>
    <w:lvl w:ilvl="0" w:tplc="31026853">
      <w:start w:val="1"/>
      <w:numFmt w:val="decimal"/>
      <w:lvlText w:val="%1."/>
      <w:lvlJc w:val="left"/>
      <w:pPr>
        <w:ind w:left="720" w:hanging="360"/>
      </w:pPr>
    </w:lvl>
    <w:lvl w:ilvl="1" w:tplc="31026853" w:tentative="1">
      <w:start w:val="1"/>
      <w:numFmt w:val="lowerLetter"/>
      <w:lvlText w:val="%2."/>
      <w:lvlJc w:val="left"/>
      <w:pPr>
        <w:ind w:left="1440" w:hanging="360"/>
      </w:pPr>
    </w:lvl>
    <w:lvl w:ilvl="2" w:tplc="31026853" w:tentative="1">
      <w:start w:val="1"/>
      <w:numFmt w:val="lowerRoman"/>
      <w:lvlText w:val="%3."/>
      <w:lvlJc w:val="right"/>
      <w:pPr>
        <w:ind w:left="2160" w:hanging="180"/>
      </w:pPr>
    </w:lvl>
    <w:lvl w:ilvl="3" w:tplc="31026853" w:tentative="1">
      <w:start w:val="1"/>
      <w:numFmt w:val="decimal"/>
      <w:lvlText w:val="%4."/>
      <w:lvlJc w:val="left"/>
      <w:pPr>
        <w:ind w:left="2880" w:hanging="360"/>
      </w:pPr>
    </w:lvl>
    <w:lvl w:ilvl="4" w:tplc="31026853" w:tentative="1">
      <w:start w:val="1"/>
      <w:numFmt w:val="lowerLetter"/>
      <w:lvlText w:val="%5."/>
      <w:lvlJc w:val="left"/>
      <w:pPr>
        <w:ind w:left="3600" w:hanging="360"/>
      </w:pPr>
    </w:lvl>
    <w:lvl w:ilvl="5" w:tplc="31026853" w:tentative="1">
      <w:start w:val="1"/>
      <w:numFmt w:val="lowerRoman"/>
      <w:lvlText w:val="%6."/>
      <w:lvlJc w:val="right"/>
      <w:pPr>
        <w:ind w:left="4320" w:hanging="180"/>
      </w:pPr>
    </w:lvl>
    <w:lvl w:ilvl="6" w:tplc="31026853" w:tentative="1">
      <w:start w:val="1"/>
      <w:numFmt w:val="decimal"/>
      <w:lvlText w:val="%7."/>
      <w:lvlJc w:val="left"/>
      <w:pPr>
        <w:ind w:left="5040" w:hanging="360"/>
      </w:pPr>
    </w:lvl>
    <w:lvl w:ilvl="7" w:tplc="31026853" w:tentative="1">
      <w:start w:val="1"/>
      <w:numFmt w:val="lowerLetter"/>
      <w:lvlText w:val="%8."/>
      <w:lvlJc w:val="left"/>
      <w:pPr>
        <w:ind w:left="5760" w:hanging="360"/>
      </w:pPr>
    </w:lvl>
    <w:lvl w:ilvl="8" w:tplc="310268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90">
    <w:multiLevelType w:val="hybridMultilevel"/>
    <w:lvl w:ilvl="0" w:tplc="28131969">
      <w:start w:val="1"/>
      <w:numFmt w:val="decimal"/>
      <w:lvlText w:val="%1."/>
      <w:lvlJc w:val="left"/>
      <w:pPr>
        <w:ind w:left="720" w:hanging="360"/>
      </w:pPr>
    </w:lvl>
    <w:lvl w:ilvl="1" w:tplc="28131969" w:tentative="1">
      <w:start w:val="1"/>
      <w:numFmt w:val="lowerLetter"/>
      <w:lvlText w:val="%2."/>
      <w:lvlJc w:val="left"/>
      <w:pPr>
        <w:ind w:left="1440" w:hanging="360"/>
      </w:pPr>
    </w:lvl>
    <w:lvl w:ilvl="2" w:tplc="28131969" w:tentative="1">
      <w:start w:val="1"/>
      <w:numFmt w:val="lowerRoman"/>
      <w:lvlText w:val="%3."/>
      <w:lvlJc w:val="right"/>
      <w:pPr>
        <w:ind w:left="2160" w:hanging="180"/>
      </w:pPr>
    </w:lvl>
    <w:lvl w:ilvl="3" w:tplc="28131969" w:tentative="1">
      <w:start w:val="1"/>
      <w:numFmt w:val="decimal"/>
      <w:lvlText w:val="%4."/>
      <w:lvlJc w:val="left"/>
      <w:pPr>
        <w:ind w:left="2880" w:hanging="360"/>
      </w:pPr>
    </w:lvl>
    <w:lvl w:ilvl="4" w:tplc="28131969" w:tentative="1">
      <w:start w:val="1"/>
      <w:numFmt w:val="lowerLetter"/>
      <w:lvlText w:val="%5."/>
      <w:lvlJc w:val="left"/>
      <w:pPr>
        <w:ind w:left="3600" w:hanging="360"/>
      </w:pPr>
    </w:lvl>
    <w:lvl w:ilvl="5" w:tplc="28131969" w:tentative="1">
      <w:start w:val="1"/>
      <w:numFmt w:val="lowerRoman"/>
      <w:lvlText w:val="%6."/>
      <w:lvlJc w:val="right"/>
      <w:pPr>
        <w:ind w:left="4320" w:hanging="180"/>
      </w:pPr>
    </w:lvl>
    <w:lvl w:ilvl="6" w:tplc="28131969" w:tentative="1">
      <w:start w:val="1"/>
      <w:numFmt w:val="decimal"/>
      <w:lvlText w:val="%7."/>
      <w:lvlJc w:val="left"/>
      <w:pPr>
        <w:ind w:left="5040" w:hanging="360"/>
      </w:pPr>
    </w:lvl>
    <w:lvl w:ilvl="7" w:tplc="28131969" w:tentative="1">
      <w:start w:val="1"/>
      <w:numFmt w:val="lowerLetter"/>
      <w:lvlText w:val="%8."/>
      <w:lvlJc w:val="left"/>
      <w:pPr>
        <w:ind w:left="5760" w:hanging="360"/>
      </w:pPr>
    </w:lvl>
    <w:lvl w:ilvl="8" w:tplc="281319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9">
    <w:multiLevelType w:val="hybridMultilevel"/>
    <w:lvl w:ilvl="0" w:tplc="23136473">
      <w:start w:val="1"/>
      <w:numFmt w:val="decimal"/>
      <w:lvlText w:val="%1."/>
      <w:lvlJc w:val="left"/>
      <w:pPr>
        <w:ind w:left="720" w:hanging="360"/>
      </w:pPr>
    </w:lvl>
    <w:lvl w:ilvl="1" w:tplc="23136473" w:tentative="1">
      <w:start w:val="1"/>
      <w:numFmt w:val="lowerLetter"/>
      <w:lvlText w:val="%2."/>
      <w:lvlJc w:val="left"/>
      <w:pPr>
        <w:ind w:left="1440" w:hanging="360"/>
      </w:pPr>
    </w:lvl>
    <w:lvl w:ilvl="2" w:tplc="23136473" w:tentative="1">
      <w:start w:val="1"/>
      <w:numFmt w:val="lowerRoman"/>
      <w:lvlText w:val="%3."/>
      <w:lvlJc w:val="right"/>
      <w:pPr>
        <w:ind w:left="2160" w:hanging="180"/>
      </w:pPr>
    </w:lvl>
    <w:lvl w:ilvl="3" w:tplc="23136473" w:tentative="1">
      <w:start w:val="1"/>
      <w:numFmt w:val="decimal"/>
      <w:lvlText w:val="%4."/>
      <w:lvlJc w:val="left"/>
      <w:pPr>
        <w:ind w:left="2880" w:hanging="360"/>
      </w:pPr>
    </w:lvl>
    <w:lvl w:ilvl="4" w:tplc="23136473" w:tentative="1">
      <w:start w:val="1"/>
      <w:numFmt w:val="lowerLetter"/>
      <w:lvlText w:val="%5."/>
      <w:lvlJc w:val="left"/>
      <w:pPr>
        <w:ind w:left="3600" w:hanging="360"/>
      </w:pPr>
    </w:lvl>
    <w:lvl w:ilvl="5" w:tplc="23136473" w:tentative="1">
      <w:start w:val="1"/>
      <w:numFmt w:val="lowerRoman"/>
      <w:lvlText w:val="%6."/>
      <w:lvlJc w:val="right"/>
      <w:pPr>
        <w:ind w:left="4320" w:hanging="180"/>
      </w:pPr>
    </w:lvl>
    <w:lvl w:ilvl="6" w:tplc="23136473" w:tentative="1">
      <w:start w:val="1"/>
      <w:numFmt w:val="decimal"/>
      <w:lvlText w:val="%7."/>
      <w:lvlJc w:val="left"/>
      <w:pPr>
        <w:ind w:left="5040" w:hanging="360"/>
      </w:pPr>
    </w:lvl>
    <w:lvl w:ilvl="7" w:tplc="23136473" w:tentative="1">
      <w:start w:val="1"/>
      <w:numFmt w:val="lowerLetter"/>
      <w:lvlText w:val="%8."/>
      <w:lvlJc w:val="left"/>
      <w:pPr>
        <w:ind w:left="5760" w:hanging="360"/>
      </w:pPr>
    </w:lvl>
    <w:lvl w:ilvl="8" w:tplc="231364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8">
    <w:multiLevelType w:val="hybridMultilevel"/>
    <w:lvl w:ilvl="0" w:tplc="75633782">
      <w:start w:val="1"/>
      <w:numFmt w:val="decimal"/>
      <w:lvlText w:val="%1."/>
      <w:lvlJc w:val="left"/>
      <w:pPr>
        <w:ind w:left="720" w:hanging="360"/>
      </w:pPr>
    </w:lvl>
    <w:lvl w:ilvl="1" w:tplc="75633782" w:tentative="1">
      <w:start w:val="1"/>
      <w:numFmt w:val="lowerLetter"/>
      <w:lvlText w:val="%2."/>
      <w:lvlJc w:val="left"/>
      <w:pPr>
        <w:ind w:left="1440" w:hanging="360"/>
      </w:pPr>
    </w:lvl>
    <w:lvl w:ilvl="2" w:tplc="75633782" w:tentative="1">
      <w:start w:val="1"/>
      <w:numFmt w:val="lowerRoman"/>
      <w:lvlText w:val="%3."/>
      <w:lvlJc w:val="right"/>
      <w:pPr>
        <w:ind w:left="2160" w:hanging="180"/>
      </w:pPr>
    </w:lvl>
    <w:lvl w:ilvl="3" w:tplc="75633782" w:tentative="1">
      <w:start w:val="1"/>
      <w:numFmt w:val="decimal"/>
      <w:lvlText w:val="%4."/>
      <w:lvlJc w:val="left"/>
      <w:pPr>
        <w:ind w:left="2880" w:hanging="360"/>
      </w:pPr>
    </w:lvl>
    <w:lvl w:ilvl="4" w:tplc="75633782" w:tentative="1">
      <w:start w:val="1"/>
      <w:numFmt w:val="lowerLetter"/>
      <w:lvlText w:val="%5."/>
      <w:lvlJc w:val="left"/>
      <w:pPr>
        <w:ind w:left="3600" w:hanging="360"/>
      </w:pPr>
    </w:lvl>
    <w:lvl w:ilvl="5" w:tplc="75633782" w:tentative="1">
      <w:start w:val="1"/>
      <w:numFmt w:val="lowerRoman"/>
      <w:lvlText w:val="%6."/>
      <w:lvlJc w:val="right"/>
      <w:pPr>
        <w:ind w:left="4320" w:hanging="180"/>
      </w:pPr>
    </w:lvl>
    <w:lvl w:ilvl="6" w:tplc="75633782" w:tentative="1">
      <w:start w:val="1"/>
      <w:numFmt w:val="decimal"/>
      <w:lvlText w:val="%7."/>
      <w:lvlJc w:val="left"/>
      <w:pPr>
        <w:ind w:left="5040" w:hanging="360"/>
      </w:pPr>
    </w:lvl>
    <w:lvl w:ilvl="7" w:tplc="75633782" w:tentative="1">
      <w:start w:val="1"/>
      <w:numFmt w:val="lowerLetter"/>
      <w:lvlText w:val="%8."/>
      <w:lvlJc w:val="left"/>
      <w:pPr>
        <w:ind w:left="5760" w:hanging="360"/>
      </w:pPr>
    </w:lvl>
    <w:lvl w:ilvl="8" w:tplc="7563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7">
    <w:multiLevelType w:val="hybridMultilevel"/>
    <w:lvl w:ilvl="0" w:tplc="93326019">
      <w:start w:val="1"/>
      <w:numFmt w:val="decimal"/>
      <w:lvlText w:val="%1."/>
      <w:lvlJc w:val="left"/>
      <w:pPr>
        <w:ind w:left="720" w:hanging="360"/>
      </w:pPr>
    </w:lvl>
    <w:lvl w:ilvl="1" w:tplc="93326019" w:tentative="1">
      <w:start w:val="1"/>
      <w:numFmt w:val="lowerLetter"/>
      <w:lvlText w:val="%2."/>
      <w:lvlJc w:val="left"/>
      <w:pPr>
        <w:ind w:left="1440" w:hanging="360"/>
      </w:pPr>
    </w:lvl>
    <w:lvl w:ilvl="2" w:tplc="93326019" w:tentative="1">
      <w:start w:val="1"/>
      <w:numFmt w:val="lowerRoman"/>
      <w:lvlText w:val="%3."/>
      <w:lvlJc w:val="right"/>
      <w:pPr>
        <w:ind w:left="2160" w:hanging="180"/>
      </w:pPr>
    </w:lvl>
    <w:lvl w:ilvl="3" w:tplc="93326019" w:tentative="1">
      <w:start w:val="1"/>
      <w:numFmt w:val="decimal"/>
      <w:lvlText w:val="%4."/>
      <w:lvlJc w:val="left"/>
      <w:pPr>
        <w:ind w:left="2880" w:hanging="360"/>
      </w:pPr>
    </w:lvl>
    <w:lvl w:ilvl="4" w:tplc="93326019" w:tentative="1">
      <w:start w:val="1"/>
      <w:numFmt w:val="lowerLetter"/>
      <w:lvlText w:val="%5."/>
      <w:lvlJc w:val="left"/>
      <w:pPr>
        <w:ind w:left="3600" w:hanging="360"/>
      </w:pPr>
    </w:lvl>
    <w:lvl w:ilvl="5" w:tplc="93326019" w:tentative="1">
      <w:start w:val="1"/>
      <w:numFmt w:val="lowerRoman"/>
      <w:lvlText w:val="%6."/>
      <w:lvlJc w:val="right"/>
      <w:pPr>
        <w:ind w:left="4320" w:hanging="180"/>
      </w:pPr>
    </w:lvl>
    <w:lvl w:ilvl="6" w:tplc="93326019" w:tentative="1">
      <w:start w:val="1"/>
      <w:numFmt w:val="decimal"/>
      <w:lvlText w:val="%7."/>
      <w:lvlJc w:val="left"/>
      <w:pPr>
        <w:ind w:left="5040" w:hanging="360"/>
      </w:pPr>
    </w:lvl>
    <w:lvl w:ilvl="7" w:tplc="93326019" w:tentative="1">
      <w:start w:val="1"/>
      <w:numFmt w:val="lowerLetter"/>
      <w:lvlText w:val="%8."/>
      <w:lvlJc w:val="left"/>
      <w:pPr>
        <w:ind w:left="5760" w:hanging="360"/>
      </w:pPr>
    </w:lvl>
    <w:lvl w:ilvl="8" w:tplc="933260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6">
    <w:multiLevelType w:val="hybridMultilevel"/>
    <w:lvl w:ilvl="0" w:tplc="14573362">
      <w:start w:val="1"/>
      <w:numFmt w:val="decimal"/>
      <w:lvlText w:val="%1."/>
      <w:lvlJc w:val="left"/>
      <w:pPr>
        <w:ind w:left="720" w:hanging="360"/>
      </w:pPr>
    </w:lvl>
    <w:lvl w:ilvl="1" w:tplc="14573362" w:tentative="1">
      <w:start w:val="1"/>
      <w:numFmt w:val="lowerLetter"/>
      <w:lvlText w:val="%2."/>
      <w:lvlJc w:val="left"/>
      <w:pPr>
        <w:ind w:left="1440" w:hanging="360"/>
      </w:pPr>
    </w:lvl>
    <w:lvl w:ilvl="2" w:tplc="14573362" w:tentative="1">
      <w:start w:val="1"/>
      <w:numFmt w:val="lowerRoman"/>
      <w:lvlText w:val="%3."/>
      <w:lvlJc w:val="right"/>
      <w:pPr>
        <w:ind w:left="2160" w:hanging="180"/>
      </w:pPr>
    </w:lvl>
    <w:lvl w:ilvl="3" w:tplc="14573362" w:tentative="1">
      <w:start w:val="1"/>
      <w:numFmt w:val="decimal"/>
      <w:lvlText w:val="%4."/>
      <w:lvlJc w:val="left"/>
      <w:pPr>
        <w:ind w:left="2880" w:hanging="360"/>
      </w:pPr>
    </w:lvl>
    <w:lvl w:ilvl="4" w:tplc="14573362" w:tentative="1">
      <w:start w:val="1"/>
      <w:numFmt w:val="lowerLetter"/>
      <w:lvlText w:val="%5."/>
      <w:lvlJc w:val="left"/>
      <w:pPr>
        <w:ind w:left="3600" w:hanging="360"/>
      </w:pPr>
    </w:lvl>
    <w:lvl w:ilvl="5" w:tplc="14573362" w:tentative="1">
      <w:start w:val="1"/>
      <w:numFmt w:val="lowerRoman"/>
      <w:lvlText w:val="%6."/>
      <w:lvlJc w:val="right"/>
      <w:pPr>
        <w:ind w:left="4320" w:hanging="180"/>
      </w:pPr>
    </w:lvl>
    <w:lvl w:ilvl="6" w:tplc="14573362" w:tentative="1">
      <w:start w:val="1"/>
      <w:numFmt w:val="decimal"/>
      <w:lvlText w:val="%7."/>
      <w:lvlJc w:val="left"/>
      <w:pPr>
        <w:ind w:left="5040" w:hanging="360"/>
      </w:pPr>
    </w:lvl>
    <w:lvl w:ilvl="7" w:tplc="14573362" w:tentative="1">
      <w:start w:val="1"/>
      <w:numFmt w:val="lowerLetter"/>
      <w:lvlText w:val="%8."/>
      <w:lvlJc w:val="left"/>
      <w:pPr>
        <w:ind w:left="5760" w:hanging="360"/>
      </w:pPr>
    </w:lvl>
    <w:lvl w:ilvl="8" w:tplc="14573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5">
    <w:multiLevelType w:val="hybridMultilevel"/>
    <w:lvl w:ilvl="0" w:tplc="13889246">
      <w:start w:val="1"/>
      <w:numFmt w:val="decimal"/>
      <w:lvlText w:val="%1."/>
      <w:lvlJc w:val="left"/>
      <w:pPr>
        <w:ind w:left="720" w:hanging="360"/>
      </w:pPr>
    </w:lvl>
    <w:lvl w:ilvl="1" w:tplc="13889246" w:tentative="1">
      <w:start w:val="1"/>
      <w:numFmt w:val="lowerLetter"/>
      <w:lvlText w:val="%2."/>
      <w:lvlJc w:val="left"/>
      <w:pPr>
        <w:ind w:left="1440" w:hanging="360"/>
      </w:pPr>
    </w:lvl>
    <w:lvl w:ilvl="2" w:tplc="13889246" w:tentative="1">
      <w:start w:val="1"/>
      <w:numFmt w:val="lowerRoman"/>
      <w:lvlText w:val="%3."/>
      <w:lvlJc w:val="right"/>
      <w:pPr>
        <w:ind w:left="2160" w:hanging="180"/>
      </w:pPr>
    </w:lvl>
    <w:lvl w:ilvl="3" w:tplc="13889246" w:tentative="1">
      <w:start w:val="1"/>
      <w:numFmt w:val="decimal"/>
      <w:lvlText w:val="%4."/>
      <w:lvlJc w:val="left"/>
      <w:pPr>
        <w:ind w:left="2880" w:hanging="360"/>
      </w:pPr>
    </w:lvl>
    <w:lvl w:ilvl="4" w:tplc="13889246" w:tentative="1">
      <w:start w:val="1"/>
      <w:numFmt w:val="lowerLetter"/>
      <w:lvlText w:val="%5."/>
      <w:lvlJc w:val="left"/>
      <w:pPr>
        <w:ind w:left="3600" w:hanging="360"/>
      </w:pPr>
    </w:lvl>
    <w:lvl w:ilvl="5" w:tplc="13889246" w:tentative="1">
      <w:start w:val="1"/>
      <w:numFmt w:val="lowerRoman"/>
      <w:lvlText w:val="%6."/>
      <w:lvlJc w:val="right"/>
      <w:pPr>
        <w:ind w:left="4320" w:hanging="180"/>
      </w:pPr>
    </w:lvl>
    <w:lvl w:ilvl="6" w:tplc="13889246" w:tentative="1">
      <w:start w:val="1"/>
      <w:numFmt w:val="decimal"/>
      <w:lvlText w:val="%7."/>
      <w:lvlJc w:val="left"/>
      <w:pPr>
        <w:ind w:left="5040" w:hanging="360"/>
      </w:pPr>
    </w:lvl>
    <w:lvl w:ilvl="7" w:tplc="13889246" w:tentative="1">
      <w:start w:val="1"/>
      <w:numFmt w:val="lowerLetter"/>
      <w:lvlText w:val="%8."/>
      <w:lvlJc w:val="left"/>
      <w:pPr>
        <w:ind w:left="5760" w:hanging="360"/>
      </w:pPr>
    </w:lvl>
    <w:lvl w:ilvl="8" w:tplc="13889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4">
    <w:multiLevelType w:val="hybridMultilevel"/>
    <w:lvl w:ilvl="0" w:tplc="77554021">
      <w:start w:val="1"/>
      <w:numFmt w:val="decimal"/>
      <w:lvlText w:val="%1."/>
      <w:lvlJc w:val="left"/>
      <w:pPr>
        <w:ind w:left="720" w:hanging="360"/>
      </w:pPr>
    </w:lvl>
    <w:lvl w:ilvl="1" w:tplc="77554021" w:tentative="1">
      <w:start w:val="1"/>
      <w:numFmt w:val="lowerLetter"/>
      <w:lvlText w:val="%2."/>
      <w:lvlJc w:val="left"/>
      <w:pPr>
        <w:ind w:left="1440" w:hanging="360"/>
      </w:pPr>
    </w:lvl>
    <w:lvl w:ilvl="2" w:tplc="77554021" w:tentative="1">
      <w:start w:val="1"/>
      <w:numFmt w:val="lowerRoman"/>
      <w:lvlText w:val="%3."/>
      <w:lvlJc w:val="right"/>
      <w:pPr>
        <w:ind w:left="2160" w:hanging="180"/>
      </w:pPr>
    </w:lvl>
    <w:lvl w:ilvl="3" w:tplc="77554021" w:tentative="1">
      <w:start w:val="1"/>
      <w:numFmt w:val="decimal"/>
      <w:lvlText w:val="%4."/>
      <w:lvlJc w:val="left"/>
      <w:pPr>
        <w:ind w:left="2880" w:hanging="360"/>
      </w:pPr>
    </w:lvl>
    <w:lvl w:ilvl="4" w:tplc="77554021" w:tentative="1">
      <w:start w:val="1"/>
      <w:numFmt w:val="lowerLetter"/>
      <w:lvlText w:val="%5."/>
      <w:lvlJc w:val="left"/>
      <w:pPr>
        <w:ind w:left="3600" w:hanging="360"/>
      </w:pPr>
    </w:lvl>
    <w:lvl w:ilvl="5" w:tplc="77554021" w:tentative="1">
      <w:start w:val="1"/>
      <w:numFmt w:val="lowerRoman"/>
      <w:lvlText w:val="%6."/>
      <w:lvlJc w:val="right"/>
      <w:pPr>
        <w:ind w:left="4320" w:hanging="180"/>
      </w:pPr>
    </w:lvl>
    <w:lvl w:ilvl="6" w:tplc="77554021" w:tentative="1">
      <w:start w:val="1"/>
      <w:numFmt w:val="decimal"/>
      <w:lvlText w:val="%7."/>
      <w:lvlJc w:val="left"/>
      <w:pPr>
        <w:ind w:left="5040" w:hanging="360"/>
      </w:pPr>
    </w:lvl>
    <w:lvl w:ilvl="7" w:tplc="77554021" w:tentative="1">
      <w:start w:val="1"/>
      <w:numFmt w:val="lowerLetter"/>
      <w:lvlText w:val="%8."/>
      <w:lvlJc w:val="left"/>
      <w:pPr>
        <w:ind w:left="5760" w:hanging="360"/>
      </w:pPr>
    </w:lvl>
    <w:lvl w:ilvl="8" w:tplc="775540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3">
    <w:multiLevelType w:val="hybridMultilevel"/>
    <w:lvl w:ilvl="0" w:tplc="38501775">
      <w:start w:val="1"/>
      <w:numFmt w:val="decimal"/>
      <w:lvlText w:val="%1."/>
      <w:lvlJc w:val="left"/>
      <w:pPr>
        <w:ind w:left="720" w:hanging="360"/>
      </w:pPr>
    </w:lvl>
    <w:lvl w:ilvl="1" w:tplc="38501775" w:tentative="1">
      <w:start w:val="1"/>
      <w:numFmt w:val="lowerLetter"/>
      <w:lvlText w:val="%2."/>
      <w:lvlJc w:val="left"/>
      <w:pPr>
        <w:ind w:left="1440" w:hanging="360"/>
      </w:pPr>
    </w:lvl>
    <w:lvl w:ilvl="2" w:tplc="38501775" w:tentative="1">
      <w:start w:val="1"/>
      <w:numFmt w:val="lowerRoman"/>
      <w:lvlText w:val="%3."/>
      <w:lvlJc w:val="right"/>
      <w:pPr>
        <w:ind w:left="2160" w:hanging="180"/>
      </w:pPr>
    </w:lvl>
    <w:lvl w:ilvl="3" w:tplc="38501775" w:tentative="1">
      <w:start w:val="1"/>
      <w:numFmt w:val="decimal"/>
      <w:lvlText w:val="%4."/>
      <w:lvlJc w:val="left"/>
      <w:pPr>
        <w:ind w:left="2880" w:hanging="360"/>
      </w:pPr>
    </w:lvl>
    <w:lvl w:ilvl="4" w:tplc="38501775" w:tentative="1">
      <w:start w:val="1"/>
      <w:numFmt w:val="lowerLetter"/>
      <w:lvlText w:val="%5."/>
      <w:lvlJc w:val="left"/>
      <w:pPr>
        <w:ind w:left="3600" w:hanging="360"/>
      </w:pPr>
    </w:lvl>
    <w:lvl w:ilvl="5" w:tplc="38501775" w:tentative="1">
      <w:start w:val="1"/>
      <w:numFmt w:val="lowerRoman"/>
      <w:lvlText w:val="%6."/>
      <w:lvlJc w:val="right"/>
      <w:pPr>
        <w:ind w:left="4320" w:hanging="180"/>
      </w:pPr>
    </w:lvl>
    <w:lvl w:ilvl="6" w:tplc="38501775" w:tentative="1">
      <w:start w:val="1"/>
      <w:numFmt w:val="decimal"/>
      <w:lvlText w:val="%7."/>
      <w:lvlJc w:val="left"/>
      <w:pPr>
        <w:ind w:left="5040" w:hanging="360"/>
      </w:pPr>
    </w:lvl>
    <w:lvl w:ilvl="7" w:tplc="38501775" w:tentative="1">
      <w:start w:val="1"/>
      <w:numFmt w:val="lowerLetter"/>
      <w:lvlText w:val="%8."/>
      <w:lvlJc w:val="left"/>
      <w:pPr>
        <w:ind w:left="5760" w:hanging="360"/>
      </w:pPr>
    </w:lvl>
    <w:lvl w:ilvl="8" w:tplc="385017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2">
    <w:multiLevelType w:val="hybridMultilevel"/>
    <w:lvl w:ilvl="0" w:tplc="69210972">
      <w:start w:val="1"/>
      <w:numFmt w:val="decimal"/>
      <w:lvlText w:val="%1."/>
      <w:lvlJc w:val="left"/>
      <w:pPr>
        <w:ind w:left="720" w:hanging="360"/>
      </w:pPr>
    </w:lvl>
    <w:lvl w:ilvl="1" w:tplc="69210972" w:tentative="1">
      <w:start w:val="1"/>
      <w:numFmt w:val="lowerLetter"/>
      <w:lvlText w:val="%2."/>
      <w:lvlJc w:val="left"/>
      <w:pPr>
        <w:ind w:left="1440" w:hanging="360"/>
      </w:pPr>
    </w:lvl>
    <w:lvl w:ilvl="2" w:tplc="69210972" w:tentative="1">
      <w:start w:val="1"/>
      <w:numFmt w:val="lowerRoman"/>
      <w:lvlText w:val="%3."/>
      <w:lvlJc w:val="right"/>
      <w:pPr>
        <w:ind w:left="2160" w:hanging="180"/>
      </w:pPr>
    </w:lvl>
    <w:lvl w:ilvl="3" w:tplc="69210972" w:tentative="1">
      <w:start w:val="1"/>
      <w:numFmt w:val="decimal"/>
      <w:lvlText w:val="%4."/>
      <w:lvlJc w:val="left"/>
      <w:pPr>
        <w:ind w:left="2880" w:hanging="360"/>
      </w:pPr>
    </w:lvl>
    <w:lvl w:ilvl="4" w:tplc="69210972" w:tentative="1">
      <w:start w:val="1"/>
      <w:numFmt w:val="lowerLetter"/>
      <w:lvlText w:val="%5."/>
      <w:lvlJc w:val="left"/>
      <w:pPr>
        <w:ind w:left="3600" w:hanging="360"/>
      </w:pPr>
    </w:lvl>
    <w:lvl w:ilvl="5" w:tplc="69210972" w:tentative="1">
      <w:start w:val="1"/>
      <w:numFmt w:val="lowerRoman"/>
      <w:lvlText w:val="%6."/>
      <w:lvlJc w:val="right"/>
      <w:pPr>
        <w:ind w:left="4320" w:hanging="180"/>
      </w:pPr>
    </w:lvl>
    <w:lvl w:ilvl="6" w:tplc="69210972" w:tentative="1">
      <w:start w:val="1"/>
      <w:numFmt w:val="decimal"/>
      <w:lvlText w:val="%7."/>
      <w:lvlJc w:val="left"/>
      <w:pPr>
        <w:ind w:left="5040" w:hanging="360"/>
      </w:pPr>
    </w:lvl>
    <w:lvl w:ilvl="7" w:tplc="69210972" w:tentative="1">
      <w:start w:val="1"/>
      <w:numFmt w:val="lowerLetter"/>
      <w:lvlText w:val="%8."/>
      <w:lvlJc w:val="left"/>
      <w:pPr>
        <w:ind w:left="5760" w:hanging="360"/>
      </w:pPr>
    </w:lvl>
    <w:lvl w:ilvl="8" w:tplc="69210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1">
    <w:multiLevelType w:val="hybridMultilevel"/>
    <w:lvl w:ilvl="0" w:tplc="94814068">
      <w:start w:val="1"/>
      <w:numFmt w:val="decimal"/>
      <w:lvlText w:val="%1."/>
      <w:lvlJc w:val="left"/>
      <w:pPr>
        <w:ind w:left="720" w:hanging="360"/>
      </w:pPr>
    </w:lvl>
    <w:lvl w:ilvl="1" w:tplc="94814068" w:tentative="1">
      <w:start w:val="1"/>
      <w:numFmt w:val="lowerLetter"/>
      <w:lvlText w:val="%2."/>
      <w:lvlJc w:val="left"/>
      <w:pPr>
        <w:ind w:left="1440" w:hanging="360"/>
      </w:pPr>
    </w:lvl>
    <w:lvl w:ilvl="2" w:tplc="94814068" w:tentative="1">
      <w:start w:val="1"/>
      <w:numFmt w:val="lowerRoman"/>
      <w:lvlText w:val="%3."/>
      <w:lvlJc w:val="right"/>
      <w:pPr>
        <w:ind w:left="2160" w:hanging="180"/>
      </w:pPr>
    </w:lvl>
    <w:lvl w:ilvl="3" w:tplc="94814068" w:tentative="1">
      <w:start w:val="1"/>
      <w:numFmt w:val="decimal"/>
      <w:lvlText w:val="%4."/>
      <w:lvlJc w:val="left"/>
      <w:pPr>
        <w:ind w:left="2880" w:hanging="360"/>
      </w:pPr>
    </w:lvl>
    <w:lvl w:ilvl="4" w:tplc="94814068" w:tentative="1">
      <w:start w:val="1"/>
      <w:numFmt w:val="lowerLetter"/>
      <w:lvlText w:val="%5."/>
      <w:lvlJc w:val="left"/>
      <w:pPr>
        <w:ind w:left="3600" w:hanging="360"/>
      </w:pPr>
    </w:lvl>
    <w:lvl w:ilvl="5" w:tplc="94814068" w:tentative="1">
      <w:start w:val="1"/>
      <w:numFmt w:val="lowerRoman"/>
      <w:lvlText w:val="%6."/>
      <w:lvlJc w:val="right"/>
      <w:pPr>
        <w:ind w:left="4320" w:hanging="180"/>
      </w:pPr>
    </w:lvl>
    <w:lvl w:ilvl="6" w:tplc="94814068" w:tentative="1">
      <w:start w:val="1"/>
      <w:numFmt w:val="decimal"/>
      <w:lvlText w:val="%7."/>
      <w:lvlJc w:val="left"/>
      <w:pPr>
        <w:ind w:left="5040" w:hanging="360"/>
      </w:pPr>
    </w:lvl>
    <w:lvl w:ilvl="7" w:tplc="94814068" w:tentative="1">
      <w:start w:val="1"/>
      <w:numFmt w:val="lowerLetter"/>
      <w:lvlText w:val="%8."/>
      <w:lvlJc w:val="left"/>
      <w:pPr>
        <w:ind w:left="5760" w:hanging="360"/>
      </w:pPr>
    </w:lvl>
    <w:lvl w:ilvl="8" w:tplc="94814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0">
    <w:multiLevelType w:val="hybridMultilevel"/>
    <w:lvl w:ilvl="0" w:tplc="22517982">
      <w:start w:val="1"/>
      <w:numFmt w:val="decimal"/>
      <w:lvlText w:val="%1."/>
      <w:lvlJc w:val="left"/>
      <w:pPr>
        <w:ind w:left="720" w:hanging="360"/>
      </w:pPr>
    </w:lvl>
    <w:lvl w:ilvl="1" w:tplc="22517982" w:tentative="1">
      <w:start w:val="1"/>
      <w:numFmt w:val="lowerLetter"/>
      <w:lvlText w:val="%2."/>
      <w:lvlJc w:val="left"/>
      <w:pPr>
        <w:ind w:left="1440" w:hanging="360"/>
      </w:pPr>
    </w:lvl>
    <w:lvl w:ilvl="2" w:tplc="22517982" w:tentative="1">
      <w:start w:val="1"/>
      <w:numFmt w:val="lowerRoman"/>
      <w:lvlText w:val="%3."/>
      <w:lvlJc w:val="right"/>
      <w:pPr>
        <w:ind w:left="2160" w:hanging="180"/>
      </w:pPr>
    </w:lvl>
    <w:lvl w:ilvl="3" w:tplc="22517982" w:tentative="1">
      <w:start w:val="1"/>
      <w:numFmt w:val="decimal"/>
      <w:lvlText w:val="%4."/>
      <w:lvlJc w:val="left"/>
      <w:pPr>
        <w:ind w:left="2880" w:hanging="360"/>
      </w:pPr>
    </w:lvl>
    <w:lvl w:ilvl="4" w:tplc="22517982" w:tentative="1">
      <w:start w:val="1"/>
      <w:numFmt w:val="lowerLetter"/>
      <w:lvlText w:val="%5."/>
      <w:lvlJc w:val="left"/>
      <w:pPr>
        <w:ind w:left="3600" w:hanging="360"/>
      </w:pPr>
    </w:lvl>
    <w:lvl w:ilvl="5" w:tplc="22517982" w:tentative="1">
      <w:start w:val="1"/>
      <w:numFmt w:val="lowerRoman"/>
      <w:lvlText w:val="%6."/>
      <w:lvlJc w:val="right"/>
      <w:pPr>
        <w:ind w:left="4320" w:hanging="180"/>
      </w:pPr>
    </w:lvl>
    <w:lvl w:ilvl="6" w:tplc="22517982" w:tentative="1">
      <w:start w:val="1"/>
      <w:numFmt w:val="decimal"/>
      <w:lvlText w:val="%7."/>
      <w:lvlJc w:val="left"/>
      <w:pPr>
        <w:ind w:left="5040" w:hanging="360"/>
      </w:pPr>
    </w:lvl>
    <w:lvl w:ilvl="7" w:tplc="22517982" w:tentative="1">
      <w:start w:val="1"/>
      <w:numFmt w:val="lowerLetter"/>
      <w:lvlText w:val="%8."/>
      <w:lvlJc w:val="left"/>
      <w:pPr>
        <w:ind w:left="5760" w:hanging="360"/>
      </w:pPr>
    </w:lvl>
    <w:lvl w:ilvl="8" w:tplc="225179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9">
    <w:multiLevelType w:val="hybridMultilevel"/>
    <w:lvl w:ilvl="0" w:tplc="80595950">
      <w:start w:val="1"/>
      <w:numFmt w:val="decimal"/>
      <w:lvlText w:val="%1."/>
      <w:lvlJc w:val="left"/>
      <w:pPr>
        <w:ind w:left="720" w:hanging="360"/>
      </w:pPr>
    </w:lvl>
    <w:lvl w:ilvl="1" w:tplc="80595950" w:tentative="1">
      <w:start w:val="1"/>
      <w:numFmt w:val="lowerLetter"/>
      <w:lvlText w:val="%2."/>
      <w:lvlJc w:val="left"/>
      <w:pPr>
        <w:ind w:left="1440" w:hanging="360"/>
      </w:pPr>
    </w:lvl>
    <w:lvl w:ilvl="2" w:tplc="80595950" w:tentative="1">
      <w:start w:val="1"/>
      <w:numFmt w:val="lowerRoman"/>
      <w:lvlText w:val="%3."/>
      <w:lvlJc w:val="right"/>
      <w:pPr>
        <w:ind w:left="2160" w:hanging="180"/>
      </w:pPr>
    </w:lvl>
    <w:lvl w:ilvl="3" w:tplc="80595950" w:tentative="1">
      <w:start w:val="1"/>
      <w:numFmt w:val="decimal"/>
      <w:lvlText w:val="%4."/>
      <w:lvlJc w:val="left"/>
      <w:pPr>
        <w:ind w:left="2880" w:hanging="360"/>
      </w:pPr>
    </w:lvl>
    <w:lvl w:ilvl="4" w:tplc="80595950" w:tentative="1">
      <w:start w:val="1"/>
      <w:numFmt w:val="lowerLetter"/>
      <w:lvlText w:val="%5."/>
      <w:lvlJc w:val="left"/>
      <w:pPr>
        <w:ind w:left="3600" w:hanging="360"/>
      </w:pPr>
    </w:lvl>
    <w:lvl w:ilvl="5" w:tplc="80595950" w:tentative="1">
      <w:start w:val="1"/>
      <w:numFmt w:val="lowerRoman"/>
      <w:lvlText w:val="%6."/>
      <w:lvlJc w:val="right"/>
      <w:pPr>
        <w:ind w:left="4320" w:hanging="180"/>
      </w:pPr>
    </w:lvl>
    <w:lvl w:ilvl="6" w:tplc="80595950" w:tentative="1">
      <w:start w:val="1"/>
      <w:numFmt w:val="decimal"/>
      <w:lvlText w:val="%7."/>
      <w:lvlJc w:val="left"/>
      <w:pPr>
        <w:ind w:left="5040" w:hanging="360"/>
      </w:pPr>
    </w:lvl>
    <w:lvl w:ilvl="7" w:tplc="80595950" w:tentative="1">
      <w:start w:val="1"/>
      <w:numFmt w:val="lowerLetter"/>
      <w:lvlText w:val="%8."/>
      <w:lvlJc w:val="left"/>
      <w:pPr>
        <w:ind w:left="5760" w:hanging="360"/>
      </w:pPr>
    </w:lvl>
    <w:lvl w:ilvl="8" w:tplc="805959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8">
    <w:multiLevelType w:val="hybridMultilevel"/>
    <w:lvl w:ilvl="0" w:tplc="51280492">
      <w:start w:val="1"/>
      <w:numFmt w:val="decimal"/>
      <w:lvlText w:val="%1."/>
      <w:lvlJc w:val="left"/>
      <w:pPr>
        <w:ind w:left="720" w:hanging="360"/>
      </w:pPr>
    </w:lvl>
    <w:lvl w:ilvl="1" w:tplc="51280492" w:tentative="1">
      <w:start w:val="1"/>
      <w:numFmt w:val="lowerLetter"/>
      <w:lvlText w:val="%2."/>
      <w:lvlJc w:val="left"/>
      <w:pPr>
        <w:ind w:left="1440" w:hanging="360"/>
      </w:pPr>
    </w:lvl>
    <w:lvl w:ilvl="2" w:tplc="51280492" w:tentative="1">
      <w:start w:val="1"/>
      <w:numFmt w:val="lowerRoman"/>
      <w:lvlText w:val="%3."/>
      <w:lvlJc w:val="right"/>
      <w:pPr>
        <w:ind w:left="2160" w:hanging="180"/>
      </w:pPr>
    </w:lvl>
    <w:lvl w:ilvl="3" w:tplc="51280492" w:tentative="1">
      <w:start w:val="1"/>
      <w:numFmt w:val="decimal"/>
      <w:lvlText w:val="%4."/>
      <w:lvlJc w:val="left"/>
      <w:pPr>
        <w:ind w:left="2880" w:hanging="360"/>
      </w:pPr>
    </w:lvl>
    <w:lvl w:ilvl="4" w:tplc="51280492" w:tentative="1">
      <w:start w:val="1"/>
      <w:numFmt w:val="lowerLetter"/>
      <w:lvlText w:val="%5."/>
      <w:lvlJc w:val="left"/>
      <w:pPr>
        <w:ind w:left="3600" w:hanging="360"/>
      </w:pPr>
    </w:lvl>
    <w:lvl w:ilvl="5" w:tplc="51280492" w:tentative="1">
      <w:start w:val="1"/>
      <w:numFmt w:val="lowerRoman"/>
      <w:lvlText w:val="%6."/>
      <w:lvlJc w:val="right"/>
      <w:pPr>
        <w:ind w:left="4320" w:hanging="180"/>
      </w:pPr>
    </w:lvl>
    <w:lvl w:ilvl="6" w:tplc="51280492" w:tentative="1">
      <w:start w:val="1"/>
      <w:numFmt w:val="decimal"/>
      <w:lvlText w:val="%7."/>
      <w:lvlJc w:val="left"/>
      <w:pPr>
        <w:ind w:left="5040" w:hanging="360"/>
      </w:pPr>
    </w:lvl>
    <w:lvl w:ilvl="7" w:tplc="51280492" w:tentative="1">
      <w:start w:val="1"/>
      <w:numFmt w:val="lowerLetter"/>
      <w:lvlText w:val="%8."/>
      <w:lvlJc w:val="left"/>
      <w:pPr>
        <w:ind w:left="5760" w:hanging="360"/>
      </w:pPr>
    </w:lvl>
    <w:lvl w:ilvl="8" w:tplc="51280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7">
    <w:multiLevelType w:val="hybridMultilevel"/>
    <w:lvl w:ilvl="0" w:tplc="58872266">
      <w:start w:val="1"/>
      <w:numFmt w:val="decimal"/>
      <w:lvlText w:val="%1."/>
      <w:lvlJc w:val="left"/>
      <w:pPr>
        <w:ind w:left="720" w:hanging="360"/>
      </w:pPr>
    </w:lvl>
    <w:lvl w:ilvl="1" w:tplc="58872266" w:tentative="1">
      <w:start w:val="1"/>
      <w:numFmt w:val="lowerLetter"/>
      <w:lvlText w:val="%2."/>
      <w:lvlJc w:val="left"/>
      <w:pPr>
        <w:ind w:left="1440" w:hanging="360"/>
      </w:pPr>
    </w:lvl>
    <w:lvl w:ilvl="2" w:tplc="58872266" w:tentative="1">
      <w:start w:val="1"/>
      <w:numFmt w:val="lowerRoman"/>
      <w:lvlText w:val="%3."/>
      <w:lvlJc w:val="right"/>
      <w:pPr>
        <w:ind w:left="2160" w:hanging="180"/>
      </w:pPr>
    </w:lvl>
    <w:lvl w:ilvl="3" w:tplc="58872266" w:tentative="1">
      <w:start w:val="1"/>
      <w:numFmt w:val="decimal"/>
      <w:lvlText w:val="%4."/>
      <w:lvlJc w:val="left"/>
      <w:pPr>
        <w:ind w:left="2880" w:hanging="360"/>
      </w:pPr>
    </w:lvl>
    <w:lvl w:ilvl="4" w:tplc="58872266" w:tentative="1">
      <w:start w:val="1"/>
      <w:numFmt w:val="lowerLetter"/>
      <w:lvlText w:val="%5."/>
      <w:lvlJc w:val="left"/>
      <w:pPr>
        <w:ind w:left="3600" w:hanging="360"/>
      </w:pPr>
    </w:lvl>
    <w:lvl w:ilvl="5" w:tplc="58872266" w:tentative="1">
      <w:start w:val="1"/>
      <w:numFmt w:val="lowerRoman"/>
      <w:lvlText w:val="%6."/>
      <w:lvlJc w:val="right"/>
      <w:pPr>
        <w:ind w:left="4320" w:hanging="180"/>
      </w:pPr>
    </w:lvl>
    <w:lvl w:ilvl="6" w:tplc="58872266" w:tentative="1">
      <w:start w:val="1"/>
      <w:numFmt w:val="decimal"/>
      <w:lvlText w:val="%7."/>
      <w:lvlJc w:val="left"/>
      <w:pPr>
        <w:ind w:left="5040" w:hanging="360"/>
      </w:pPr>
    </w:lvl>
    <w:lvl w:ilvl="7" w:tplc="58872266" w:tentative="1">
      <w:start w:val="1"/>
      <w:numFmt w:val="lowerLetter"/>
      <w:lvlText w:val="%8."/>
      <w:lvlJc w:val="left"/>
      <w:pPr>
        <w:ind w:left="5760" w:hanging="360"/>
      </w:pPr>
    </w:lvl>
    <w:lvl w:ilvl="8" w:tplc="58872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6">
    <w:multiLevelType w:val="hybridMultilevel"/>
    <w:lvl w:ilvl="0" w:tplc="57493561">
      <w:start w:val="1"/>
      <w:numFmt w:val="decimal"/>
      <w:lvlText w:val="%1."/>
      <w:lvlJc w:val="left"/>
      <w:pPr>
        <w:ind w:left="720" w:hanging="360"/>
      </w:pPr>
    </w:lvl>
    <w:lvl w:ilvl="1" w:tplc="57493561" w:tentative="1">
      <w:start w:val="1"/>
      <w:numFmt w:val="lowerLetter"/>
      <w:lvlText w:val="%2."/>
      <w:lvlJc w:val="left"/>
      <w:pPr>
        <w:ind w:left="1440" w:hanging="360"/>
      </w:pPr>
    </w:lvl>
    <w:lvl w:ilvl="2" w:tplc="57493561" w:tentative="1">
      <w:start w:val="1"/>
      <w:numFmt w:val="lowerRoman"/>
      <w:lvlText w:val="%3."/>
      <w:lvlJc w:val="right"/>
      <w:pPr>
        <w:ind w:left="2160" w:hanging="180"/>
      </w:pPr>
    </w:lvl>
    <w:lvl w:ilvl="3" w:tplc="57493561" w:tentative="1">
      <w:start w:val="1"/>
      <w:numFmt w:val="decimal"/>
      <w:lvlText w:val="%4."/>
      <w:lvlJc w:val="left"/>
      <w:pPr>
        <w:ind w:left="2880" w:hanging="360"/>
      </w:pPr>
    </w:lvl>
    <w:lvl w:ilvl="4" w:tplc="57493561" w:tentative="1">
      <w:start w:val="1"/>
      <w:numFmt w:val="lowerLetter"/>
      <w:lvlText w:val="%5."/>
      <w:lvlJc w:val="left"/>
      <w:pPr>
        <w:ind w:left="3600" w:hanging="360"/>
      </w:pPr>
    </w:lvl>
    <w:lvl w:ilvl="5" w:tplc="57493561" w:tentative="1">
      <w:start w:val="1"/>
      <w:numFmt w:val="lowerRoman"/>
      <w:lvlText w:val="%6."/>
      <w:lvlJc w:val="right"/>
      <w:pPr>
        <w:ind w:left="4320" w:hanging="180"/>
      </w:pPr>
    </w:lvl>
    <w:lvl w:ilvl="6" w:tplc="57493561" w:tentative="1">
      <w:start w:val="1"/>
      <w:numFmt w:val="decimal"/>
      <w:lvlText w:val="%7."/>
      <w:lvlJc w:val="left"/>
      <w:pPr>
        <w:ind w:left="5040" w:hanging="360"/>
      </w:pPr>
    </w:lvl>
    <w:lvl w:ilvl="7" w:tplc="57493561" w:tentative="1">
      <w:start w:val="1"/>
      <w:numFmt w:val="lowerLetter"/>
      <w:lvlText w:val="%8."/>
      <w:lvlJc w:val="left"/>
      <w:pPr>
        <w:ind w:left="5760" w:hanging="360"/>
      </w:pPr>
    </w:lvl>
    <w:lvl w:ilvl="8" w:tplc="574935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5">
    <w:multiLevelType w:val="hybridMultilevel"/>
    <w:lvl w:ilvl="0" w:tplc="68602258">
      <w:start w:val="1"/>
      <w:numFmt w:val="decimal"/>
      <w:lvlText w:val="%1."/>
      <w:lvlJc w:val="left"/>
      <w:pPr>
        <w:ind w:left="720" w:hanging="360"/>
      </w:pPr>
    </w:lvl>
    <w:lvl w:ilvl="1" w:tplc="68602258" w:tentative="1">
      <w:start w:val="1"/>
      <w:numFmt w:val="lowerLetter"/>
      <w:lvlText w:val="%2."/>
      <w:lvlJc w:val="left"/>
      <w:pPr>
        <w:ind w:left="1440" w:hanging="360"/>
      </w:pPr>
    </w:lvl>
    <w:lvl w:ilvl="2" w:tplc="68602258" w:tentative="1">
      <w:start w:val="1"/>
      <w:numFmt w:val="lowerRoman"/>
      <w:lvlText w:val="%3."/>
      <w:lvlJc w:val="right"/>
      <w:pPr>
        <w:ind w:left="2160" w:hanging="180"/>
      </w:pPr>
    </w:lvl>
    <w:lvl w:ilvl="3" w:tplc="68602258" w:tentative="1">
      <w:start w:val="1"/>
      <w:numFmt w:val="decimal"/>
      <w:lvlText w:val="%4."/>
      <w:lvlJc w:val="left"/>
      <w:pPr>
        <w:ind w:left="2880" w:hanging="360"/>
      </w:pPr>
    </w:lvl>
    <w:lvl w:ilvl="4" w:tplc="68602258" w:tentative="1">
      <w:start w:val="1"/>
      <w:numFmt w:val="lowerLetter"/>
      <w:lvlText w:val="%5."/>
      <w:lvlJc w:val="left"/>
      <w:pPr>
        <w:ind w:left="3600" w:hanging="360"/>
      </w:pPr>
    </w:lvl>
    <w:lvl w:ilvl="5" w:tplc="68602258" w:tentative="1">
      <w:start w:val="1"/>
      <w:numFmt w:val="lowerRoman"/>
      <w:lvlText w:val="%6."/>
      <w:lvlJc w:val="right"/>
      <w:pPr>
        <w:ind w:left="4320" w:hanging="180"/>
      </w:pPr>
    </w:lvl>
    <w:lvl w:ilvl="6" w:tplc="68602258" w:tentative="1">
      <w:start w:val="1"/>
      <w:numFmt w:val="decimal"/>
      <w:lvlText w:val="%7."/>
      <w:lvlJc w:val="left"/>
      <w:pPr>
        <w:ind w:left="5040" w:hanging="360"/>
      </w:pPr>
    </w:lvl>
    <w:lvl w:ilvl="7" w:tplc="68602258" w:tentative="1">
      <w:start w:val="1"/>
      <w:numFmt w:val="lowerLetter"/>
      <w:lvlText w:val="%8."/>
      <w:lvlJc w:val="left"/>
      <w:pPr>
        <w:ind w:left="5760" w:hanging="360"/>
      </w:pPr>
    </w:lvl>
    <w:lvl w:ilvl="8" w:tplc="68602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4">
    <w:multiLevelType w:val="hybridMultilevel"/>
    <w:lvl w:ilvl="0" w:tplc="51284312">
      <w:start w:val="1"/>
      <w:numFmt w:val="decimal"/>
      <w:lvlText w:val="%1."/>
      <w:lvlJc w:val="left"/>
      <w:pPr>
        <w:ind w:left="720" w:hanging="360"/>
      </w:pPr>
    </w:lvl>
    <w:lvl w:ilvl="1" w:tplc="51284312" w:tentative="1">
      <w:start w:val="1"/>
      <w:numFmt w:val="lowerLetter"/>
      <w:lvlText w:val="%2."/>
      <w:lvlJc w:val="left"/>
      <w:pPr>
        <w:ind w:left="1440" w:hanging="360"/>
      </w:pPr>
    </w:lvl>
    <w:lvl w:ilvl="2" w:tplc="51284312" w:tentative="1">
      <w:start w:val="1"/>
      <w:numFmt w:val="lowerRoman"/>
      <w:lvlText w:val="%3."/>
      <w:lvlJc w:val="right"/>
      <w:pPr>
        <w:ind w:left="2160" w:hanging="180"/>
      </w:pPr>
    </w:lvl>
    <w:lvl w:ilvl="3" w:tplc="51284312" w:tentative="1">
      <w:start w:val="1"/>
      <w:numFmt w:val="decimal"/>
      <w:lvlText w:val="%4."/>
      <w:lvlJc w:val="left"/>
      <w:pPr>
        <w:ind w:left="2880" w:hanging="360"/>
      </w:pPr>
    </w:lvl>
    <w:lvl w:ilvl="4" w:tplc="51284312" w:tentative="1">
      <w:start w:val="1"/>
      <w:numFmt w:val="lowerLetter"/>
      <w:lvlText w:val="%5."/>
      <w:lvlJc w:val="left"/>
      <w:pPr>
        <w:ind w:left="3600" w:hanging="360"/>
      </w:pPr>
    </w:lvl>
    <w:lvl w:ilvl="5" w:tplc="51284312" w:tentative="1">
      <w:start w:val="1"/>
      <w:numFmt w:val="lowerRoman"/>
      <w:lvlText w:val="%6."/>
      <w:lvlJc w:val="right"/>
      <w:pPr>
        <w:ind w:left="4320" w:hanging="180"/>
      </w:pPr>
    </w:lvl>
    <w:lvl w:ilvl="6" w:tplc="51284312" w:tentative="1">
      <w:start w:val="1"/>
      <w:numFmt w:val="decimal"/>
      <w:lvlText w:val="%7."/>
      <w:lvlJc w:val="left"/>
      <w:pPr>
        <w:ind w:left="5040" w:hanging="360"/>
      </w:pPr>
    </w:lvl>
    <w:lvl w:ilvl="7" w:tplc="51284312" w:tentative="1">
      <w:start w:val="1"/>
      <w:numFmt w:val="lowerLetter"/>
      <w:lvlText w:val="%8."/>
      <w:lvlJc w:val="left"/>
      <w:pPr>
        <w:ind w:left="5760" w:hanging="360"/>
      </w:pPr>
    </w:lvl>
    <w:lvl w:ilvl="8" w:tplc="51284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3">
    <w:multiLevelType w:val="hybridMultilevel"/>
    <w:lvl w:ilvl="0" w:tplc="75017488">
      <w:start w:val="1"/>
      <w:numFmt w:val="decimal"/>
      <w:lvlText w:val="%1."/>
      <w:lvlJc w:val="left"/>
      <w:pPr>
        <w:ind w:left="720" w:hanging="360"/>
      </w:pPr>
    </w:lvl>
    <w:lvl w:ilvl="1" w:tplc="75017488" w:tentative="1">
      <w:start w:val="1"/>
      <w:numFmt w:val="lowerLetter"/>
      <w:lvlText w:val="%2."/>
      <w:lvlJc w:val="left"/>
      <w:pPr>
        <w:ind w:left="1440" w:hanging="360"/>
      </w:pPr>
    </w:lvl>
    <w:lvl w:ilvl="2" w:tplc="75017488" w:tentative="1">
      <w:start w:val="1"/>
      <w:numFmt w:val="lowerRoman"/>
      <w:lvlText w:val="%3."/>
      <w:lvlJc w:val="right"/>
      <w:pPr>
        <w:ind w:left="2160" w:hanging="180"/>
      </w:pPr>
    </w:lvl>
    <w:lvl w:ilvl="3" w:tplc="75017488" w:tentative="1">
      <w:start w:val="1"/>
      <w:numFmt w:val="decimal"/>
      <w:lvlText w:val="%4."/>
      <w:lvlJc w:val="left"/>
      <w:pPr>
        <w:ind w:left="2880" w:hanging="360"/>
      </w:pPr>
    </w:lvl>
    <w:lvl w:ilvl="4" w:tplc="75017488" w:tentative="1">
      <w:start w:val="1"/>
      <w:numFmt w:val="lowerLetter"/>
      <w:lvlText w:val="%5."/>
      <w:lvlJc w:val="left"/>
      <w:pPr>
        <w:ind w:left="3600" w:hanging="360"/>
      </w:pPr>
    </w:lvl>
    <w:lvl w:ilvl="5" w:tplc="75017488" w:tentative="1">
      <w:start w:val="1"/>
      <w:numFmt w:val="lowerRoman"/>
      <w:lvlText w:val="%6."/>
      <w:lvlJc w:val="right"/>
      <w:pPr>
        <w:ind w:left="4320" w:hanging="180"/>
      </w:pPr>
    </w:lvl>
    <w:lvl w:ilvl="6" w:tplc="75017488" w:tentative="1">
      <w:start w:val="1"/>
      <w:numFmt w:val="decimal"/>
      <w:lvlText w:val="%7."/>
      <w:lvlJc w:val="left"/>
      <w:pPr>
        <w:ind w:left="5040" w:hanging="360"/>
      </w:pPr>
    </w:lvl>
    <w:lvl w:ilvl="7" w:tplc="75017488" w:tentative="1">
      <w:start w:val="1"/>
      <w:numFmt w:val="lowerLetter"/>
      <w:lvlText w:val="%8."/>
      <w:lvlJc w:val="left"/>
      <w:pPr>
        <w:ind w:left="5760" w:hanging="360"/>
      </w:pPr>
    </w:lvl>
    <w:lvl w:ilvl="8" w:tplc="75017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2">
    <w:multiLevelType w:val="hybridMultilevel"/>
    <w:lvl w:ilvl="0" w:tplc="16600853">
      <w:start w:val="1"/>
      <w:numFmt w:val="decimal"/>
      <w:lvlText w:val="%1."/>
      <w:lvlJc w:val="left"/>
      <w:pPr>
        <w:ind w:left="720" w:hanging="360"/>
      </w:pPr>
    </w:lvl>
    <w:lvl w:ilvl="1" w:tplc="16600853" w:tentative="1">
      <w:start w:val="1"/>
      <w:numFmt w:val="lowerLetter"/>
      <w:lvlText w:val="%2."/>
      <w:lvlJc w:val="left"/>
      <w:pPr>
        <w:ind w:left="1440" w:hanging="360"/>
      </w:pPr>
    </w:lvl>
    <w:lvl w:ilvl="2" w:tplc="16600853" w:tentative="1">
      <w:start w:val="1"/>
      <w:numFmt w:val="lowerRoman"/>
      <w:lvlText w:val="%3."/>
      <w:lvlJc w:val="right"/>
      <w:pPr>
        <w:ind w:left="2160" w:hanging="180"/>
      </w:pPr>
    </w:lvl>
    <w:lvl w:ilvl="3" w:tplc="16600853" w:tentative="1">
      <w:start w:val="1"/>
      <w:numFmt w:val="decimal"/>
      <w:lvlText w:val="%4."/>
      <w:lvlJc w:val="left"/>
      <w:pPr>
        <w:ind w:left="2880" w:hanging="360"/>
      </w:pPr>
    </w:lvl>
    <w:lvl w:ilvl="4" w:tplc="16600853" w:tentative="1">
      <w:start w:val="1"/>
      <w:numFmt w:val="lowerLetter"/>
      <w:lvlText w:val="%5."/>
      <w:lvlJc w:val="left"/>
      <w:pPr>
        <w:ind w:left="3600" w:hanging="360"/>
      </w:pPr>
    </w:lvl>
    <w:lvl w:ilvl="5" w:tplc="16600853" w:tentative="1">
      <w:start w:val="1"/>
      <w:numFmt w:val="lowerRoman"/>
      <w:lvlText w:val="%6."/>
      <w:lvlJc w:val="right"/>
      <w:pPr>
        <w:ind w:left="4320" w:hanging="180"/>
      </w:pPr>
    </w:lvl>
    <w:lvl w:ilvl="6" w:tplc="16600853" w:tentative="1">
      <w:start w:val="1"/>
      <w:numFmt w:val="decimal"/>
      <w:lvlText w:val="%7."/>
      <w:lvlJc w:val="left"/>
      <w:pPr>
        <w:ind w:left="5040" w:hanging="360"/>
      </w:pPr>
    </w:lvl>
    <w:lvl w:ilvl="7" w:tplc="16600853" w:tentative="1">
      <w:start w:val="1"/>
      <w:numFmt w:val="lowerLetter"/>
      <w:lvlText w:val="%8."/>
      <w:lvlJc w:val="left"/>
      <w:pPr>
        <w:ind w:left="5760" w:hanging="360"/>
      </w:pPr>
    </w:lvl>
    <w:lvl w:ilvl="8" w:tplc="166008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1">
    <w:multiLevelType w:val="hybridMultilevel"/>
    <w:lvl w:ilvl="0" w:tplc="41981806">
      <w:start w:val="1"/>
      <w:numFmt w:val="decimal"/>
      <w:lvlText w:val="%1."/>
      <w:lvlJc w:val="left"/>
      <w:pPr>
        <w:ind w:left="720" w:hanging="360"/>
      </w:pPr>
    </w:lvl>
    <w:lvl w:ilvl="1" w:tplc="41981806" w:tentative="1">
      <w:start w:val="1"/>
      <w:numFmt w:val="lowerLetter"/>
      <w:lvlText w:val="%2."/>
      <w:lvlJc w:val="left"/>
      <w:pPr>
        <w:ind w:left="1440" w:hanging="360"/>
      </w:pPr>
    </w:lvl>
    <w:lvl w:ilvl="2" w:tplc="41981806" w:tentative="1">
      <w:start w:val="1"/>
      <w:numFmt w:val="lowerRoman"/>
      <w:lvlText w:val="%3."/>
      <w:lvlJc w:val="right"/>
      <w:pPr>
        <w:ind w:left="2160" w:hanging="180"/>
      </w:pPr>
    </w:lvl>
    <w:lvl w:ilvl="3" w:tplc="41981806" w:tentative="1">
      <w:start w:val="1"/>
      <w:numFmt w:val="decimal"/>
      <w:lvlText w:val="%4."/>
      <w:lvlJc w:val="left"/>
      <w:pPr>
        <w:ind w:left="2880" w:hanging="360"/>
      </w:pPr>
    </w:lvl>
    <w:lvl w:ilvl="4" w:tplc="41981806" w:tentative="1">
      <w:start w:val="1"/>
      <w:numFmt w:val="lowerLetter"/>
      <w:lvlText w:val="%5."/>
      <w:lvlJc w:val="left"/>
      <w:pPr>
        <w:ind w:left="3600" w:hanging="360"/>
      </w:pPr>
    </w:lvl>
    <w:lvl w:ilvl="5" w:tplc="41981806" w:tentative="1">
      <w:start w:val="1"/>
      <w:numFmt w:val="lowerRoman"/>
      <w:lvlText w:val="%6."/>
      <w:lvlJc w:val="right"/>
      <w:pPr>
        <w:ind w:left="4320" w:hanging="180"/>
      </w:pPr>
    </w:lvl>
    <w:lvl w:ilvl="6" w:tplc="41981806" w:tentative="1">
      <w:start w:val="1"/>
      <w:numFmt w:val="decimal"/>
      <w:lvlText w:val="%7."/>
      <w:lvlJc w:val="left"/>
      <w:pPr>
        <w:ind w:left="5040" w:hanging="360"/>
      </w:pPr>
    </w:lvl>
    <w:lvl w:ilvl="7" w:tplc="41981806" w:tentative="1">
      <w:start w:val="1"/>
      <w:numFmt w:val="lowerLetter"/>
      <w:lvlText w:val="%8."/>
      <w:lvlJc w:val="left"/>
      <w:pPr>
        <w:ind w:left="5760" w:hanging="360"/>
      </w:pPr>
    </w:lvl>
    <w:lvl w:ilvl="8" w:tplc="41981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0">
    <w:multiLevelType w:val="hybridMultilevel"/>
    <w:lvl w:ilvl="0" w:tplc="95596133">
      <w:start w:val="1"/>
      <w:numFmt w:val="decimal"/>
      <w:lvlText w:val="%1."/>
      <w:lvlJc w:val="left"/>
      <w:pPr>
        <w:ind w:left="720" w:hanging="360"/>
      </w:pPr>
    </w:lvl>
    <w:lvl w:ilvl="1" w:tplc="95596133" w:tentative="1">
      <w:start w:val="1"/>
      <w:numFmt w:val="lowerLetter"/>
      <w:lvlText w:val="%2."/>
      <w:lvlJc w:val="left"/>
      <w:pPr>
        <w:ind w:left="1440" w:hanging="360"/>
      </w:pPr>
    </w:lvl>
    <w:lvl w:ilvl="2" w:tplc="95596133" w:tentative="1">
      <w:start w:val="1"/>
      <w:numFmt w:val="lowerRoman"/>
      <w:lvlText w:val="%3."/>
      <w:lvlJc w:val="right"/>
      <w:pPr>
        <w:ind w:left="2160" w:hanging="180"/>
      </w:pPr>
    </w:lvl>
    <w:lvl w:ilvl="3" w:tplc="95596133" w:tentative="1">
      <w:start w:val="1"/>
      <w:numFmt w:val="decimal"/>
      <w:lvlText w:val="%4."/>
      <w:lvlJc w:val="left"/>
      <w:pPr>
        <w:ind w:left="2880" w:hanging="360"/>
      </w:pPr>
    </w:lvl>
    <w:lvl w:ilvl="4" w:tplc="95596133" w:tentative="1">
      <w:start w:val="1"/>
      <w:numFmt w:val="lowerLetter"/>
      <w:lvlText w:val="%5."/>
      <w:lvlJc w:val="left"/>
      <w:pPr>
        <w:ind w:left="3600" w:hanging="360"/>
      </w:pPr>
    </w:lvl>
    <w:lvl w:ilvl="5" w:tplc="95596133" w:tentative="1">
      <w:start w:val="1"/>
      <w:numFmt w:val="lowerRoman"/>
      <w:lvlText w:val="%6."/>
      <w:lvlJc w:val="right"/>
      <w:pPr>
        <w:ind w:left="4320" w:hanging="180"/>
      </w:pPr>
    </w:lvl>
    <w:lvl w:ilvl="6" w:tplc="95596133" w:tentative="1">
      <w:start w:val="1"/>
      <w:numFmt w:val="decimal"/>
      <w:lvlText w:val="%7."/>
      <w:lvlJc w:val="left"/>
      <w:pPr>
        <w:ind w:left="5040" w:hanging="360"/>
      </w:pPr>
    </w:lvl>
    <w:lvl w:ilvl="7" w:tplc="95596133" w:tentative="1">
      <w:start w:val="1"/>
      <w:numFmt w:val="lowerLetter"/>
      <w:lvlText w:val="%8."/>
      <w:lvlJc w:val="left"/>
      <w:pPr>
        <w:ind w:left="5760" w:hanging="360"/>
      </w:pPr>
    </w:lvl>
    <w:lvl w:ilvl="8" w:tplc="9559613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9">
    <w:multiLevelType w:val="hybridMultilevel"/>
    <w:lvl w:ilvl="0" w:tplc="20178198">
      <w:start w:val="1"/>
      <w:numFmt w:val="decimal"/>
      <w:lvlText w:val="%1."/>
      <w:lvlJc w:val="left"/>
      <w:pPr>
        <w:ind w:left="720" w:hanging="360"/>
      </w:pPr>
    </w:lvl>
    <w:lvl w:ilvl="1" w:tplc="20178198" w:tentative="1">
      <w:start w:val="1"/>
      <w:numFmt w:val="lowerLetter"/>
      <w:lvlText w:val="%2."/>
      <w:lvlJc w:val="left"/>
      <w:pPr>
        <w:ind w:left="1440" w:hanging="360"/>
      </w:pPr>
    </w:lvl>
    <w:lvl w:ilvl="2" w:tplc="20178198" w:tentative="1">
      <w:start w:val="1"/>
      <w:numFmt w:val="lowerRoman"/>
      <w:lvlText w:val="%3."/>
      <w:lvlJc w:val="right"/>
      <w:pPr>
        <w:ind w:left="2160" w:hanging="180"/>
      </w:pPr>
    </w:lvl>
    <w:lvl w:ilvl="3" w:tplc="20178198" w:tentative="1">
      <w:start w:val="1"/>
      <w:numFmt w:val="decimal"/>
      <w:lvlText w:val="%4."/>
      <w:lvlJc w:val="left"/>
      <w:pPr>
        <w:ind w:left="2880" w:hanging="360"/>
      </w:pPr>
    </w:lvl>
    <w:lvl w:ilvl="4" w:tplc="20178198" w:tentative="1">
      <w:start w:val="1"/>
      <w:numFmt w:val="lowerLetter"/>
      <w:lvlText w:val="%5."/>
      <w:lvlJc w:val="left"/>
      <w:pPr>
        <w:ind w:left="3600" w:hanging="360"/>
      </w:pPr>
    </w:lvl>
    <w:lvl w:ilvl="5" w:tplc="20178198" w:tentative="1">
      <w:start w:val="1"/>
      <w:numFmt w:val="lowerRoman"/>
      <w:lvlText w:val="%6."/>
      <w:lvlJc w:val="right"/>
      <w:pPr>
        <w:ind w:left="4320" w:hanging="180"/>
      </w:pPr>
    </w:lvl>
    <w:lvl w:ilvl="6" w:tplc="20178198" w:tentative="1">
      <w:start w:val="1"/>
      <w:numFmt w:val="decimal"/>
      <w:lvlText w:val="%7."/>
      <w:lvlJc w:val="left"/>
      <w:pPr>
        <w:ind w:left="5040" w:hanging="360"/>
      </w:pPr>
    </w:lvl>
    <w:lvl w:ilvl="7" w:tplc="20178198" w:tentative="1">
      <w:start w:val="1"/>
      <w:numFmt w:val="lowerLetter"/>
      <w:lvlText w:val="%8."/>
      <w:lvlJc w:val="left"/>
      <w:pPr>
        <w:ind w:left="5760" w:hanging="360"/>
      </w:pPr>
    </w:lvl>
    <w:lvl w:ilvl="8" w:tplc="2017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8">
    <w:multiLevelType w:val="hybridMultilevel"/>
    <w:lvl w:ilvl="0" w:tplc="82049900">
      <w:start w:val="1"/>
      <w:numFmt w:val="decimal"/>
      <w:lvlText w:val="%1."/>
      <w:lvlJc w:val="left"/>
      <w:pPr>
        <w:ind w:left="720" w:hanging="360"/>
      </w:pPr>
    </w:lvl>
    <w:lvl w:ilvl="1" w:tplc="82049900" w:tentative="1">
      <w:start w:val="1"/>
      <w:numFmt w:val="lowerLetter"/>
      <w:lvlText w:val="%2."/>
      <w:lvlJc w:val="left"/>
      <w:pPr>
        <w:ind w:left="1440" w:hanging="360"/>
      </w:pPr>
    </w:lvl>
    <w:lvl w:ilvl="2" w:tplc="82049900" w:tentative="1">
      <w:start w:val="1"/>
      <w:numFmt w:val="lowerRoman"/>
      <w:lvlText w:val="%3."/>
      <w:lvlJc w:val="right"/>
      <w:pPr>
        <w:ind w:left="2160" w:hanging="180"/>
      </w:pPr>
    </w:lvl>
    <w:lvl w:ilvl="3" w:tplc="82049900" w:tentative="1">
      <w:start w:val="1"/>
      <w:numFmt w:val="decimal"/>
      <w:lvlText w:val="%4."/>
      <w:lvlJc w:val="left"/>
      <w:pPr>
        <w:ind w:left="2880" w:hanging="360"/>
      </w:pPr>
    </w:lvl>
    <w:lvl w:ilvl="4" w:tplc="82049900" w:tentative="1">
      <w:start w:val="1"/>
      <w:numFmt w:val="lowerLetter"/>
      <w:lvlText w:val="%5."/>
      <w:lvlJc w:val="left"/>
      <w:pPr>
        <w:ind w:left="3600" w:hanging="360"/>
      </w:pPr>
    </w:lvl>
    <w:lvl w:ilvl="5" w:tplc="82049900" w:tentative="1">
      <w:start w:val="1"/>
      <w:numFmt w:val="lowerRoman"/>
      <w:lvlText w:val="%6."/>
      <w:lvlJc w:val="right"/>
      <w:pPr>
        <w:ind w:left="4320" w:hanging="180"/>
      </w:pPr>
    </w:lvl>
    <w:lvl w:ilvl="6" w:tplc="82049900" w:tentative="1">
      <w:start w:val="1"/>
      <w:numFmt w:val="decimal"/>
      <w:lvlText w:val="%7."/>
      <w:lvlJc w:val="left"/>
      <w:pPr>
        <w:ind w:left="5040" w:hanging="360"/>
      </w:pPr>
    </w:lvl>
    <w:lvl w:ilvl="7" w:tplc="82049900" w:tentative="1">
      <w:start w:val="1"/>
      <w:numFmt w:val="lowerLetter"/>
      <w:lvlText w:val="%8."/>
      <w:lvlJc w:val="left"/>
      <w:pPr>
        <w:ind w:left="5760" w:hanging="360"/>
      </w:pPr>
    </w:lvl>
    <w:lvl w:ilvl="8" w:tplc="82049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7">
    <w:multiLevelType w:val="hybridMultilevel"/>
    <w:lvl w:ilvl="0" w:tplc="15739030">
      <w:start w:val="1"/>
      <w:numFmt w:val="decimal"/>
      <w:lvlText w:val="%1."/>
      <w:lvlJc w:val="left"/>
      <w:pPr>
        <w:ind w:left="720" w:hanging="360"/>
      </w:pPr>
    </w:lvl>
    <w:lvl w:ilvl="1" w:tplc="15739030" w:tentative="1">
      <w:start w:val="1"/>
      <w:numFmt w:val="lowerLetter"/>
      <w:lvlText w:val="%2."/>
      <w:lvlJc w:val="left"/>
      <w:pPr>
        <w:ind w:left="1440" w:hanging="360"/>
      </w:pPr>
    </w:lvl>
    <w:lvl w:ilvl="2" w:tplc="15739030" w:tentative="1">
      <w:start w:val="1"/>
      <w:numFmt w:val="lowerRoman"/>
      <w:lvlText w:val="%3."/>
      <w:lvlJc w:val="right"/>
      <w:pPr>
        <w:ind w:left="2160" w:hanging="180"/>
      </w:pPr>
    </w:lvl>
    <w:lvl w:ilvl="3" w:tplc="15739030" w:tentative="1">
      <w:start w:val="1"/>
      <w:numFmt w:val="decimal"/>
      <w:lvlText w:val="%4."/>
      <w:lvlJc w:val="left"/>
      <w:pPr>
        <w:ind w:left="2880" w:hanging="360"/>
      </w:pPr>
    </w:lvl>
    <w:lvl w:ilvl="4" w:tplc="15739030" w:tentative="1">
      <w:start w:val="1"/>
      <w:numFmt w:val="lowerLetter"/>
      <w:lvlText w:val="%5."/>
      <w:lvlJc w:val="left"/>
      <w:pPr>
        <w:ind w:left="3600" w:hanging="360"/>
      </w:pPr>
    </w:lvl>
    <w:lvl w:ilvl="5" w:tplc="15739030" w:tentative="1">
      <w:start w:val="1"/>
      <w:numFmt w:val="lowerRoman"/>
      <w:lvlText w:val="%6."/>
      <w:lvlJc w:val="right"/>
      <w:pPr>
        <w:ind w:left="4320" w:hanging="180"/>
      </w:pPr>
    </w:lvl>
    <w:lvl w:ilvl="6" w:tplc="15739030" w:tentative="1">
      <w:start w:val="1"/>
      <w:numFmt w:val="decimal"/>
      <w:lvlText w:val="%7."/>
      <w:lvlJc w:val="left"/>
      <w:pPr>
        <w:ind w:left="5040" w:hanging="360"/>
      </w:pPr>
    </w:lvl>
    <w:lvl w:ilvl="7" w:tplc="15739030" w:tentative="1">
      <w:start w:val="1"/>
      <w:numFmt w:val="lowerLetter"/>
      <w:lvlText w:val="%8."/>
      <w:lvlJc w:val="left"/>
      <w:pPr>
        <w:ind w:left="5760" w:hanging="360"/>
      </w:pPr>
    </w:lvl>
    <w:lvl w:ilvl="8" w:tplc="15739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6">
    <w:multiLevelType w:val="hybridMultilevel"/>
    <w:lvl w:ilvl="0" w:tplc="21260116">
      <w:start w:val="1"/>
      <w:numFmt w:val="decimal"/>
      <w:lvlText w:val="%1."/>
      <w:lvlJc w:val="left"/>
      <w:pPr>
        <w:ind w:left="720" w:hanging="360"/>
      </w:pPr>
    </w:lvl>
    <w:lvl w:ilvl="1" w:tplc="21260116" w:tentative="1">
      <w:start w:val="1"/>
      <w:numFmt w:val="lowerLetter"/>
      <w:lvlText w:val="%2."/>
      <w:lvlJc w:val="left"/>
      <w:pPr>
        <w:ind w:left="1440" w:hanging="360"/>
      </w:pPr>
    </w:lvl>
    <w:lvl w:ilvl="2" w:tplc="21260116" w:tentative="1">
      <w:start w:val="1"/>
      <w:numFmt w:val="lowerRoman"/>
      <w:lvlText w:val="%3."/>
      <w:lvlJc w:val="right"/>
      <w:pPr>
        <w:ind w:left="2160" w:hanging="180"/>
      </w:pPr>
    </w:lvl>
    <w:lvl w:ilvl="3" w:tplc="21260116" w:tentative="1">
      <w:start w:val="1"/>
      <w:numFmt w:val="decimal"/>
      <w:lvlText w:val="%4."/>
      <w:lvlJc w:val="left"/>
      <w:pPr>
        <w:ind w:left="2880" w:hanging="360"/>
      </w:pPr>
    </w:lvl>
    <w:lvl w:ilvl="4" w:tplc="21260116" w:tentative="1">
      <w:start w:val="1"/>
      <w:numFmt w:val="lowerLetter"/>
      <w:lvlText w:val="%5."/>
      <w:lvlJc w:val="left"/>
      <w:pPr>
        <w:ind w:left="3600" w:hanging="360"/>
      </w:pPr>
    </w:lvl>
    <w:lvl w:ilvl="5" w:tplc="21260116" w:tentative="1">
      <w:start w:val="1"/>
      <w:numFmt w:val="lowerRoman"/>
      <w:lvlText w:val="%6."/>
      <w:lvlJc w:val="right"/>
      <w:pPr>
        <w:ind w:left="4320" w:hanging="180"/>
      </w:pPr>
    </w:lvl>
    <w:lvl w:ilvl="6" w:tplc="21260116" w:tentative="1">
      <w:start w:val="1"/>
      <w:numFmt w:val="decimal"/>
      <w:lvlText w:val="%7."/>
      <w:lvlJc w:val="left"/>
      <w:pPr>
        <w:ind w:left="5040" w:hanging="360"/>
      </w:pPr>
    </w:lvl>
    <w:lvl w:ilvl="7" w:tplc="21260116" w:tentative="1">
      <w:start w:val="1"/>
      <w:numFmt w:val="lowerLetter"/>
      <w:lvlText w:val="%8."/>
      <w:lvlJc w:val="left"/>
      <w:pPr>
        <w:ind w:left="5760" w:hanging="360"/>
      </w:pPr>
    </w:lvl>
    <w:lvl w:ilvl="8" w:tplc="21260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5">
    <w:multiLevelType w:val="hybridMultilevel"/>
    <w:lvl w:ilvl="0" w:tplc="86107756">
      <w:start w:val="1"/>
      <w:numFmt w:val="decimal"/>
      <w:lvlText w:val="%1."/>
      <w:lvlJc w:val="left"/>
      <w:pPr>
        <w:ind w:left="720" w:hanging="360"/>
      </w:pPr>
    </w:lvl>
    <w:lvl w:ilvl="1" w:tplc="86107756" w:tentative="1">
      <w:start w:val="1"/>
      <w:numFmt w:val="lowerLetter"/>
      <w:lvlText w:val="%2."/>
      <w:lvlJc w:val="left"/>
      <w:pPr>
        <w:ind w:left="1440" w:hanging="360"/>
      </w:pPr>
    </w:lvl>
    <w:lvl w:ilvl="2" w:tplc="86107756" w:tentative="1">
      <w:start w:val="1"/>
      <w:numFmt w:val="lowerRoman"/>
      <w:lvlText w:val="%3."/>
      <w:lvlJc w:val="right"/>
      <w:pPr>
        <w:ind w:left="2160" w:hanging="180"/>
      </w:pPr>
    </w:lvl>
    <w:lvl w:ilvl="3" w:tplc="86107756" w:tentative="1">
      <w:start w:val="1"/>
      <w:numFmt w:val="decimal"/>
      <w:lvlText w:val="%4."/>
      <w:lvlJc w:val="left"/>
      <w:pPr>
        <w:ind w:left="2880" w:hanging="360"/>
      </w:pPr>
    </w:lvl>
    <w:lvl w:ilvl="4" w:tplc="86107756" w:tentative="1">
      <w:start w:val="1"/>
      <w:numFmt w:val="lowerLetter"/>
      <w:lvlText w:val="%5."/>
      <w:lvlJc w:val="left"/>
      <w:pPr>
        <w:ind w:left="3600" w:hanging="360"/>
      </w:pPr>
    </w:lvl>
    <w:lvl w:ilvl="5" w:tplc="86107756" w:tentative="1">
      <w:start w:val="1"/>
      <w:numFmt w:val="lowerRoman"/>
      <w:lvlText w:val="%6."/>
      <w:lvlJc w:val="right"/>
      <w:pPr>
        <w:ind w:left="4320" w:hanging="180"/>
      </w:pPr>
    </w:lvl>
    <w:lvl w:ilvl="6" w:tplc="86107756" w:tentative="1">
      <w:start w:val="1"/>
      <w:numFmt w:val="decimal"/>
      <w:lvlText w:val="%7."/>
      <w:lvlJc w:val="left"/>
      <w:pPr>
        <w:ind w:left="5040" w:hanging="360"/>
      </w:pPr>
    </w:lvl>
    <w:lvl w:ilvl="7" w:tplc="86107756" w:tentative="1">
      <w:start w:val="1"/>
      <w:numFmt w:val="lowerLetter"/>
      <w:lvlText w:val="%8."/>
      <w:lvlJc w:val="left"/>
      <w:pPr>
        <w:ind w:left="5760" w:hanging="360"/>
      </w:pPr>
    </w:lvl>
    <w:lvl w:ilvl="8" w:tplc="86107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4">
    <w:multiLevelType w:val="hybridMultilevel"/>
    <w:lvl w:ilvl="0" w:tplc="16796522">
      <w:start w:val="1"/>
      <w:numFmt w:val="decimal"/>
      <w:lvlText w:val="%1."/>
      <w:lvlJc w:val="left"/>
      <w:pPr>
        <w:ind w:left="720" w:hanging="360"/>
      </w:pPr>
    </w:lvl>
    <w:lvl w:ilvl="1" w:tplc="16796522" w:tentative="1">
      <w:start w:val="1"/>
      <w:numFmt w:val="lowerLetter"/>
      <w:lvlText w:val="%2."/>
      <w:lvlJc w:val="left"/>
      <w:pPr>
        <w:ind w:left="1440" w:hanging="360"/>
      </w:pPr>
    </w:lvl>
    <w:lvl w:ilvl="2" w:tplc="16796522" w:tentative="1">
      <w:start w:val="1"/>
      <w:numFmt w:val="lowerRoman"/>
      <w:lvlText w:val="%3."/>
      <w:lvlJc w:val="right"/>
      <w:pPr>
        <w:ind w:left="2160" w:hanging="180"/>
      </w:pPr>
    </w:lvl>
    <w:lvl w:ilvl="3" w:tplc="16796522" w:tentative="1">
      <w:start w:val="1"/>
      <w:numFmt w:val="decimal"/>
      <w:lvlText w:val="%4."/>
      <w:lvlJc w:val="left"/>
      <w:pPr>
        <w:ind w:left="2880" w:hanging="360"/>
      </w:pPr>
    </w:lvl>
    <w:lvl w:ilvl="4" w:tplc="16796522" w:tentative="1">
      <w:start w:val="1"/>
      <w:numFmt w:val="lowerLetter"/>
      <w:lvlText w:val="%5."/>
      <w:lvlJc w:val="left"/>
      <w:pPr>
        <w:ind w:left="3600" w:hanging="360"/>
      </w:pPr>
    </w:lvl>
    <w:lvl w:ilvl="5" w:tplc="16796522" w:tentative="1">
      <w:start w:val="1"/>
      <w:numFmt w:val="lowerRoman"/>
      <w:lvlText w:val="%6."/>
      <w:lvlJc w:val="right"/>
      <w:pPr>
        <w:ind w:left="4320" w:hanging="180"/>
      </w:pPr>
    </w:lvl>
    <w:lvl w:ilvl="6" w:tplc="16796522" w:tentative="1">
      <w:start w:val="1"/>
      <w:numFmt w:val="decimal"/>
      <w:lvlText w:val="%7."/>
      <w:lvlJc w:val="left"/>
      <w:pPr>
        <w:ind w:left="5040" w:hanging="360"/>
      </w:pPr>
    </w:lvl>
    <w:lvl w:ilvl="7" w:tplc="16796522" w:tentative="1">
      <w:start w:val="1"/>
      <w:numFmt w:val="lowerLetter"/>
      <w:lvlText w:val="%8."/>
      <w:lvlJc w:val="left"/>
      <w:pPr>
        <w:ind w:left="5760" w:hanging="360"/>
      </w:pPr>
    </w:lvl>
    <w:lvl w:ilvl="8" w:tplc="167965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3">
    <w:multiLevelType w:val="hybridMultilevel"/>
    <w:lvl w:ilvl="0" w:tplc="41825842">
      <w:start w:val="1"/>
      <w:numFmt w:val="decimal"/>
      <w:lvlText w:val="%1."/>
      <w:lvlJc w:val="left"/>
      <w:pPr>
        <w:ind w:left="720" w:hanging="360"/>
      </w:pPr>
    </w:lvl>
    <w:lvl w:ilvl="1" w:tplc="41825842" w:tentative="1">
      <w:start w:val="1"/>
      <w:numFmt w:val="lowerLetter"/>
      <w:lvlText w:val="%2."/>
      <w:lvlJc w:val="left"/>
      <w:pPr>
        <w:ind w:left="1440" w:hanging="360"/>
      </w:pPr>
    </w:lvl>
    <w:lvl w:ilvl="2" w:tplc="41825842" w:tentative="1">
      <w:start w:val="1"/>
      <w:numFmt w:val="lowerRoman"/>
      <w:lvlText w:val="%3."/>
      <w:lvlJc w:val="right"/>
      <w:pPr>
        <w:ind w:left="2160" w:hanging="180"/>
      </w:pPr>
    </w:lvl>
    <w:lvl w:ilvl="3" w:tplc="41825842" w:tentative="1">
      <w:start w:val="1"/>
      <w:numFmt w:val="decimal"/>
      <w:lvlText w:val="%4."/>
      <w:lvlJc w:val="left"/>
      <w:pPr>
        <w:ind w:left="2880" w:hanging="360"/>
      </w:pPr>
    </w:lvl>
    <w:lvl w:ilvl="4" w:tplc="41825842" w:tentative="1">
      <w:start w:val="1"/>
      <w:numFmt w:val="lowerLetter"/>
      <w:lvlText w:val="%5."/>
      <w:lvlJc w:val="left"/>
      <w:pPr>
        <w:ind w:left="3600" w:hanging="360"/>
      </w:pPr>
    </w:lvl>
    <w:lvl w:ilvl="5" w:tplc="41825842" w:tentative="1">
      <w:start w:val="1"/>
      <w:numFmt w:val="lowerRoman"/>
      <w:lvlText w:val="%6."/>
      <w:lvlJc w:val="right"/>
      <w:pPr>
        <w:ind w:left="4320" w:hanging="180"/>
      </w:pPr>
    </w:lvl>
    <w:lvl w:ilvl="6" w:tplc="41825842" w:tentative="1">
      <w:start w:val="1"/>
      <w:numFmt w:val="decimal"/>
      <w:lvlText w:val="%7."/>
      <w:lvlJc w:val="left"/>
      <w:pPr>
        <w:ind w:left="5040" w:hanging="360"/>
      </w:pPr>
    </w:lvl>
    <w:lvl w:ilvl="7" w:tplc="41825842" w:tentative="1">
      <w:start w:val="1"/>
      <w:numFmt w:val="lowerLetter"/>
      <w:lvlText w:val="%8."/>
      <w:lvlJc w:val="left"/>
      <w:pPr>
        <w:ind w:left="5760" w:hanging="360"/>
      </w:pPr>
    </w:lvl>
    <w:lvl w:ilvl="8" w:tplc="41825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2">
    <w:multiLevelType w:val="hybridMultilevel"/>
    <w:lvl w:ilvl="0" w:tplc="10015427">
      <w:start w:val="1"/>
      <w:numFmt w:val="decimal"/>
      <w:lvlText w:val="%1."/>
      <w:lvlJc w:val="left"/>
      <w:pPr>
        <w:ind w:left="720" w:hanging="360"/>
      </w:pPr>
    </w:lvl>
    <w:lvl w:ilvl="1" w:tplc="10015427" w:tentative="1">
      <w:start w:val="1"/>
      <w:numFmt w:val="lowerLetter"/>
      <w:lvlText w:val="%2."/>
      <w:lvlJc w:val="left"/>
      <w:pPr>
        <w:ind w:left="1440" w:hanging="360"/>
      </w:pPr>
    </w:lvl>
    <w:lvl w:ilvl="2" w:tplc="10015427" w:tentative="1">
      <w:start w:val="1"/>
      <w:numFmt w:val="lowerRoman"/>
      <w:lvlText w:val="%3."/>
      <w:lvlJc w:val="right"/>
      <w:pPr>
        <w:ind w:left="2160" w:hanging="180"/>
      </w:pPr>
    </w:lvl>
    <w:lvl w:ilvl="3" w:tplc="10015427" w:tentative="1">
      <w:start w:val="1"/>
      <w:numFmt w:val="decimal"/>
      <w:lvlText w:val="%4."/>
      <w:lvlJc w:val="left"/>
      <w:pPr>
        <w:ind w:left="2880" w:hanging="360"/>
      </w:pPr>
    </w:lvl>
    <w:lvl w:ilvl="4" w:tplc="10015427" w:tentative="1">
      <w:start w:val="1"/>
      <w:numFmt w:val="lowerLetter"/>
      <w:lvlText w:val="%5."/>
      <w:lvlJc w:val="left"/>
      <w:pPr>
        <w:ind w:left="3600" w:hanging="360"/>
      </w:pPr>
    </w:lvl>
    <w:lvl w:ilvl="5" w:tplc="10015427" w:tentative="1">
      <w:start w:val="1"/>
      <w:numFmt w:val="lowerRoman"/>
      <w:lvlText w:val="%6."/>
      <w:lvlJc w:val="right"/>
      <w:pPr>
        <w:ind w:left="4320" w:hanging="180"/>
      </w:pPr>
    </w:lvl>
    <w:lvl w:ilvl="6" w:tplc="10015427" w:tentative="1">
      <w:start w:val="1"/>
      <w:numFmt w:val="decimal"/>
      <w:lvlText w:val="%7."/>
      <w:lvlJc w:val="left"/>
      <w:pPr>
        <w:ind w:left="5040" w:hanging="360"/>
      </w:pPr>
    </w:lvl>
    <w:lvl w:ilvl="7" w:tplc="10015427" w:tentative="1">
      <w:start w:val="1"/>
      <w:numFmt w:val="lowerLetter"/>
      <w:lvlText w:val="%8."/>
      <w:lvlJc w:val="left"/>
      <w:pPr>
        <w:ind w:left="5760" w:hanging="360"/>
      </w:pPr>
    </w:lvl>
    <w:lvl w:ilvl="8" w:tplc="100154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1">
    <w:multiLevelType w:val="hybridMultilevel"/>
    <w:lvl w:ilvl="0" w:tplc="25991826">
      <w:start w:val="1"/>
      <w:numFmt w:val="decimal"/>
      <w:lvlText w:val="%1."/>
      <w:lvlJc w:val="left"/>
      <w:pPr>
        <w:ind w:left="720" w:hanging="360"/>
      </w:pPr>
    </w:lvl>
    <w:lvl w:ilvl="1" w:tplc="25991826" w:tentative="1">
      <w:start w:val="1"/>
      <w:numFmt w:val="lowerLetter"/>
      <w:lvlText w:val="%2."/>
      <w:lvlJc w:val="left"/>
      <w:pPr>
        <w:ind w:left="1440" w:hanging="360"/>
      </w:pPr>
    </w:lvl>
    <w:lvl w:ilvl="2" w:tplc="25991826" w:tentative="1">
      <w:start w:val="1"/>
      <w:numFmt w:val="lowerRoman"/>
      <w:lvlText w:val="%3."/>
      <w:lvlJc w:val="right"/>
      <w:pPr>
        <w:ind w:left="2160" w:hanging="180"/>
      </w:pPr>
    </w:lvl>
    <w:lvl w:ilvl="3" w:tplc="25991826" w:tentative="1">
      <w:start w:val="1"/>
      <w:numFmt w:val="decimal"/>
      <w:lvlText w:val="%4."/>
      <w:lvlJc w:val="left"/>
      <w:pPr>
        <w:ind w:left="2880" w:hanging="360"/>
      </w:pPr>
    </w:lvl>
    <w:lvl w:ilvl="4" w:tplc="25991826" w:tentative="1">
      <w:start w:val="1"/>
      <w:numFmt w:val="lowerLetter"/>
      <w:lvlText w:val="%5."/>
      <w:lvlJc w:val="left"/>
      <w:pPr>
        <w:ind w:left="3600" w:hanging="360"/>
      </w:pPr>
    </w:lvl>
    <w:lvl w:ilvl="5" w:tplc="25991826" w:tentative="1">
      <w:start w:val="1"/>
      <w:numFmt w:val="lowerRoman"/>
      <w:lvlText w:val="%6."/>
      <w:lvlJc w:val="right"/>
      <w:pPr>
        <w:ind w:left="4320" w:hanging="180"/>
      </w:pPr>
    </w:lvl>
    <w:lvl w:ilvl="6" w:tplc="25991826" w:tentative="1">
      <w:start w:val="1"/>
      <w:numFmt w:val="decimal"/>
      <w:lvlText w:val="%7."/>
      <w:lvlJc w:val="left"/>
      <w:pPr>
        <w:ind w:left="5040" w:hanging="360"/>
      </w:pPr>
    </w:lvl>
    <w:lvl w:ilvl="7" w:tplc="25991826" w:tentative="1">
      <w:start w:val="1"/>
      <w:numFmt w:val="lowerLetter"/>
      <w:lvlText w:val="%8."/>
      <w:lvlJc w:val="left"/>
      <w:pPr>
        <w:ind w:left="5760" w:hanging="360"/>
      </w:pPr>
    </w:lvl>
    <w:lvl w:ilvl="8" w:tplc="25991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0">
    <w:multiLevelType w:val="hybridMultilevel"/>
    <w:lvl w:ilvl="0" w:tplc="34897201">
      <w:start w:val="1"/>
      <w:numFmt w:val="decimal"/>
      <w:lvlText w:val="%1."/>
      <w:lvlJc w:val="left"/>
      <w:pPr>
        <w:ind w:left="720" w:hanging="360"/>
      </w:pPr>
    </w:lvl>
    <w:lvl w:ilvl="1" w:tplc="34897201" w:tentative="1">
      <w:start w:val="1"/>
      <w:numFmt w:val="lowerLetter"/>
      <w:lvlText w:val="%2."/>
      <w:lvlJc w:val="left"/>
      <w:pPr>
        <w:ind w:left="1440" w:hanging="360"/>
      </w:pPr>
    </w:lvl>
    <w:lvl w:ilvl="2" w:tplc="34897201" w:tentative="1">
      <w:start w:val="1"/>
      <w:numFmt w:val="lowerRoman"/>
      <w:lvlText w:val="%3."/>
      <w:lvlJc w:val="right"/>
      <w:pPr>
        <w:ind w:left="2160" w:hanging="180"/>
      </w:pPr>
    </w:lvl>
    <w:lvl w:ilvl="3" w:tplc="34897201" w:tentative="1">
      <w:start w:val="1"/>
      <w:numFmt w:val="decimal"/>
      <w:lvlText w:val="%4."/>
      <w:lvlJc w:val="left"/>
      <w:pPr>
        <w:ind w:left="2880" w:hanging="360"/>
      </w:pPr>
    </w:lvl>
    <w:lvl w:ilvl="4" w:tplc="34897201" w:tentative="1">
      <w:start w:val="1"/>
      <w:numFmt w:val="lowerLetter"/>
      <w:lvlText w:val="%5."/>
      <w:lvlJc w:val="left"/>
      <w:pPr>
        <w:ind w:left="3600" w:hanging="360"/>
      </w:pPr>
    </w:lvl>
    <w:lvl w:ilvl="5" w:tplc="34897201" w:tentative="1">
      <w:start w:val="1"/>
      <w:numFmt w:val="lowerRoman"/>
      <w:lvlText w:val="%6."/>
      <w:lvlJc w:val="right"/>
      <w:pPr>
        <w:ind w:left="4320" w:hanging="180"/>
      </w:pPr>
    </w:lvl>
    <w:lvl w:ilvl="6" w:tplc="34897201" w:tentative="1">
      <w:start w:val="1"/>
      <w:numFmt w:val="decimal"/>
      <w:lvlText w:val="%7."/>
      <w:lvlJc w:val="left"/>
      <w:pPr>
        <w:ind w:left="5040" w:hanging="360"/>
      </w:pPr>
    </w:lvl>
    <w:lvl w:ilvl="7" w:tplc="34897201" w:tentative="1">
      <w:start w:val="1"/>
      <w:numFmt w:val="lowerLetter"/>
      <w:lvlText w:val="%8."/>
      <w:lvlJc w:val="left"/>
      <w:pPr>
        <w:ind w:left="5760" w:hanging="360"/>
      </w:pPr>
    </w:lvl>
    <w:lvl w:ilvl="8" w:tplc="348972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9">
    <w:multiLevelType w:val="hybridMultilevel"/>
    <w:lvl w:ilvl="0" w:tplc="39549536">
      <w:start w:val="1"/>
      <w:numFmt w:val="decimal"/>
      <w:lvlText w:val="%1."/>
      <w:lvlJc w:val="left"/>
      <w:pPr>
        <w:ind w:left="720" w:hanging="360"/>
      </w:pPr>
    </w:lvl>
    <w:lvl w:ilvl="1" w:tplc="39549536" w:tentative="1">
      <w:start w:val="1"/>
      <w:numFmt w:val="lowerLetter"/>
      <w:lvlText w:val="%2."/>
      <w:lvlJc w:val="left"/>
      <w:pPr>
        <w:ind w:left="1440" w:hanging="360"/>
      </w:pPr>
    </w:lvl>
    <w:lvl w:ilvl="2" w:tplc="39549536" w:tentative="1">
      <w:start w:val="1"/>
      <w:numFmt w:val="lowerRoman"/>
      <w:lvlText w:val="%3."/>
      <w:lvlJc w:val="right"/>
      <w:pPr>
        <w:ind w:left="2160" w:hanging="180"/>
      </w:pPr>
    </w:lvl>
    <w:lvl w:ilvl="3" w:tplc="39549536" w:tentative="1">
      <w:start w:val="1"/>
      <w:numFmt w:val="decimal"/>
      <w:lvlText w:val="%4."/>
      <w:lvlJc w:val="left"/>
      <w:pPr>
        <w:ind w:left="2880" w:hanging="360"/>
      </w:pPr>
    </w:lvl>
    <w:lvl w:ilvl="4" w:tplc="39549536" w:tentative="1">
      <w:start w:val="1"/>
      <w:numFmt w:val="lowerLetter"/>
      <w:lvlText w:val="%5."/>
      <w:lvlJc w:val="left"/>
      <w:pPr>
        <w:ind w:left="3600" w:hanging="360"/>
      </w:pPr>
    </w:lvl>
    <w:lvl w:ilvl="5" w:tplc="39549536" w:tentative="1">
      <w:start w:val="1"/>
      <w:numFmt w:val="lowerRoman"/>
      <w:lvlText w:val="%6."/>
      <w:lvlJc w:val="right"/>
      <w:pPr>
        <w:ind w:left="4320" w:hanging="180"/>
      </w:pPr>
    </w:lvl>
    <w:lvl w:ilvl="6" w:tplc="39549536" w:tentative="1">
      <w:start w:val="1"/>
      <w:numFmt w:val="decimal"/>
      <w:lvlText w:val="%7."/>
      <w:lvlJc w:val="left"/>
      <w:pPr>
        <w:ind w:left="5040" w:hanging="360"/>
      </w:pPr>
    </w:lvl>
    <w:lvl w:ilvl="7" w:tplc="39549536" w:tentative="1">
      <w:start w:val="1"/>
      <w:numFmt w:val="lowerLetter"/>
      <w:lvlText w:val="%8."/>
      <w:lvlJc w:val="left"/>
      <w:pPr>
        <w:ind w:left="5760" w:hanging="360"/>
      </w:pPr>
    </w:lvl>
    <w:lvl w:ilvl="8" w:tplc="39549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8">
    <w:multiLevelType w:val="hybridMultilevel"/>
    <w:lvl w:ilvl="0" w:tplc="90890552">
      <w:start w:val="1"/>
      <w:numFmt w:val="decimal"/>
      <w:lvlText w:val="%1."/>
      <w:lvlJc w:val="left"/>
      <w:pPr>
        <w:ind w:left="720" w:hanging="360"/>
      </w:pPr>
    </w:lvl>
    <w:lvl w:ilvl="1" w:tplc="90890552" w:tentative="1">
      <w:start w:val="1"/>
      <w:numFmt w:val="lowerLetter"/>
      <w:lvlText w:val="%2."/>
      <w:lvlJc w:val="left"/>
      <w:pPr>
        <w:ind w:left="1440" w:hanging="360"/>
      </w:pPr>
    </w:lvl>
    <w:lvl w:ilvl="2" w:tplc="90890552" w:tentative="1">
      <w:start w:val="1"/>
      <w:numFmt w:val="lowerRoman"/>
      <w:lvlText w:val="%3."/>
      <w:lvlJc w:val="right"/>
      <w:pPr>
        <w:ind w:left="2160" w:hanging="180"/>
      </w:pPr>
    </w:lvl>
    <w:lvl w:ilvl="3" w:tplc="90890552" w:tentative="1">
      <w:start w:val="1"/>
      <w:numFmt w:val="decimal"/>
      <w:lvlText w:val="%4."/>
      <w:lvlJc w:val="left"/>
      <w:pPr>
        <w:ind w:left="2880" w:hanging="360"/>
      </w:pPr>
    </w:lvl>
    <w:lvl w:ilvl="4" w:tplc="90890552" w:tentative="1">
      <w:start w:val="1"/>
      <w:numFmt w:val="lowerLetter"/>
      <w:lvlText w:val="%5."/>
      <w:lvlJc w:val="left"/>
      <w:pPr>
        <w:ind w:left="3600" w:hanging="360"/>
      </w:pPr>
    </w:lvl>
    <w:lvl w:ilvl="5" w:tplc="90890552" w:tentative="1">
      <w:start w:val="1"/>
      <w:numFmt w:val="lowerRoman"/>
      <w:lvlText w:val="%6."/>
      <w:lvlJc w:val="right"/>
      <w:pPr>
        <w:ind w:left="4320" w:hanging="180"/>
      </w:pPr>
    </w:lvl>
    <w:lvl w:ilvl="6" w:tplc="90890552" w:tentative="1">
      <w:start w:val="1"/>
      <w:numFmt w:val="decimal"/>
      <w:lvlText w:val="%7."/>
      <w:lvlJc w:val="left"/>
      <w:pPr>
        <w:ind w:left="5040" w:hanging="360"/>
      </w:pPr>
    </w:lvl>
    <w:lvl w:ilvl="7" w:tplc="90890552" w:tentative="1">
      <w:start w:val="1"/>
      <w:numFmt w:val="lowerLetter"/>
      <w:lvlText w:val="%8."/>
      <w:lvlJc w:val="left"/>
      <w:pPr>
        <w:ind w:left="5760" w:hanging="360"/>
      </w:pPr>
    </w:lvl>
    <w:lvl w:ilvl="8" w:tplc="908905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7">
    <w:multiLevelType w:val="hybridMultilevel"/>
    <w:lvl w:ilvl="0" w:tplc="68872995">
      <w:start w:val="1"/>
      <w:numFmt w:val="decimal"/>
      <w:lvlText w:val="%1."/>
      <w:lvlJc w:val="left"/>
      <w:pPr>
        <w:ind w:left="720" w:hanging="360"/>
      </w:pPr>
    </w:lvl>
    <w:lvl w:ilvl="1" w:tplc="68872995" w:tentative="1">
      <w:start w:val="1"/>
      <w:numFmt w:val="lowerLetter"/>
      <w:lvlText w:val="%2."/>
      <w:lvlJc w:val="left"/>
      <w:pPr>
        <w:ind w:left="1440" w:hanging="360"/>
      </w:pPr>
    </w:lvl>
    <w:lvl w:ilvl="2" w:tplc="68872995" w:tentative="1">
      <w:start w:val="1"/>
      <w:numFmt w:val="lowerRoman"/>
      <w:lvlText w:val="%3."/>
      <w:lvlJc w:val="right"/>
      <w:pPr>
        <w:ind w:left="2160" w:hanging="180"/>
      </w:pPr>
    </w:lvl>
    <w:lvl w:ilvl="3" w:tplc="68872995" w:tentative="1">
      <w:start w:val="1"/>
      <w:numFmt w:val="decimal"/>
      <w:lvlText w:val="%4."/>
      <w:lvlJc w:val="left"/>
      <w:pPr>
        <w:ind w:left="2880" w:hanging="360"/>
      </w:pPr>
    </w:lvl>
    <w:lvl w:ilvl="4" w:tplc="68872995" w:tentative="1">
      <w:start w:val="1"/>
      <w:numFmt w:val="lowerLetter"/>
      <w:lvlText w:val="%5."/>
      <w:lvlJc w:val="left"/>
      <w:pPr>
        <w:ind w:left="3600" w:hanging="360"/>
      </w:pPr>
    </w:lvl>
    <w:lvl w:ilvl="5" w:tplc="68872995" w:tentative="1">
      <w:start w:val="1"/>
      <w:numFmt w:val="lowerRoman"/>
      <w:lvlText w:val="%6."/>
      <w:lvlJc w:val="right"/>
      <w:pPr>
        <w:ind w:left="4320" w:hanging="180"/>
      </w:pPr>
    </w:lvl>
    <w:lvl w:ilvl="6" w:tplc="68872995" w:tentative="1">
      <w:start w:val="1"/>
      <w:numFmt w:val="decimal"/>
      <w:lvlText w:val="%7."/>
      <w:lvlJc w:val="left"/>
      <w:pPr>
        <w:ind w:left="5040" w:hanging="360"/>
      </w:pPr>
    </w:lvl>
    <w:lvl w:ilvl="7" w:tplc="68872995" w:tentative="1">
      <w:start w:val="1"/>
      <w:numFmt w:val="lowerLetter"/>
      <w:lvlText w:val="%8."/>
      <w:lvlJc w:val="left"/>
      <w:pPr>
        <w:ind w:left="5760" w:hanging="360"/>
      </w:pPr>
    </w:lvl>
    <w:lvl w:ilvl="8" w:tplc="688729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6">
    <w:multiLevelType w:val="hybridMultilevel"/>
    <w:lvl w:ilvl="0" w:tplc="75795083">
      <w:start w:val="1"/>
      <w:numFmt w:val="decimal"/>
      <w:lvlText w:val="%1."/>
      <w:lvlJc w:val="left"/>
      <w:pPr>
        <w:ind w:left="720" w:hanging="360"/>
      </w:pPr>
    </w:lvl>
    <w:lvl w:ilvl="1" w:tplc="75795083" w:tentative="1">
      <w:start w:val="1"/>
      <w:numFmt w:val="lowerLetter"/>
      <w:lvlText w:val="%2."/>
      <w:lvlJc w:val="left"/>
      <w:pPr>
        <w:ind w:left="1440" w:hanging="360"/>
      </w:pPr>
    </w:lvl>
    <w:lvl w:ilvl="2" w:tplc="75795083" w:tentative="1">
      <w:start w:val="1"/>
      <w:numFmt w:val="lowerRoman"/>
      <w:lvlText w:val="%3."/>
      <w:lvlJc w:val="right"/>
      <w:pPr>
        <w:ind w:left="2160" w:hanging="180"/>
      </w:pPr>
    </w:lvl>
    <w:lvl w:ilvl="3" w:tplc="75795083" w:tentative="1">
      <w:start w:val="1"/>
      <w:numFmt w:val="decimal"/>
      <w:lvlText w:val="%4."/>
      <w:lvlJc w:val="left"/>
      <w:pPr>
        <w:ind w:left="2880" w:hanging="360"/>
      </w:pPr>
    </w:lvl>
    <w:lvl w:ilvl="4" w:tplc="75795083" w:tentative="1">
      <w:start w:val="1"/>
      <w:numFmt w:val="lowerLetter"/>
      <w:lvlText w:val="%5."/>
      <w:lvlJc w:val="left"/>
      <w:pPr>
        <w:ind w:left="3600" w:hanging="360"/>
      </w:pPr>
    </w:lvl>
    <w:lvl w:ilvl="5" w:tplc="75795083" w:tentative="1">
      <w:start w:val="1"/>
      <w:numFmt w:val="lowerRoman"/>
      <w:lvlText w:val="%6."/>
      <w:lvlJc w:val="right"/>
      <w:pPr>
        <w:ind w:left="4320" w:hanging="180"/>
      </w:pPr>
    </w:lvl>
    <w:lvl w:ilvl="6" w:tplc="75795083" w:tentative="1">
      <w:start w:val="1"/>
      <w:numFmt w:val="decimal"/>
      <w:lvlText w:val="%7."/>
      <w:lvlJc w:val="left"/>
      <w:pPr>
        <w:ind w:left="5040" w:hanging="360"/>
      </w:pPr>
    </w:lvl>
    <w:lvl w:ilvl="7" w:tplc="75795083" w:tentative="1">
      <w:start w:val="1"/>
      <w:numFmt w:val="lowerLetter"/>
      <w:lvlText w:val="%8."/>
      <w:lvlJc w:val="left"/>
      <w:pPr>
        <w:ind w:left="5760" w:hanging="360"/>
      </w:pPr>
    </w:lvl>
    <w:lvl w:ilvl="8" w:tplc="757950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5">
    <w:multiLevelType w:val="hybridMultilevel"/>
    <w:lvl w:ilvl="0" w:tplc="74472962">
      <w:start w:val="1"/>
      <w:numFmt w:val="decimal"/>
      <w:lvlText w:val="%1."/>
      <w:lvlJc w:val="left"/>
      <w:pPr>
        <w:ind w:left="720" w:hanging="360"/>
      </w:pPr>
    </w:lvl>
    <w:lvl w:ilvl="1" w:tplc="74472962" w:tentative="1">
      <w:start w:val="1"/>
      <w:numFmt w:val="lowerLetter"/>
      <w:lvlText w:val="%2."/>
      <w:lvlJc w:val="left"/>
      <w:pPr>
        <w:ind w:left="1440" w:hanging="360"/>
      </w:pPr>
    </w:lvl>
    <w:lvl w:ilvl="2" w:tplc="74472962" w:tentative="1">
      <w:start w:val="1"/>
      <w:numFmt w:val="lowerRoman"/>
      <w:lvlText w:val="%3."/>
      <w:lvlJc w:val="right"/>
      <w:pPr>
        <w:ind w:left="2160" w:hanging="180"/>
      </w:pPr>
    </w:lvl>
    <w:lvl w:ilvl="3" w:tplc="74472962" w:tentative="1">
      <w:start w:val="1"/>
      <w:numFmt w:val="decimal"/>
      <w:lvlText w:val="%4."/>
      <w:lvlJc w:val="left"/>
      <w:pPr>
        <w:ind w:left="2880" w:hanging="360"/>
      </w:pPr>
    </w:lvl>
    <w:lvl w:ilvl="4" w:tplc="74472962" w:tentative="1">
      <w:start w:val="1"/>
      <w:numFmt w:val="lowerLetter"/>
      <w:lvlText w:val="%5."/>
      <w:lvlJc w:val="left"/>
      <w:pPr>
        <w:ind w:left="3600" w:hanging="360"/>
      </w:pPr>
    </w:lvl>
    <w:lvl w:ilvl="5" w:tplc="74472962" w:tentative="1">
      <w:start w:val="1"/>
      <w:numFmt w:val="lowerRoman"/>
      <w:lvlText w:val="%6."/>
      <w:lvlJc w:val="right"/>
      <w:pPr>
        <w:ind w:left="4320" w:hanging="180"/>
      </w:pPr>
    </w:lvl>
    <w:lvl w:ilvl="6" w:tplc="74472962" w:tentative="1">
      <w:start w:val="1"/>
      <w:numFmt w:val="decimal"/>
      <w:lvlText w:val="%7."/>
      <w:lvlJc w:val="left"/>
      <w:pPr>
        <w:ind w:left="5040" w:hanging="360"/>
      </w:pPr>
    </w:lvl>
    <w:lvl w:ilvl="7" w:tplc="74472962" w:tentative="1">
      <w:start w:val="1"/>
      <w:numFmt w:val="lowerLetter"/>
      <w:lvlText w:val="%8."/>
      <w:lvlJc w:val="left"/>
      <w:pPr>
        <w:ind w:left="5760" w:hanging="360"/>
      </w:pPr>
    </w:lvl>
    <w:lvl w:ilvl="8" w:tplc="74472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4">
    <w:multiLevelType w:val="hybridMultilevel"/>
    <w:lvl w:ilvl="0" w:tplc="21645070">
      <w:start w:val="1"/>
      <w:numFmt w:val="decimal"/>
      <w:lvlText w:val="%1."/>
      <w:lvlJc w:val="left"/>
      <w:pPr>
        <w:ind w:left="720" w:hanging="360"/>
      </w:pPr>
    </w:lvl>
    <w:lvl w:ilvl="1" w:tplc="21645070" w:tentative="1">
      <w:start w:val="1"/>
      <w:numFmt w:val="lowerLetter"/>
      <w:lvlText w:val="%2."/>
      <w:lvlJc w:val="left"/>
      <w:pPr>
        <w:ind w:left="1440" w:hanging="360"/>
      </w:pPr>
    </w:lvl>
    <w:lvl w:ilvl="2" w:tplc="21645070" w:tentative="1">
      <w:start w:val="1"/>
      <w:numFmt w:val="lowerRoman"/>
      <w:lvlText w:val="%3."/>
      <w:lvlJc w:val="right"/>
      <w:pPr>
        <w:ind w:left="2160" w:hanging="180"/>
      </w:pPr>
    </w:lvl>
    <w:lvl w:ilvl="3" w:tplc="21645070" w:tentative="1">
      <w:start w:val="1"/>
      <w:numFmt w:val="decimal"/>
      <w:lvlText w:val="%4."/>
      <w:lvlJc w:val="left"/>
      <w:pPr>
        <w:ind w:left="2880" w:hanging="360"/>
      </w:pPr>
    </w:lvl>
    <w:lvl w:ilvl="4" w:tplc="21645070" w:tentative="1">
      <w:start w:val="1"/>
      <w:numFmt w:val="lowerLetter"/>
      <w:lvlText w:val="%5."/>
      <w:lvlJc w:val="left"/>
      <w:pPr>
        <w:ind w:left="3600" w:hanging="360"/>
      </w:pPr>
    </w:lvl>
    <w:lvl w:ilvl="5" w:tplc="21645070" w:tentative="1">
      <w:start w:val="1"/>
      <w:numFmt w:val="lowerRoman"/>
      <w:lvlText w:val="%6."/>
      <w:lvlJc w:val="right"/>
      <w:pPr>
        <w:ind w:left="4320" w:hanging="180"/>
      </w:pPr>
    </w:lvl>
    <w:lvl w:ilvl="6" w:tplc="21645070" w:tentative="1">
      <w:start w:val="1"/>
      <w:numFmt w:val="decimal"/>
      <w:lvlText w:val="%7."/>
      <w:lvlJc w:val="left"/>
      <w:pPr>
        <w:ind w:left="5040" w:hanging="360"/>
      </w:pPr>
    </w:lvl>
    <w:lvl w:ilvl="7" w:tplc="21645070" w:tentative="1">
      <w:start w:val="1"/>
      <w:numFmt w:val="lowerLetter"/>
      <w:lvlText w:val="%8."/>
      <w:lvlJc w:val="left"/>
      <w:pPr>
        <w:ind w:left="5760" w:hanging="360"/>
      </w:pPr>
    </w:lvl>
    <w:lvl w:ilvl="8" w:tplc="21645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3">
    <w:multiLevelType w:val="hybridMultilevel"/>
    <w:lvl w:ilvl="0" w:tplc="34106282">
      <w:start w:val="1"/>
      <w:numFmt w:val="decimal"/>
      <w:lvlText w:val="%1."/>
      <w:lvlJc w:val="left"/>
      <w:pPr>
        <w:ind w:left="720" w:hanging="360"/>
      </w:pPr>
    </w:lvl>
    <w:lvl w:ilvl="1" w:tplc="34106282" w:tentative="1">
      <w:start w:val="1"/>
      <w:numFmt w:val="lowerLetter"/>
      <w:lvlText w:val="%2."/>
      <w:lvlJc w:val="left"/>
      <w:pPr>
        <w:ind w:left="1440" w:hanging="360"/>
      </w:pPr>
    </w:lvl>
    <w:lvl w:ilvl="2" w:tplc="34106282" w:tentative="1">
      <w:start w:val="1"/>
      <w:numFmt w:val="lowerRoman"/>
      <w:lvlText w:val="%3."/>
      <w:lvlJc w:val="right"/>
      <w:pPr>
        <w:ind w:left="2160" w:hanging="180"/>
      </w:pPr>
    </w:lvl>
    <w:lvl w:ilvl="3" w:tplc="34106282" w:tentative="1">
      <w:start w:val="1"/>
      <w:numFmt w:val="decimal"/>
      <w:lvlText w:val="%4."/>
      <w:lvlJc w:val="left"/>
      <w:pPr>
        <w:ind w:left="2880" w:hanging="360"/>
      </w:pPr>
    </w:lvl>
    <w:lvl w:ilvl="4" w:tplc="34106282" w:tentative="1">
      <w:start w:val="1"/>
      <w:numFmt w:val="lowerLetter"/>
      <w:lvlText w:val="%5."/>
      <w:lvlJc w:val="left"/>
      <w:pPr>
        <w:ind w:left="3600" w:hanging="360"/>
      </w:pPr>
    </w:lvl>
    <w:lvl w:ilvl="5" w:tplc="34106282" w:tentative="1">
      <w:start w:val="1"/>
      <w:numFmt w:val="lowerRoman"/>
      <w:lvlText w:val="%6."/>
      <w:lvlJc w:val="right"/>
      <w:pPr>
        <w:ind w:left="4320" w:hanging="180"/>
      </w:pPr>
    </w:lvl>
    <w:lvl w:ilvl="6" w:tplc="34106282" w:tentative="1">
      <w:start w:val="1"/>
      <w:numFmt w:val="decimal"/>
      <w:lvlText w:val="%7."/>
      <w:lvlJc w:val="left"/>
      <w:pPr>
        <w:ind w:left="5040" w:hanging="360"/>
      </w:pPr>
    </w:lvl>
    <w:lvl w:ilvl="7" w:tplc="34106282" w:tentative="1">
      <w:start w:val="1"/>
      <w:numFmt w:val="lowerLetter"/>
      <w:lvlText w:val="%8."/>
      <w:lvlJc w:val="left"/>
      <w:pPr>
        <w:ind w:left="5760" w:hanging="360"/>
      </w:pPr>
    </w:lvl>
    <w:lvl w:ilvl="8" w:tplc="34106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2">
    <w:multiLevelType w:val="hybridMultilevel"/>
    <w:lvl w:ilvl="0" w:tplc="13527545">
      <w:start w:val="1"/>
      <w:numFmt w:val="decimal"/>
      <w:lvlText w:val="%1."/>
      <w:lvlJc w:val="left"/>
      <w:pPr>
        <w:ind w:left="720" w:hanging="360"/>
      </w:pPr>
    </w:lvl>
    <w:lvl w:ilvl="1" w:tplc="13527545" w:tentative="1">
      <w:start w:val="1"/>
      <w:numFmt w:val="lowerLetter"/>
      <w:lvlText w:val="%2."/>
      <w:lvlJc w:val="left"/>
      <w:pPr>
        <w:ind w:left="1440" w:hanging="360"/>
      </w:pPr>
    </w:lvl>
    <w:lvl w:ilvl="2" w:tplc="13527545" w:tentative="1">
      <w:start w:val="1"/>
      <w:numFmt w:val="lowerRoman"/>
      <w:lvlText w:val="%3."/>
      <w:lvlJc w:val="right"/>
      <w:pPr>
        <w:ind w:left="2160" w:hanging="180"/>
      </w:pPr>
    </w:lvl>
    <w:lvl w:ilvl="3" w:tplc="13527545" w:tentative="1">
      <w:start w:val="1"/>
      <w:numFmt w:val="decimal"/>
      <w:lvlText w:val="%4."/>
      <w:lvlJc w:val="left"/>
      <w:pPr>
        <w:ind w:left="2880" w:hanging="360"/>
      </w:pPr>
    </w:lvl>
    <w:lvl w:ilvl="4" w:tplc="13527545" w:tentative="1">
      <w:start w:val="1"/>
      <w:numFmt w:val="lowerLetter"/>
      <w:lvlText w:val="%5."/>
      <w:lvlJc w:val="left"/>
      <w:pPr>
        <w:ind w:left="3600" w:hanging="360"/>
      </w:pPr>
    </w:lvl>
    <w:lvl w:ilvl="5" w:tplc="13527545" w:tentative="1">
      <w:start w:val="1"/>
      <w:numFmt w:val="lowerRoman"/>
      <w:lvlText w:val="%6."/>
      <w:lvlJc w:val="right"/>
      <w:pPr>
        <w:ind w:left="4320" w:hanging="180"/>
      </w:pPr>
    </w:lvl>
    <w:lvl w:ilvl="6" w:tplc="13527545" w:tentative="1">
      <w:start w:val="1"/>
      <w:numFmt w:val="decimal"/>
      <w:lvlText w:val="%7."/>
      <w:lvlJc w:val="left"/>
      <w:pPr>
        <w:ind w:left="5040" w:hanging="360"/>
      </w:pPr>
    </w:lvl>
    <w:lvl w:ilvl="7" w:tplc="13527545" w:tentative="1">
      <w:start w:val="1"/>
      <w:numFmt w:val="lowerLetter"/>
      <w:lvlText w:val="%8."/>
      <w:lvlJc w:val="left"/>
      <w:pPr>
        <w:ind w:left="5760" w:hanging="360"/>
      </w:pPr>
    </w:lvl>
    <w:lvl w:ilvl="8" w:tplc="135275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1">
    <w:multiLevelType w:val="hybridMultilevel"/>
    <w:lvl w:ilvl="0" w:tplc="21130368">
      <w:start w:val="1"/>
      <w:numFmt w:val="decimal"/>
      <w:lvlText w:val="%1."/>
      <w:lvlJc w:val="left"/>
      <w:pPr>
        <w:ind w:left="720" w:hanging="360"/>
      </w:pPr>
    </w:lvl>
    <w:lvl w:ilvl="1" w:tplc="21130368" w:tentative="1">
      <w:start w:val="1"/>
      <w:numFmt w:val="lowerLetter"/>
      <w:lvlText w:val="%2."/>
      <w:lvlJc w:val="left"/>
      <w:pPr>
        <w:ind w:left="1440" w:hanging="360"/>
      </w:pPr>
    </w:lvl>
    <w:lvl w:ilvl="2" w:tplc="21130368" w:tentative="1">
      <w:start w:val="1"/>
      <w:numFmt w:val="lowerRoman"/>
      <w:lvlText w:val="%3."/>
      <w:lvlJc w:val="right"/>
      <w:pPr>
        <w:ind w:left="2160" w:hanging="180"/>
      </w:pPr>
    </w:lvl>
    <w:lvl w:ilvl="3" w:tplc="21130368" w:tentative="1">
      <w:start w:val="1"/>
      <w:numFmt w:val="decimal"/>
      <w:lvlText w:val="%4."/>
      <w:lvlJc w:val="left"/>
      <w:pPr>
        <w:ind w:left="2880" w:hanging="360"/>
      </w:pPr>
    </w:lvl>
    <w:lvl w:ilvl="4" w:tplc="21130368" w:tentative="1">
      <w:start w:val="1"/>
      <w:numFmt w:val="lowerLetter"/>
      <w:lvlText w:val="%5."/>
      <w:lvlJc w:val="left"/>
      <w:pPr>
        <w:ind w:left="3600" w:hanging="360"/>
      </w:pPr>
    </w:lvl>
    <w:lvl w:ilvl="5" w:tplc="21130368" w:tentative="1">
      <w:start w:val="1"/>
      <w:numFmt w:val="lowerRoman"/>
      <w:lvlText w:val="%6."/>
      <w:lvlJc w:val="right"/>
      <w:pPr>
        <w:ind w:left="4320" w:hanging="180"/>
      </w:pPr>
    </w:lvl>
    <w:lvl w:ilvl="6" w:tplc="21130368" w:tentative="1">
      <w:start w:val="1"/>
      <w:numFmt w:val="decimal"/>
      <w:lvlText w:val="%7."/>
      <w:lvlJc w:val="left"/>
      <w:pPr>
        <w:ind w:left="5040" w:hanging="360"/>
      </w:pPr>
    </w:lvl>
    <w:lvl w:ilvl="7" w:tplc="21130368" w:tentative="1">
      <w:start w:val="1"/>
      <w:numFmt w:val="lowerLetter"/>
      <w:lvlText w:val="%8."/>
      <w:lvlJc w:val="left"/>
      <w:pPr>
        <w:ind w:left="5760" w:hanging="360"/>
      </w:pPr>
    </w:lvl>
    <w:lvl w:ilvl="8" w:tplc="211303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50">
    <w:multiLevelType w:val="hybridMultilevel"/>
    <w:lvl w:ilvl="0" w:tplc="80414254">
      <w:start w:val="1"/>
      <w:numFmt w:val="decimal"/>
      <w:lvlText w:val="%1."/>
      <w:lvlJc w:val="left"/>
      <w:pPr>
        <w:ind w:left="720" w:hanging="360"/>
      </w:pPr>
    </w:lvl>
    <w:lvl w:ilvl="1" w:tplc="80414254" w:tentative="1">
      <w:start w:val="1"/>
      <w:numFmt w:val="lowerLetter"/>
      <w:lvlText w:val="%2."/>
      <w:lvlJc w:val="left"/>
      <w:pPr>
        <w:ind w:left="1440" w:hanging="360"/>
      </w:pPr>
    </w:lvl>
    <w:lvl w:ilvl="2" w:tplc="80414254" w:tentative="1">
      <w:start w:val="1"/>
      <w:numFmt w:val="lowerRoman"/>
      <w:lvlText w:val="%3."/>
      <w:lvlJc w:val="right"/>
      <w:pPr>
        <w:ind w:left="2160" w:hanging="180"/>
      </w:pPr>
    </w:lvl>
    <w:lvl w:ilvl="3" w:tplc="80414254" w:tentative="1">
      <w:start w:val="1"/>
      <w:numFmt w:val="decimal"/>
      <w:lvlText w:val="%4."/>
      <w:lvlJc w:val="left"/>
      <w:pPr>
        <w:ind w:left="2880" w:hanging="360"/>
      </w:pPr>
    </w:lvl>
    <w:lvl w:ilvl="4" w:tplc="80414254" w:tentative="1">
      <w:start w:val="1"/>
      <w:numFmt w:val="lowerLetter"/>
      <w:lvlText w:val="%5."/>
      <w:lvlJc w:val="left"/>
      <w:pPr>
        <w:ind w:left="3600" w:hanging="360"/>
      </w:pPr>
    </w:lvl>
    <w:lvl w:ilvl="5" w:tplc="80414254" w:tentative="1">
      <w:start w:val="1"/>
      <w:numFmt w:val="lowerRoman"/>
      <w:lvlText w:val="%6."/>
      <w:lvlJc w:val="right"/>
      <w:pPr>
        <w:ind w:left="4320" w:hanging="180"/>
      </w:pPr>
    </w:lvl>
    <w:lvl w:ilvl="6" w:tplc="80414254" w:tentative="1">
      <w:start w:val="1"/>
      <w:numFmt w:val="decimal"/>
      <w:lvlText w:val="%7."/>
      <w:lvlJc w:val="left"/>
      <w:pPr>
        <w:ind w:left="5040" w:hanging="360"/>
      </w:pPr>
    </w:lvl>
    <w:lvl w:ilvl="7" w:tplc="80414254" w:tentative="1">
      <w:start w:val="1"/>
      <w:numFmt w:val="lowerLetter"/>
      <w:lvlText w:val="%8."/>
      <w:lvlJc w:val="left"/>
      <w:pPr>
        <w:ind w:left="5760" w:hanging="360"/>
      </w:pPr>
    </w:lvl>
    <w:lvl w:ilvl="8" w:tplc="80414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9">
    <w:multiLevelType w:val="hybridMultilevel"/>
    <w:lvl w:ilvl="0" w:tplc="46022809">
      <w:start w:val="1"/>
      <w:numFmt w:val="decimal"/>
      <w:lvlText w:val="%1."/>
      <w:lvlJc w:val="left"/>
      <w:pPr>
        <w:ind w:left="720" w:hanging="360"/>
      </w:pPr>
    </w:lvl>
    <w:lvl w:ilvl="1" w:tplc="46022809" w:tentative="1">
      <w:start w:val="1"/>
      <w:numFmt w:val="lowerLetter"/>
      <w:lvlText w:val="%2."/>
      <w:lvlJc w:val="left"/>
      <w:pPr>
        <w:ind w:left="1440" w:hanging="360"/>
      </w:pPr>
    </w:lvl>
    <w:lvl w:ilvl="2" w:tplc="46022809" w:tentative="1">
      <w:start w:val="1"/>
      <w:numFmt w:val="lowerRoman"/>
      <w:lvlText w:val="%3."/>
      <w:lvlJc w:val="right"/>
      <w:pPr>
        <w:ind w:left="2160" w:hanging="180"/>
      </w:pPr>
    </w:lvl>
    <w:lvl w:ilvl="3" w:tplc="46022809" w:tentative="1">
      <w:start w:val="1"/>
      <w:numFmt w:val="decimal"/>
      <w:lvlText w:val="%4."/>
      <w:lvlJc w:val="left"/>
      <w:pPr>
        <w:ind w:left="2880" w:hanging="360"/>
      </w:pPr>
    </w:lvl>
    <w:lvl w:ilvl="4" w:tplc="46022809" w:tentative="1">
      <w:start w:val="1"/>
      <w:numFmt w:val="lowerLetter"/>
      <w:lvlText w:val="%5."/>
      <w:lvlJc w:val="left"/>
      <w:pPr>
        <w:ind w:left="3600" w:hanging="360"/>
      </w:pPr>
    </w:lvl>
    <w:lvl w:ilvl="5" w:tplc="46022809" w:tentative="1">
      <w:start w:val="1"/>
      <w:numFmt w:val="lowerRoman"/>
      <w:lvlText w:val="%6."/>
      <w:lvlJc w:val="right"/>
      <w:pPr>
        <w:ind w:left="4320" w:hanging="180"/>
      </w:pPr>
    </w:lvl>
    <w:lvl w:ilvl="6" w:tplc="46022809" w:tentative="1">
      <w:start w:val="1"/>
      <w:numFmt w:val="decimal"/>
      <w:lvlText w:val="%7."/>
      <w:lvlJc w:val="left"/>
      <w:pPr>
        <w:ind w:left="5040" w:hanging="360"/>
      </w:pPr>
    </w:lvl>
    <w:lvl w:ilvl="7" w:tplc="46022809" w:tentative="1">
      <w:start w:val="1"/>
      <w:numFmt w:val="lowerLetter"/>
      <w:lvlText w:val="%8."/>
      <w:lvlJc w:val="left"/>
      <w:pPr>
        <w:ind w:left="5760" w:hanging="360"/>
      </w:pPr>
    </w:lvl>
    <w:lvl w:ilvl="8" w:tplc="460228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8">
    <w:multiLevelType w:val="hybridMultilevel"/>
    <w:lvl w:ilvl="0" w:tplc="47055959">
      <w:start w:val="1"/>
      <w:numFmt w:val="decimal"/>
      <w:lvlText w:val="%1."/>
      <w:lvlJc w:val="left"/>
      <w:pPr>
        <w:ind w:left="720" w:hanging="360"/>
      </w:pPr>
    </w:lvl>
    <w:lvl w:ilvl="1" w:tplc="47055959" w:tentative="1">
      <w:start w:val="1"/>
      <w:numFmt w:val="lowerLetter"/>
      <w:lvlText w:val="%2."/>
      <w:lvlJc w:val="left"/>
      <w:pPr>
        <w:ind w:left="1440" w:hanging="360"/>
      </w:pPr>
    </w:lvl>
    <w:lvl w:ilvl="2" w:tplc="47055959" w:tentative="1">
      <w:start w:val="1"/>
      <w:numFmt w:val="lowerRoman"/>
      <w:lvlText w:val="%3."/>
      <w:lvlJc w:val="right"/>
      <w:pPr>
        <w:ind w:left="2160" w:hanging="180"/>
      </w:pPr>
    </w:lvl>
    <w:lvl w:ilvl="3" w:tplc="47055959" w:tentative="1">
      <w:start w:val="1"/>
      <w:numFmt w:val="decimal"/>
      <w:lvlText w:val="%4."/>
      <w:lvlJc w:val="left"/>
      <w:pPr>
        <w:ind w:left="2880" w:hanging="360"/>
      </w:pPr>
    </w:lvl>
    <w:lvl w:ilvl="4" w:tplc="47055959" w:tentative="1">
      <w:start w:val="1"/>
      <w:numFmt w:val="lowerLetter"/>
      <w:lvlText w:val="%5."/>
      <w:lvlJc w:val="left"/>
      <w:pPr>
        <w:ind w:left="3600" w:hanging="360"/>
      </w:pPr>
    </w:lvl>
    <w:lvl w:ilvl="5" w:tplc="47055959" w:tentative="1">
      <w:start w:val="1"/>
      <w:numFmt w:val="lowerRoman"/>
      <w:lvlText w:val="%6."/>
      <w:lvlJc w:val="right"/>
      <w:pPr>
        <w:ind w:left="4320" w:hanging="180"/>
      </w:pPr>
    </w:lvl>
    <w:lvl w:ilvl="6" w:tplc="47055959" w:tentative="1">
      <w:start w:val="1"/>
      <w:numFmt w:val="decimal"/>
      <w:lvlText w:val="%7."/>
      <w:lvlJc w:val="left"/>
      <w:pPr>
        <w:ind w:left="5040" w:hanging="360"/>
      </w:pPr>
    </w:lvl>
    <w:lvl w:ilvl="7" w:tplc="47055959" w:tentative="1">
      <w:start w:val="1"/>
      <w:numFmt w:val="lowerLetter"/>
      <w:lvlText w:val="%8."/>
      <w:lvlJc w:val="left"/>
      <w:pPr>
        <w:ind w:left="5760" w:hanging="360"/>
      </w:pPr>
    </w:lvl>
    <w:lvl w:ilvl="8" w:tplc="470559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7">
    <w:multiLevelType w:val="hybridMultilevel"/>
    <w:lvl w:ilvl="0" w:tplc="55352907">
      <w:start w:val="1"/>
      <w:numFmt w:val="decimal"/>
      <w:lvlText w:val="%1."/>
      <w:lvlJc w:val="left"/>
      <w:pPr>
        <w:ind w:left="720" w:hanging="360"/>
      </w:pPr>
    </w:lvl>
    <w:lvl w:ilvl="1" w:tplc="55352907" w:tentative="1">
      <w:start w:val="1"/>
      <w:numFmt w:val="lowerLetter"/>
      <w:lvlText w:val="%2."/>
      <w:lvlJc w:val="left"/>
      <w:pPr>
        <w:ind w:left="1440" w:hanging="360"/>
      </w:pPr>
    </w:lvl>
    <w:lvl w:ilvl="2" w:tplc="55352907" w:tentative="1">
      <w:start w:val="1"/>
      <w:numFmt w:val="lowerRoman"/>
      <w:lvlText w:val="%3."/>
      <w:lvlJc w:val="right"/>
      <w:pPr>
        <w:ind w:left="2160" w:hanging="180"/>
      </w:pPr>
    </w:lvl>
    <w:lvl w:ilvl="3" w:tplc="55352907" w:tentative="1">
      <w:start w:val="1"/>
      <w:numFmt w:val="decimal"/>
      <w:lvlText w:val="%4."/>
      <w:lvlJc w:val="left"/>
      <w:pPr>
        <w:ind w:left="2880" w:hanging="360"/>
      </w:pPr>
    </w:lvl>
    <w:lvl w:ilvl="4" w:tplc="55352907" w:tentative="1">
      <w:start w:val="1"/>
      <w:numFmt w:val="lowerLetter"/>
      <w:lvlText w:val="%5."/>
      <w:lvlJc w:val="left"/>
      <w:pPr>
        <w:ind w:left="3600" w:hanging="360"/>
      </w:pPr>
    </w:lvl>
    <w:lvl w:ilvl="5" w:tplc="55352907" w:tentative="1">
      <w:start w:val="1"/>
      <w:numFmt w:val="lowerRoman"/>
      <w:lvlText w:val="%6."/>
      <w:lvlJc w:val="right"/>
      <w:pPr>
        <w:ind w:left="4320" w:hanging="180"/>
      </w:pPr>
    </w:lvl>
    <w:lvl w:ilvl="6" w:tplc="55352907" w:tentative="1">
      <w:start w:val="1"/>
      <w:numFmt w:val="decimal"/>
      <w:lvlText w:val="%7."/>
      <w:lvlJc w:val="left"/>
      <w:pPr>
        <w:ind w:left="5040" w:hanging="360"/>
      </w:pPr>
    </w:lvl>
    <w:lvl w:ilvl="7" w:tplc="55352907" w:tentative="1">
      <w:start w:val="1"/>
      <w:numFmt w:val="lowerLetter"/>
      <w:lvlText w:val="%8."/>
      <w:lvlJc w:val="left"/>
      <w:pPr>
        <w:ind w:left="5760" w:hanging="360"/>
      </w:pPr>
    </w:lvl>
    <w:lvl w:ilvl="8" w:tplc="553529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6">
    <w:multiLevelType w:val="hybridMultilevel"/>
    <w:lvl w:ilvl="0" w:tplc="62323611">
      <w:start w:val="1"/>
      <w:numFmt w:val="decimal"/>
      <w:lvlText w:val="%1."/>
      <w:lvlJc w:val="left"/>
      <w:pPr>
        <w:ind w:left="720" w:hanging="360"/>
      </w:pPr>
    </w:lvl>
    <w:lvl w:ilvl="1" w:tplc="62323611" w:tentative="1">
      <w:start w:val="1"/>
      <w:numFmt w:val="lowerLetter"/>
      <w:lvlText w:val="%2."/>
      <w:lvlJc w:val="left"/>
      <w:pPr>
        <w:ind w:left="1440" w:hanging="360"/>
      </w:pPr>
    </w:lvl>
    <w:lvl w:ilvl="2" w:tplc="62323611" w:tentative="1">
      <w:start w:val="1"/>
      <w:numFmt w:val="lowerRoman"/>
      <w:lvlText w:val="%3."/>
      <w:lvlJc w:val="right"/>
      <w:pPr>
        <w:ind w:left="2160" w:hanging="180"/>
      </w:pPr>
    </w:lvl>
    <w:lvl w:ilvl="3" w:tplc="62323611" w:tentative="1">
      <w:start w:val="1"/>
      <w:numFmt w:val="decimal"/>
      <w:lvlText w:val="%4."/>
      <w:lvlJc w:val="left"/>
      <w:pPr>
        <w:ind w:left="2880" w:hanging="360"/>
      </w:pPr>
    </w:lvl>
    <w:lvl w:ilvl="4" w:tplc="62323611" w:tentative="1">
      <w:start w:val="1"/>
      <w:numFmt w:val="lowerLetter"/>
      <w:lvlText w:val="%5."/>
      <w:lvlJc w:val="left"/>
      <w:pPr>
        <w:ind w:left="3600" w:hanging="360"/>
      </w:pPr>
    </w:lvl>
    <w:lvl w:ilvl="5" w:tplc="62323611" w:tentative="1">
      <w:start w:val="1"/>
      <w:numFmt w:val="lowerRoman"/>
      <w:lvlText w:val="%6."/>
      <w:lvlJc w:val="right"/>
      <w:pPr>
        <w:ind w:left="4320" w:hanging="180"/>
      </w:pPr>
    </w:lvl>
    <w:lvl w:ilvl="6" w:tplc="62323611" w:tentative="1">
      <w:start w:val="1"/>
      <w:numFmt w:val="decimal"/>
      <w:lvlText w:val="%7."/>
      <w:lvlJc w:val="left"/>
      <w:pPr>
        <w:ind w:left="5040" w:hanging="360"/>
      </w:pPr>
    </w:lvl>
    <w:lvl w:ilvl="7" w:tplc="62323611" w:tentative="1">
      <w:start w:val="1"/>
      <w:numFmt w:val="lowerLetter"/>
      <w:lvlText w:val="%8."/>
      <w:lvlJc w:val="left"/>
      <w:pPr>
        <w:ind w:left="5760" w:hanging="360"/>
      </w:pPr>
    </w:lvl>
    <w:lvl w:ilvl="8" w:tplc="623236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5">
    <w:multiLevelType w:val="hybridMultilevel"/>
    <w:lvl w:ilvl="0" w:tplc="13837341">
      <w:start w:val="1"/>
      <w:numFmt w:val="decimal"/>
      <w:lvlText w:val="%1."/>
      <w:lvlJc w:val="left"/>
      <w:pPr>
        <w:ind w:left="720" w:hanging="360"/>
      </w:pPr>
    </w:lvl>
    <w:lvl w:ilvl="1" w:tplc="13837341" w:tentative="1">
      <w:start w:val="1"/>
      <w:numFmt w:val="lowerLetter"/>
      <w:lvlText w:val="%2."/>
      <w:lvlJc w:val="left"/>
      <w:pPr>
        <w:ind w:left="1440" w:hanging="360"/>
      </w:pPr>
    </w:lvl>
    <w:lvl w:ilvl="2" w:tplc="13837341" w:tentative="1">
      <w:start w:val="1"/>
      <w:numFmt w:val="lowerRoman"/>
      <w:lvlText w:val="%3."/>
      <w:lvlJc w:val="right"/>
      <w:pPr>
        <w:ind w:left="2160" w:hanging="180"/>
      </w:pPr>
    </w:lvl>
    <w:lvl w:ilvl="3" w:tplc="13837341" w:tentative="1">
      <w:start w:val="1"/>
      <w:numFmt w:val="decimal"/>
      <w:lvlText w:val="%4."/>
      <w:lvlJc w:val="left"/>
      <w:pPr>
        <w:ind w:left="2880" w:hanging="360"/>
      </w:pPr>
    </w:lvl>
    <w:lvl w:ilvl="4" w:tplc="13837341" w:tentative="1">
      <w:start w:val="1"/>
      <w:numFmt w:val="lowerLetter"/>
      <w:lvlText w:val="%5."/>
      <w:lvlJc w:val="left"/>
      <w:pPr>
        <w:ind w:left="3600" w:hanging="360"/>
      </w:pPr>
    </w:lvl>
    <w:lvl w:ilvl="5" w:tplc="13837341" w:tentative="1">
      <w:start w:val="1"/>
      <w:numFmt w:val="lowerRoman"/>
      <w:lvlText w:val="%6."/>
      <w:lvlJc w:val="right"/>
      <w:pPr>
        <w:ind w:left="4320" w:hanging="180"/>
      </w:pPr>
    </w:lvl>
    <w:lvl w:ilvl="6" w:tplc="13837341" w:tentative="1">
      <w:start w:val="1"/>
      <w:numFmt w:val="decimal"/>
      <w:lvlText w:val="%7."/>
      <w:lvlJc w:val="left"/>
      <w:pPr>
        <w:ind w:left="5040" w:hanging="360"/>
      </w:pPr>
    </w:lvl>
    <w:lvl w:ilvl="7" w:tplc="13837341" w:tentative="1">
      <w:start w:val="1"/>
      <w:numFmt w:val="lowerLetter"/>
      <w:lvlText w:val="%8."/>
      <w:lvlJc w:val="left"/>
      <w:pPr>
        <w:ind w:left="5760" w:hanging="360"/>
      </w:pPr>
    </w:lvl>
    <w:lvl w:ilvl="8" w:tplc="138373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4">
    <w:multiLevelType w:val="hybridMultilevel"/>
    <w:lvl w:ilvl="0" w:tplc="23590493">
      <w:start w:val="1"/>
      <w:numFmt w:val="decimal"/>
      <w:lvlText w:val="%1."/>
      <w:lvlJc w:val="left"/>
      <w:pPr>
        <w:ind w:left="720" w:hanging="360"/>
      </w:pPr>
    </w:lvl>
    <w:lvl w:ilvl="1" w:tplc="23590493" w:tentative="1">
      <w:start w:val="1"/>
      <w:numFmt w:val="lowerLetter"/>
      <w:lvlText w:val="%2."/>
      <w:lvlJc w:val="left"/>
      <w:pPr>
        <w:ind w:left="1440" w:hanging="360"/>
      </w:pPr>
    </w:lvl>
    <w:lvl w:ilvl="2" w:tplc="23590493" w:tentative="1">
      <w:start w:val="1"/>
      <w:numFmt w:val="lowerRoman"/>
      <w:lvlText w:val="%3."/>
      <w:lvlJc w:val="right"/>
      <w:pPr>
        <w:ind w:left="2160" w:hanging="180"/>
      </w:pPr>
    </w:lvl>
    <w:lvl w:ilvl="3" w:tplc="23590493" w:tentative="1">
      <w:start w:val="1"/>
      <w:numFmt w:val="decimal"/>
      <w:lvlText w:val="%4."/>
      <w:lvlJc w:val="left"/>
      <w:pPr>
        <w:ind w:left="2880" w:hanging="360"/>
      </w:pPr>
    </w:lvl>
    <w:lvl w:ilvl="4" w:tplc="23590493" w:tentative="1">
      <w:start w:val="1"/>
      <w:numFmt w:val="lowerLetter"/>
      <w:lvlText w:val="%5."/>
      <w:lvlJc w:val="left"/>
      <w:pPr>
        <w:ind w:left="3600" w:hanging="360"/>
      </w:pPr>
    </w:lvl>
    <w:lvl w:ilvl="5" w:tplc="23590493" w:tentative="1">
      <w:start w:val="1"/>
      <w:numFmt w:val="lowerRoman"/>
      <w:lvlText w:val="%6."/>
      <w:lvlJc w:val="right"/>
      <w:pPr>
        <w:ind w:left="4320" w:hanging="180"/>
      </w:pPr>
    </w:lvl>
    <w:lvl w:ilvl="6" w:tplc="23590493" w:tentative="1">
      <w:start w:val="1"/>
      <w:numFmt w:val="decimal"/>
      <w:lvlText w:val="%7."/>
      <w:lvlJc w:val="left"/>
      <w:pPr>
        <w:ind w:left="5040" w:hanging="360"/>
      </w:pPr>
    </w:lvl>
    <w:lvl w:ilvl="7" w:tplc="23590493" w:tentative="1">
      <w:start w:val="1"/>
      <w:numFmt w:val="lowerLetter"/>
      <w:lvlText w:val="%8."/>
      <w:lvlJc w:val="left"/>
      <w:pPr>
        <w:ind w:left="5760" w:hanging="360"/>
      </w:pPr>
    </w:lvl>
    <w:lvl w:ilvl="8" w:tplc="235904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3">
    <w:multiLevelType w:val="hybridMultilevel"/>
    <w:lvl w:ilvl="0" w:tplc="88858369">
      <w:start w:val="1"/>
      <w:numFmt w:val="decimal"/>
      <w:lvlText w:val="%1."/>
      <w:lvlJc w:val="left"/>
      <w:pPr>
        <w:ind w:left="720" w:hanging="360"/>
      </w:pPr>
    </w:lvl>
    <w:lvl w:ilvl="1" w:tplc="88858369" w:tentative="1">
      <w:start w:val="1"/>
      <w:numFmt w:val="lowerLetter"/>
      <w:lvlText w:val="%2."/>
      <w:lvlJc w:val="left"/>
      <w:pPr>
        <w:ind w:left="1440" w:hanging="360"/>
      </w:pPr>
    </w:lvl>
    <w:lvl w:ilvl="2" w:tplc="88858369" w:tentative="1">
      <w:start w:val="1"/>
      <w:numFmt w:val="lowerRoman"/>
      <w:lvlText w:val="%3."/>
      <w:lvlJc w:val="right"/>
      <w:pPr>
        <w:ind w:left="2160" w:hanging="180"/>
      </w:pPr>
    </w:lvl>
    <w:lvl w:ilvl="3" w:tplc="88858369" w:tentative="1">
      <w:start w:val="1"/>
      <w:numFmt w:val="decimal"/>
      <w:lvlText w:val="%4."/>
      <w:lvlJc w:val="left"/>
      <w:pPr>
        <w:ind w:left="2880" w:hanging="360"/>
      </w:pPr>
    </w:lvl>
    <w:lvl w:ilvl="4" w:tplc="88858369" w:tentative="1">
      <w:start w:val="1"/>
      <w:numFmt w:val="lowerLetter"/>
      <w:lvlText w:val="%5."/>
      <w:lvlJc w:val="left"/>
      <w:pPr>
        <w:ind w:left="3600" w:hanging="360"/>
      </w:pPr>
    </w:lvl>
    <w:lvl w:ilvl="5" w:tplc="88858369" w:tentative="1">
      <w:start w:val="1"/>
      <w:numFmt w:val="lowerRoman"/>
      <w:lvlText w:val="%6."/>
      <w:lvlJc w:val="right"/>
      <w:pPr>
        <w:ind w:left="4320" w:hanging="180"/>
      </w:pPr>
    </w:lvl>
    <w:lvl w:ilvl="6" w:tplc="88858369" w:tentative="1">
      <w:start w:val="1"/>
      <w:numFmt w:val="decimal"/>
      <w:lvlText w:val="%7."/>
      <w:lvlJc w:val="left"/>
      <w:pPr>
        <w:ind w:left="5040" w:hanging="360"/>
      </w:pPr>
    </w:lvl>
    <w:lvl w:ilvl="7" w:tplc="88858369" w:tentative="1">
      <w:start w:val="1"/>
      <w:numFmt w:val="lowerLetter"/>
      <w:lvlText w:val="%8."/>
      <w:lvlJc w:val="left"/>
      <w:pPr>
        <w:ind w:left="5760" w:hanging="360"/>
      </w:pPr>
    </w:lvl>
    <w:lvl w:ilvl="8" w:tplc="888583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2">
    <w:multiLevelType w:val="hybridMultilevel"/>
    <w:lvl w:ilvl="0" w:tplc="25172413">
      <w:start w:val="1"/>
      <w:numFmt w:val="decimal"/>
      <w:lvlText w:val="%1."/>
      <w:lvlJc w:val="left"/>
      <w:pPr>
        <w:ind w:left="720" w:hanging="360"/>
      </w:pPr>
    </w:lvl>
    <w:lvl w:ilvl="1" w:tplc="25172413" w:tentative="1">
      <w:start w:val="1"/>
      <w:numFmt w:val="lowerLetter"/>
      <w:lvlText w:val="%2."/>
      <w:lvlJc w:val="left"/>
      <w:pPr>
        <w:ind w:left="1440" w:hanging="360"/>
      </w:pPr>
    </w:lvl>
    <w:lvl w:ilvl="2" w:tplc="25172413" w:tentative="1">
      <w:start w:val="1"/>
      <w:numFmt w:val="lowerRoman"/>
      <w:lvlText w:val="%3."/>
      <w:lvlJc w:val="right"/>
      <w:pPr>
        <w:ind w:left="2160" w:hanging="180"/>
      </w:pPr>
    </w:lvl>
    <w:lvl w:ilvl="3" w:tplc="25172413" w:tentative="1">
      <w:start w:val="1"/>
      <w:numFmt w:val="decimal"/>
      <w:lvlText w:val="%4."/>
      <w:lvlJc w:val="left"/>
      <w:pPr>
        <w:ind w:left="2880" w:hanging="360"/>
      </w:pPr>
    </w:lvl>
    <w:lvl w:ilvl="4" w:tplc="25172413" w:tentative="1">
      <w:start w:val="1"/>
      <w:numFmt w:val="lowerLetter"/>
      <w:lvlText w:val="%5."/>
      <w:lvlJc w:val="left"/>
      <w:pPr>
        <w:ind w:left="3600" w:hanging="360"/>
      </w:pPr>
    </w:lvl>
    <w:lvl w:ilvl="5" w:tplc="25172413" w:tentative="1">
      <w:start w:val="1"/>
      <w:numFmt w:val="lowerRoman"/>
      <w:lvlText w:val="%6."/>
      <w:lvlJc w:val="right"/>
      <w:pPr>
        <w:ind w:left="4320" w:hanging="180"/>
      </w:pPr>
    </w:lvl>
    <w:lvl w:ilvl="6" w:tplc="25172413" w:tentative="1">
      <w:start w:val="1"/>
      <w:numFmt w:val="decimal"/>
      <w:lvlText w:val="%7."/>
      <w:lvlJc w:val="left"/>
      <w:pPr>
        <w:ind w:left="5040" w:hanging="360"/>
      </w:pPr>
    </w:lvl>
    <w:lvl w:ilvl="7" w:tplc="25172413" w:tentative="1">
      <w:start w:val="1"/>
      <w:numFmt w:val="lowerLetter"/>
      <w:lvlText w:val="%8."/>
      <w:lvlJc w:val="left"/>
      <w:pPr>
        <w:ind w:left="5760" w:hanging="360"/>
      </w:pPr>
    </w:lvl>
    <w:lvl w:ilvl="8" w:tplc="251724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1">
    <w:multiLevelType w:val="hybridMultilevel"/>
    <w:lvl w:ilvl="0" w:tplc="96722358">
      <w:start w:val="1"/>
      <w:numFmt w:val="decimal"/>
      <w:lvlText w:val="%1."/>
      <w:lvlJc w:val="left"/>
      <w:pPr>
        <w:ind w:left="720" w:hanging="360"/>
      </w:pPr>
    </w:lvl>
    <w:lvl w:ilvl="1" w:tplc="96722358" w:tentative="1">
      <w:start w:val="1"/>
      <w:numFmt w:val="lowerLetter"/>
      <w:lvlText w:val="%2."/>
      <w:lvlJc w:val="left"/>
      <w:pPr>
        <w:ind w:left="1440" w:hanging="360"/>
      </w:pPr>
    </w:lvl>
    <w:lvl w:ilvl="2" w:tplc="96722358" w:tentative="1">
      <w:start w:val="1"/>
      <w:numFmt w:val="lowerRoman"/>
      <w:lvlText w:val="%3."/>
      <w:lvlJc w:val="right"/>
      <w:pPr>
        <w:ind w:left="2160" w:hanging="180"/>
      </w:pPr>
    </w:lvl>
    <w:lvl w:ilvl="3" w:tplc="96722358" w:tentative="1">
      <w:start w:val="1"/>
      <w:numFmt w:val="decimal"/>
      <w:lvlText w:val="%4."/>
      <w:lvlJc w:val="left"/>
      <w:pPr>
        <w:ind w:left="2880" w:hanging="360"/>
      </w:pPr>
    </w:lvl>
    <w:lvl w:ilvl="4" w:tplc="96722358" w:tentative="1">
      <w:start w:val="1"/>
      <w:numFmt w:val="lowerLetter"/>
      <w:lvlText w:val="%5."/>
      <w:lvlJc w:val="left"/>
      <w:pPr>
        <w:ind w:left="3600" w:hanging="360"/>
      </w:pPr>
    </w:lvl>
    <w:lvl w:ilvl="5" w:tplc="96722358" w:tentative="1">
      <w:start w:val="1"/>
      <w:numFmt w:val="lowerRoman"/>
      <w:lvlText w:val="%6."/>
      <w:lvlJc w:val="right"/>
      <w:pPr>
        <w:ind w:left="4320" w:hanging="180"/>
      </w:pPr>
    </w:lvl>
    <w:lvl w:ilvl="6" w:tplc="96722358" w:tentative="1">
      <w:start w:val="1"/>
      <w:numFmt w:val="decimal"/>
      <w:lvlText w:val="%7."/>
      <w:lvlJc w:val="left"/>
      <w:pPr>
        <w:ind w:left="5040" w:hanging="360"/>
      </w:pPr>
    </w:lvl>
    <w:lvl w:ilvl="7" w:tplc="96722358" w:tentative="1">
      <w:start w:val="1"/>
      <w:numFmt w:val="lowerLetter"/>
      <w:lvlText w:val="%8."/>
      <w:lvlJc w:val="left"/>
      <w:pPr>
        <w:ind w:left="5760" w:hanging="360"/>
      </w:pPr>
    </w:lvl>
    <w:lvl w:ilvl="8" w:tplc="96722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40">
    <w:multiLevelType w:val="hybridMultilevel"/>
    <w:lvl w:ilvl="0" w:tplc="52463698">
      <w:start w:val="1"/>
      <w:numFmt w:val="decimal"/>
      <w:lvlText w:val="%1."/>
      <w:lvlJc w:val="left"/>
      <w:pPr>
        <w:ind w:left="720" w:hanging="360"/>
      </w:pPr>
    </w:lvl>
    <w:lvl w:ilvl="1" w:tplc="52463698" w:tentative="1">
      <w:start w:val="1"/>
      <w:numFmt w:val="lowerLetter"/>
      <w:lvlText w:val="%2."/>
      <w:lvlJc w:val="left"/>
      <w:pPr>
        <w:ind w:left="1440" w:hanging="360"/>
      </w:pPr>
    </w:lvl>
    <w:lvl w:ilvl="2" w:tplc="52463698" w:tentative="1">
      <w:start w:val="1"/>
      <w:numFmt w:val="lowerRoman"/>
      <w:lvlText w:val="%3."/>
      <w:lvlJc w:val="right"/>
      <w:pPr>
        <w:ind w:left="2160" w:hanging="180"/>
      </w:pPr>
    </w:lvl>
    <w:lvl w:ilvl="3" w:tplc="52463698" w:tentative="1">
      <w:start w:val="1"/>
      <w:numFmt w:val="decimal"/>
      <w:lvlText w:val="%4."/>
      <w:lvlJc w:val="left"/>
      <w:pPr>
        <w:ind w:left="2880" w:hanging="360"/>
      </w:pPr>
    </w:lvl>
    <w:lvl w:ilvl="4" w:tplc="52463698" w:tentative="1">
      <w:start w:val="1"/>
      <w:numFmt w:val="lowerLetter"/>
      <w:lvlText w:val="%5."/>
      <w:lvlJc w:val="left"/>
      <w:pPr>
        <w:ind w:left="3600" w:hanging="360"/>
      </w:pPr>
    </w:lvl>
    <w:lvl w:ilvl="5" w:tplc="52463698" w:tentative="1">
      <w:start w:val="1"/>
      <w:numFmt w:val="lowerRoman"/>
      <w:lvlText w:val="%6."/>
      <w:lvlJc w:val="right"/>
      <w:pPr>
        <w:ind w:left="4320" w:hanging="180"/>
      </w:pPr>
    </w:lvl>
    <w:lvl w:ilvl="6" w:tplc="52463698" w:tentative="1">
      <w:start w:val="1"/>
      <w:numFmt w:val="decimal"/>
      <w:lvlText w:val="%7."/>
      <w:lvlJc w:val="left"/>
      <w:pPr>
        <w:ind w:left="5040" w:hanging="360"/>
      </w:pPr>
    </w:lvl>
    <w:lvl w:ilvl="7" w:tplc="52463698" w:tentative="1">
      <w:start w:val="1"/>
      <w:numFmt w:val="lowerLetter"/>
      <w:lvlText w:val="%8."/>
      <w:lvlJc w:val="left"/>
      <w:pPr>
        <w:ind w:left="5760" w:hanging="360"/>
      </w:pPr>
    </w:lvl>
    <w:lvl w:ilvl="8" w:tplc="52463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9">
    <w:multiLevelType w:val="hybridMultilevel"/>
    <w:lvl w:ilvl="0" w:tplc="22596238">
      <w:start w:val="1"/>
      <w:numFmt w:val="decimal"/>
      <w:lvlText w:val="%1."/>
      <w:lvlJc w:val="left"/>
      <w:pPr>
        <w:ind w:left="720" w:hanging="360"/>
      </w:pPr>
    </w:lvl>
    <w:lvl w:ilvl="1" w:tplc="22596238" w:tentative="1">
      <w:start w:val="1"/>
      <w:numFmt w:val="lowerLetter"/>
      <w:lvlText w:val="%2."/>
      <w:lvlJc w:val="left"/>
      <w:pPr>
        <w:ind w:left="1440" w:hanging="360"/>
      </w:pPr>
    </w:lvl>
    <w:lvl w:ilvl="2" w:tplc="22596238" w:tentative="1">
      <w:start w:val="1"/>
      <w:numFmt w:val="lowerRoman"/>
      <w:lvlText w:val="%3."/>
      <w:lvlJc w:val="right"/>
      <w:pPr>
        <w:ind w:left="2160" w:hanging="180"/>
      </w:pPr>
    </w:lvl>
    <w:lvl w:ilvl="3" w:tplc="22596238" w:tentative="1">
      <w:start w:val="1"/>
      <w:numFmt w:val="decimal"/>
      <w:lvlText w:val="%4."/>
      <w:lvlJc w:val="left"/>
      <w:pPr>
        <w:ind w:left="2880" w:hanging="360"/>
      </w:pPr>
    </w:lvl>
    <w:lvl w:ilvl="4" w:tplc="22596238" w:tentative="1">
      <w:start w:val="1"/>
      <w:numFmt w:val="lowerLetter"/>
      <w:lvlText w:val="%5."/>
      <w:lvlJc w:val="left"/>
      <w:pPr>
        <w:ind w:left="3600" w:hanging="360"/>
      </w:pPr>
    </w:lvl>
    <w:lvl w:ilvl="5" w:tplc="22596238" w:tentative="1">
      <w:start w:val="1"/>
      <w:numFmt w:val="lowerRoman"/>
      <w:lvlText w:val="%6."/>
      <w:lvlJc w:val="right"/>
      <w:pPr>
        <w:ind w:left="4320" w:hanging="180"/>
      </w:pPr>
    </w:lvl>
    <w:lvl w:ilvl="6" w:tplc="22596238" w:tentative="1">
      <w:start w:val="1"/>
      <w:numFmt w:val="decimal"/>
      <w:lvlText w:val="%7."/>
      <w:lvlJc w:val="left"/>
      <w:pPr>
        <w:ind w:left="5040" w:hanging="360"/>
      </w:pPr>
    </w:lvl>
    <w:lvl w:ilvl="7" w:tplc="22596238" w:tentative="1">
      <w:start w:val="1"/>
      <w:numFmt w:val="lowerLetter"/>
      <w:lvlText w:val="%8."/>
      <w:lvlJc w:val="left"/>
      <w:pPr>
        <w:ind w:left="5760" w:hanging="360"/>
      </w:pPr>
    </w:lvl>
    <w:lvl w:ilvl="8" w:tplc="22596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8">
    <w:multiLevelType w:val="hybridMultilevel"/>
    <w:lvl w:ilvl="0" w:tplc="29772753">
      <w:start w:val="1"/>
      <w:numFmt w:val="decimal"/>
      <w:lvlText w:val="%1."/>
      <w:lvlJc w:val="left"/>
      <w:pPr>
        <w:ind w:left="720" w:hanging="360"/>
      </w:pPr>
    </w:lvl>
    <w:lvl w:ilvl="1" w:tplc="29772753" w:tentative="1">
      <w:start w:val="1"/>
      <w:numFmt w:val="lowerLetter"/>
      <w:lvlText w:val="%2."/>
      <w:lvlJc w:val="left"/>
      <w:pPr>
        <w:ind w:left="1440" w:hanging="360"/>
      </w:pPr>
    </w:lvl>
    <w:lvl w:ilvl="2" w:tplc="29772753" w:tentative="1">
      <w:start w:val="1"/>
      <w:numFmt w:val="lowerRoman"/>
      <w:lvlText w:val="%3."/>
      <w:lvlJc w:val="right"/>
      <w:pPr>
        <w:ind w:left="2160" w:hanging="180"/>
      </w:pPr>
    </w:lvl>
    <w:lvl w:ilvl="3" w:tplc="29772753" w:tentative="1">
      <w:start w:val="1"/>
      <w:numFmt w:val="decimal"/>
      <w:lvlText w:val="%4."/>
      <w:lvlJc w:val="left"/>
      <w:pPr>
        <w:ind w:left="2880" w:hanging="360"/>
      </w:pPr>
    </w:lvl>
    <w:lvl w:ilvl="4" w:tplc="29772753" w:tentative="1">
      <w:start w:val="1"/>
      <w:numFmt w:val="lowerLetter"/>
      <w:lvlText w:val="%5."/>
      <w:lvlJc w:val="left"/>
      <w:pPr>
        <w:ind w:left="3600" w:hanging="360"/>
      </w:pPr>
    </w:lvl>
    <w:lvl w:ilvl="5" w:tplc="29772753" w:tentative="1">
      <w:start w:val="1"/>
      <w:numFmt w:val="lowerRoman"/>
      <w:lvlText w:val="%6."/>
      <w:lvlJc w:val="right"/>
      <w:pPr>
        <w:ind w:left="4320" w:hanging="180"/>
      </w:pPr>
    </w:lvl>
    <w:lvl w:ilvl="6" w:tplc="29772753" w:tentative="1">
      <w:start w:val="1"/>
      <w:numFmt w:val="decimal"/>
      <w:lvlText w:val="%7."/>
      <w:lvlJc w:val="left"/>
      <w:pPr>
        <w:ind w:left="5040" w:hanging="360"/>
      </w:pPr>
    </w:lvl>
    <w:lvl w:ilvl="7" w:tplc="29772753" w:tentative="1">
      <w:start w:val="1"/>
      <w:numFmt w:val="lowerLetter"/>
      <w:lvlText w:val="%8."/>
      <w:lvlJc w:val="left"/>
      <w:pPr>
        <w:ind w:left="5760" w:hanging="360"/>
      </w:pPr>
    </w:lvl>
    <w:lvl w:ilvl="8" w:tplc="297727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7">
    <w:multiLevelType w:val="hybridMultilevel"/>
    <w:lvl w:ilvl="0" w:tplc="79673181">
      <w:start w:val="1"/>
      <w:numFmt w:val="decimal"/>
      <w:lvlText w:val="%1."/>
      <w:lvlJc w:val="left"/>
      <w:pPr>
        <w:ind w:left="720" w:hanging="360"/>
      </w:pPr>
    </w:lvl>
    <w:lvl w:ilvl="1" w:tplc="79673181" w:tentative="1">
      <w:start w:val="1"/>
      <w:numFmt w:val="lowerLetter"/>
      <w:lvlText w:val="%2."/>
      <w:lvlJc w:val="left"/>
      <w:pPr>
        <w:ind w:left="1440" w:hanging="360"/>
      </w:pPr>
    </w:lvl>
    <w:lvl w:ilvl="2" w:tplc="79673181" w:tentative="1">
      <w:start w:val="1"/>
      <w:numFmt w:val="lowerRoman"/>
      <w:lvlText w:val="%3."/>
      <w:lvlJc w:val="right"/>
      <w:pPr>
        <w:ind w:left="2160" w:hanging="180"/>
      </w:pPr>
    </w:lvl>
    <w:lvl w:ilvl="3" w:tplc="79673181" w:tentative="1">
      <w:start w:val="1"/>
      <w:numFmt w:val="decimal"/>
      <w:lvlText w:val="%4."/>
      <w:lvlJc w:val="left"/>
      <w:pPr>
        <w:ind w:left="2880" w:hanging="360"/>
      </w:pPr>
    </w:lvl>
    <w:lvl w:ilvl="4" w:tplc="79673181" w:tentative="1">
      <w:start w:val="1"/>
      <w:numFmt w:val="lowerLetter"/>
      <w:lvlText w:val="%5."/>
      <w:lvlJc w:val="left"/>
      <w:pPr>
        <w:ind w:left="3600" w:hanging="360"/>
      </w:pPr>
    </w:lvl>
    <w:lvl w:ilvl="5" w:tplc="79673181" w:tentative="1">
      <w:start w:val="1"/>
      <w:numFmt w:val="lowerRoman"/>
      <w:lvlText w:val="%6."/>
      <w:lvlJc w:val="right"/>
      <w:pPr>
        <w:ind w:left="4320" w:hanging="180"/>
      </w:pPr>
    </w:lvl>
    <w:lvl w:ilvl="6" w:tplc="79673181" w:tentative="1">
      <w:start w:val="1"/>
      <w:numFmt w:val="decimal"/>
      <w:lvlText w:val="%7."/>
      <w:lvlJc w:val="left"/>
      <w:pPr>
        <w:ind w:left="5040" w:hanging="360"/>
      </w:pPr>
    </w:lvl>
    <w:lvl w:ilvl="7" w:tplc="79673181" w:tentative="1">
      <w:start w:val="1"/>
      <w:numFmt w:val="lowerLetter"/>
      <w:lvlText w:val="%8."/>
      <w:lvlJc w:val="left"/>
      <w:pPr>
        <w:ind w:left="5760" w:hanging="360"/>
      </w:pPr>
    </w:lvl>
    <w:lvl w:ilvl="8" w:tplc="796731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6">
    <w:multiLevelType w:val="hybridMultilevel"/>
    <w:lvl w:ilvl="0" w:tplc="71476802">
      <w:start w:val="1"/>
      <w:numFmt w:val="decimal"/>
      <w:lvlText w:val="%1."/>
      <w:lvlJc w:val="left"/>
      <w:pPr>
        <w:ind w:left="720" w:hanging="360"/>
      </w:pPr>
    </w:lvl>
    <w:lvl w:ilvl="1" w:tplc="71476802" w:tentative="1">
      <w:start w:val="1"/>
      <w:numFmt w:val="lowerLetter"/>
      <w:lvlText w:val="%2."/>
      <w:lvlJc w:val="left"/>
      <w:pPr>
        <w:ind w:left="1440" w:hanging="360"/>
      </w:pPr>
    </w:lvl>
    <w:lvl w:ilvl="2" w:tplc="71476802" w:tentative="1">
      <w:start w:val="1"/>
      <w:numFmt w:val="lowerRoman"/>
      <w:lvlText w:val="%3."/>
      <w:lvlJc w:val="right"/>
      <w:pPr>
        <w:ind w:left="2160" w:hanging="180"/>
      </w:pPr>
    </w:lvl>
    <w:lvl w:ilvl="3" w:tplc="71476802" w:tentative="1">
      <w:start w:val="1"/>
      <w:numFmt w:val="decimal"/>
      <w:lvlText w:val="%4."/>
      <w:lvlJc w:val="left"/>
      <w:pPr>
        <w:ind w:left="2880" w:hanging="360"/>
      </w:pPr>
    </w:lvl>
    <w:lvl w:ilvl="4" w:tplc="71476802" w:tentative="1">
      <w:start w:val="1"/>
      <w:numFmt w:val="lowerLetter"/>
      <w:lvlText w:val="%5."/>
      <w:lvlJc w:val="left"/>
      <w:pPr>
        <w:ind w:left="3600" w:hanging="360"/>
      </w:pPr>
    </w:lvl>
    <w:lvl w:ilvl="5" w:tplc="71476802" w:tentative="1">
      <w:start w:val="1"/>
      <w:numFmt w:val="lowerRoman"/>
      <w:lvlText w:val="%6."/>
      <w:lvlJc w:val="right"/>
      <w:pPr>
        <w:ind w:left="4320" w:hanging="180"/>
      </w:pPr>
    </w:lvl>
    <w:lvl w:ilvl="6" w:tplc="71476802" w:tentative="1">
      <w:start w:val="1"/>
      <w:numFmt w:val="decimal"/>
      <w:lvlText w:val="%7."/>
      <w:lvlJc w:val="left"/>
      <w:pPr>
        <w:ind w:left="5040" w:hanging="360"/>
      </w:pPr>
    </w:lvl>
    <w:lvl w:ilvl="7" w:tplc="71476802" w:tentative="1">
      <w:start w:val="1"/>
      <w:numFmt w:val="lowerLetter"/>
      <w:lvlText w:val="%8."/>
      <w:lvlJc w:val="left"/>
      <w:pPr>
        <w:ind w:left="5760" w:hanging="360"/>
      </w:pPr>
    </w:lvl>
    <w:lvl w:ilvl="8" w:tplc="71476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5">
    <w:multiLevelType w:val="hybridMultilevel"/>
    <w:lvl w:ilvl="0" w:tplc="92307760">
      <w:start w:val="1"/>
      <w:numFmt w:val="decimal"/>
      <w:lvlText w:val="%1."/>
      <w:lvlJc w:val="left"/>
      <w:pPr>
        <w:ind w:left="720" w:hanging="360"/>
      </w:pPr>
    </w:lvl>
    <w:lvl w:ilvl="1" w:tplc="92307760" w:tentative="1">
      <w:start w:val="1"/>
      <w:numFmt w:val="lowerLetter"/>
      <w:lvlText w:val="%2."/>
      <w:lvlJc w:val="left"/>
      <w:pPr>
        <w:ind w:left="1440" w:hanging="360"/>
      </w:pPr>
    </w:lvl>
    <w:lvl w:ilvl="2" w:tplc="92307760" w:tentative="1">
      <w:start w:val="1"/>
      <w:numFmt w:val="lowerRoman"/>
      <w:lvlText w:val="%3."/>
      <w:lvlJc w:val="right"/>
      <w:pPr>
        <w:ind w:left="2160" w:hanging="180"/>
      </w:pPr>
    </w:lvl>
    <w:lvl w:ilvl="3" w:tplc="92307760" w:tentative="1">
      <w:start w:val="1"/>
      <w:numFmt w:val="decimal"/>
      <w:lvlText w:val="%4."/>
      <w:lvlJc w:val="left"/>
      <w:pPr>
        <w:ind w:left="2880" w:hanging="360"/>
      </w:pPr>
    </w:lvl>
    <w:lvl w:ilvl="4" w:tplc="92307760" w:tentative="1">
      <w:start w:val="1"/>
      <w:numFmt w:val="lowerLetter"/>
      <w:lvlText w:val="%5."/>
      <w:lvlJc w:val="left"/>
      <w:pPr>
        <w:ind w:left="3600" w:hanging="360"/>
      </w:pPr>
    </w:lvl>
    <w:lvl w:ilvl="5" w:tplc="92307760" w:tentative="1">
      <w:start w:val="1"/>
      <w:numFmt w:val="lowerRoman"/>
      <w:lvlText w:val="%6."/>
      <w:lvlJc w:val="right"/>
      <w:pPr>
        <w:ind w:left="4320" w:hanging="180"/>
      </w:pPr>
    </w:lvl>
    <w:lvl w:ilvl="6" w:tplc="92307760" w:tentative="1">
      <w:start w:val="1"/>
      <w:numFmt w:val="decimal"/>
      <w:lvlText w:val="%7."/>
      <w:lvlJc w:val="left"/>
      <w:pPr>
        <w:ind w:left="5040" w:hanging="360"/>
      </w:pPr>
    </w:lvl>
    <w:lvl w:ilvl="7" w:tplc="92307760" w:tentative="1">
      <w:start w:val="1"/>
      <w:numFmt w:val="lowerLetter"/>
      <w:lvlText w:val="%8."/>
      <w:lvlJc w:val="left"/>
      <w:pPr>
        <w:ind w:left="5760" w:hanging="360"/>
      </w:pPr>
    </w:lvl>
    <w:lvl w:ilvl="8" w:tplc="923077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4">
    <w:multiLevelType w:val="hybridMultilevel"/>
    <w:lvl w:ilvl="0" w:tplc="83856381">
      <w:start w:val="1"/>
      <w:numFmt w:val="decimal"/>
      <w:lvlText w:val="%1."/>
      <w:lvlJc w:val="left"/>
      <w:pPr>
        <w:ind w:left="720" w:hanging="360"/>
      </w:pPr>
    </w:lvl>
    <w:lvl w:ilvl="1" w:tplc="83856381" w:tentative="1">
      <w:start w:val="1"/>
      <w:numFmt w:val="lowerLetter"/>
      <w:lvlText w:val="%2."/>
      <w:lvlJc w:val="left"/>
      <w:pPr>
        <w:ind w:left="1440" w:hanging="360"/>
      </w:pPr>
    </w:lvl>
    <w:lvl w:ilvl="2" w:tplc="83856381" w:tentative="1">
      <w:start w:val="1"/>
      <w:numFmt w:val="lowerRoman"/>
      <w:lvlText w:val="%3."/>
      <w:lvlJc w:val="right"/>
      <w:pPr>
        <w:ind w:left="2160" w:hanging="180"/>
      </w:pPr>
    </w:lvl>
    <w:lvl w:ilvl="3" w:tplc="83856381" w:tentative="1">
      <w:start w:val="1"/>
      <w:numFmt w:val="decimal"/>
      <w:lvlText w:val="%4."/>
      <w:lvlJc w:val="left"/>
      <w:pPr>
        <w:ind w:left="2880" w:hanging="360"/>
      </w:pPr>
    </w:lvl>
    <w:lvl w:ilvl="4" w:tplc="83856381" w:tentative="1">
      <w:start w:val="1"/>
      <w:numFmt w:val="lowerLetter"/>
      <w:lvlText w:val="%5."/>
      <w:lvlJc w:val="left"/>
      <w:pPr>
        <w:ind w:left="3600" w:hanging="360"/>
      </w:pPr>
    </w:lvl>
    <w:lvl w:ilvl="5" w:tplc="83856381" w:tentative="1">
      <w:start w:val="1"/>
      <w:numFmt w:val="lowerRoman"/>
      <w:lvlText w:val="%6."/>
      <w:lvlJc w:val="right"/>
      <w:pPr>
        <w:ind w:left="4320" w:hanging="180"/>
      </w:pPr>
    </w:lvl>
    <w:lvl w:ilvl="6" w:tplc="83856381" w:tentative="1">
      <w:start w:val="1"/>
      <w:numFmt w:val="decimal"/>
      <w:lvlText w:val="%7."/>
      <w:lvlJc w:val="left"/>
      <w:pPr>
        <w:ind w:left="5040" w:hanging="360"/>
      </w:pPr>
    </w:lvl>
    <w:lvl w:ilvl="7" w:tplc="83856381" w:tentative="1">
      <w:start w:val="1"/>
      <w:numFmt w:val="lowerLetter"/>
      <w:lvlText w:val="%8."/>
      <w:lvlJc w:val="left"/>
      <w:pPr>
        <w:ind w:left="5760" w:hanging="360"/>
      </w:pPr>
    </w:lvl>
    <w:lvl w:ilvl="8" w:tplc="838563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3">
    <w:multiLevelType w:val="hybridMultilevel"/>
    <w:lvl w:ilvl="0" w:tplc="54227999">
      <w:start w:val="1"/>
      <w:numFmt w:val="decimal"/>
      <w:lvlText w:val="%1."/>
      <w:lvlJc w:val="left"/>
      <w:pPr>
        <w:ind w:left="720" w:hanging="360"/>
      </w:pPr>
    </w:lvl>
    <w:lvl w:ilvl="1" w:tplc="54227999" w:tentative="1">
      <w:start w:val="1"/>
      <w:numFmt w:val="lowerLetter"/>
      <w:lvlText w:val="%2."/>
      <w:lvlJc w:val="left"/>
      <w:pPr>
        <w:ind w:left="1440" w:hanging="360"/>
      </w:pPr>
    </w:lvl>
    <w:lvl w:ilvl="2" w:tplc="54227999" w:tentative="1">
      <w:start w:val="1"/>
      <w:numFmt w:val="lowerRoman"/>
      <w:lvlText w:val="%3."/>
      <w:lvlJc w:val="right"/>
      <w:pPr>
        <w:ind w:left="2160" w:hanging="180"/>
      </w:pPr>
    </w:lvl>
    <w:lvl w:ilvl="3" w:tplc="54227999" w:tentative="1">
      <w:start w:val="1"/>
      <w:numFmt w:val="decimal"/>
      <w:lvlText w:val="%4."/>
      <w:lvlJc w:val="left"/>
      <w:pPr>
        <w:ind w:left="2880" w:hanging="360"/>
      </w:pPr>
    </w:lvl>
    <w:lvl w:ilvl="4" w:tplc="54227999" w:tentative="1">
      <w:start w:val="1"/>
      <w:numFmt w:val="lowerLetter"/>
      <w:lvlText w:val="%5."/>
      <w:lvlJc w:val="left"/>
      <w:pPr>
        <w:ind w:left="3600" w:hanging="360"/>
      </w:pPr>
    </w:lvl>
    <w:lvl w:ilvl="5" w:tplc="54227999" w:tentative="1">
      <w:start w:val="1"/>
      <w:numFmt w:val="lowerRoman"/>
      <w:lvlText w:val="%6."/>
      <w:lvlJc w:val="right"/>
      <w:pPr>
        <w:ind w:left="4320" w:hanging="180"/>
      </w:pPr>
    </w:lvl>
    <w:lvl w:ilvl="6" w:tplc="54227999" w:tentative="1">
      <w:start w:val="1"/>
      <w:numFmt w:val="decimal"/>
      <w:lvlText w:val="%7."/>
      <w:lvlJc w:val="left"/>
      <w:pPr>
        <w:ind w:left="5040" w:hanging="360"/>
      </w:pPr>
    </w:lvl>
    <w:lvl w:ilvl="7" w:tplc="54227999" w:tentative="1">
      <w:start w:val="1"/>
      <w:numFmt w:val="lowerLetter"/>
      <w:lvlText w:val="%8."/>
      <w:lvlJc w:val="left"/>
      <w:pPr>
        <w:ind w:left="5760" w:hanging="360"/>
      </w:pPr>
    </w:lvl>
    <w:lvl w:ilvl="8" w:tplc="542279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2">
    <w:multiLevelType w:val="hybridMultilevel"/>
    <w:lvl w:ilvl="0" w:tplc="14945115">
      <w:start w:val="1"/>
      <w:numFmt w:val="decimal"/>
      <w:lvlText w:val="%1."/>
      <w:lvlJc w:val="left"/>
      <w:pPr>
        <w:ind w:left="720" w:hanging="360"/>
      </w:pPr>
    </w:lvl>
    <w:lvl w:ilvl="1" w:tplc="14945115" w:tentative="1">
      <w:start w:val="1"/>
      <w:numFmt w:val="lowerLetter"/>
      <w:lvlText w:val="%2."/>
      <w:lvlJc w:val="left"/>
      <w:pPr>
        <w:ind w:left="1440" w:hanging="360"/>
      </w:pPr>
    </w:lvl>
    <w:lvl w:ilvl="2" w:tplc="14945115" w:tentative="1">
      <w:start w:val="1"/>
      <w:numFmt w:val="lowerRoman"/>
      <w:lvlText w:val="%3."/>
      <w:lvlJc w:val="right"/>
      <w:pPr>
        <w:ind w:left="2160" w:hanging="180"/>
      </w:pPr>
    </w:lvl>
    <w:lvl w:ilvl="3" w:tplc="14945115" w:tentative="1">
      <w:start w:val="1"/>
      <w:numFmt w:val="decimal"/>
      <w:lvlText w:val="%4."/>
      <w:lvlJc w:val="left"/>
      <w:pPr>
        <w:ind w:left="2880" w:hanging="360"/>
      </w:pPr>
    </w:lvl>
    <w:lvl w:ilvl="4" w:tplc="14945115" w:tentative="1">
      <w:start w:val="1"/>
      <w:numFmt w:val="lowerLetter"/>
      <w:lvlText w:val="%5."/>
      <w:lvlJc w:val="left"/>
      <w:pPr>
        <w:ind w:left="3600" w:hanging="360"/>
      </w:pPr>
    </w:lvl>
    <w:lvl w:ilvl="5" w:tplc="14945115" w:tentative="1">
      <w:start w:val="1"/>
      <w:numFmt w:val="lowerRoman"/>
      <w:lvlText w:val="%6."/>
      <w:lvlJc w:val="right"/>
      <w:pPr>
        <w:ind w:left="4320" w:hanging="180"/>
      </w:pPr>
    </w:lvl>
    <w:lvl w:ilvl="6" w:tplc="14945115" w:tentative="1">
      <w:start w:val="1"/>
      <w:numFmt w:val="decimal"/>
      <w:lvlText w:val="%7."/>
      <w:lvlJc w:val="left"/>
      <w:pPr>
        <w:ind w:left="5040" w:hanging="360"/>
      </w:pPr>
    </w:lvl>
    <w:lvl w:ilvl="7" w:tplc="14945115" w:tentative="1">
      <w:start w:val="1"/>
      <w:numFmt w:val="lowerLetter"/>
      <w:lvlText w:val="%8."/>
      <w:lvlJc w:val="left"/>
      <w:pPr>
        <w:ind w:left="5760" w:hanging="360"/>
      </w:pPr>
    </w:lvl>
    <w:lvl w:ilvl="8" w:tplc="149451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1">
    <w:multiLevelType w:val="hybridMultilevel"/>
    <w:lvl w:ilvl="0" w:tplc="89882037">
      <w:start w:val="1"/>
      <w:numFmt w:val="decimal"/>
      <w:lvlText w:val="%1."/>
      <w:lvlJc w:val="left"/>
      <w:pPr>
        <w:ind w:left="720" w:hanging="360"/>
      </w:pPr>
    </w:lvl>
    <w:lvl w:ilvl="1" w:tplc="89882037" w:tentative="1">
      <w:start w:val="1"/>
      <w:numFmt w:val="lowerLetter"/>
      <w:lvlText w:val="%2."/>
      <w:lvlJc w:val="left"/>
      <w:pPr>
        <w:ind w:left="1440" w:hanging="360"/>
      </w:pPr>
    </w:lvl>
    <w:lvl w:ilvl="2" w:tplc="89882037" w:tentative="1">
      <w:start w:val="1"/>
      <w:numFmt w:val="lowerRoman"/>
      <w:lvlText w:val="%3."/>
      <w:lvlJc w:val="right"/>
      <w:pPr>
        <w:ind w:left="2160" w:hanging="180"/>
      </w:pPr>
    </w:lvl>
    <w:lvl w:ilvl="3" w:tplc="89882037" w:tentative="1">
      <w:start w:val="1"/>
      <w:numFmt w:val="decimal"/>
      <w:lvlText w:val="%4."/>
      <w:lvlJc w:val="left"/>
      <w:pPr>
        <w:ind w:left="2880" w:hanging="360"/>
      </w:pPr>
    </w:lvl>
    <w:lvl w:ilvl="4" w:tplc="89882037" w:tentative="1">
      <w:start w:val="1"/>
      <w:numFmt w:val="lowerLetter"/>
      <w:lvlText w:val="%5."/>
      <w:lvlJc w:val="left"/>
      <w:pPr>
        <w:ind w:left="3600" w:hanging="360"/>
      </w:pPr>
    </w:lvl>
    <w:lvl w:ilvl="5" w:tplc="89882037" w:tentative="1">
      <w:start w:val="1"/>
      <w:numFmt w:val="lowerRoman"/>
      <w:lvlText w:val="%6."/>
      <w:lvlJc w:val="right"/>
      <w:pPr>
        <w:ind w:left="4320" w:hanging="180"/>
      </w:pPr>
    </w:lvl>
    <w:lvl w:ilvl="6" w:tplc="89882037" w:tentative="1">
      <w:start w:val="1"/>
      <w:numFmt w:val="decimal"/>
      <w:lvlText w:val="%7."/>
      <w:lvlJc w:val="left"/>
      <w:pPr>
        <w:ind w:left="5040" w:hanging="360"/>
      </w:pPr>
    </w:lvl>
    <w:lvl w:ilvl="7" w:tplc="89882037" w:tentative="1">
      <w:start w:val="1"/>
      <w:numFmt w:val="lowerLetter"/>
      <w:lvlText w:val="%8."/>
      <w:lvlJc w:val="left"/>
      <w:pPr>
        <w:ind w:left="5760" w:hanging="360"/>
      </w:pPr>
    </w:lvl>
    <w:lvl w:ilvl="8" w:tplc="898820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30">
    <w:multiLevelType w:val="hybridMultilevel"/>
    <w:lvl w:ilvl="0" w:tplc="72790898">
      <w:start w:val="1"/>
      <w:numFmt w:val="decimal"/>
      <w:lvlText w:val="%1."/>
      <w:lvlJc w:val="left"/>
      <w:pPr>
        <w:ind w:left="720" w:hanging="360"/>
      </w:pPr>
    </w:lvl>
    <w:lvl w:ilvl="1" w:tplc="72790898" w:tentative="1">
      <w:start w:val="1"/>
      <w:numFmt w:val="lowerLetter"/>
      <w:lvlText w:val="%2."/>
      <w:lvlJc w:val="left"/>
      <w:pPr>
        <w:ind w:left="1440" w:hanging="360"/>
      </w:pPr>
    </w:lvl>
    <w:lvl w:ilvl="2" w:tplc="72790898" w:tentative="1">
      <w:start w:val="1"/>
      <w:numFmt w:val="lowerRoman"/>
      <w:lvlText w:val="%3."/>
      <w:lvlJc w:val="right"/>
      <w:pPr>
        <w:ind w:left="2160" w:hanging="180"/>
      </w:pPr>
    </w:lvl>
    <w:lvl w:ilvl="3" w:tplc="72790898" w:tentative="1">
      <w:start w:val="1"/>
      <w:numFmt w:val="decimal"/>
      <w:lvlText w:val="%4."/>
      <w:lvlJc w:val="left"/>
      <w:pPr>
        <w:ind w:left="2880" w:hanging="360"/>
      </w:pPr>
    </w:lvl>
    <w:lvl w:ilvl="4" w:tplc="72790898" w:tentative="1">
      <w:start w:val="1"/>
      <w:numFmt w:val="lowerLetter"/>
      <w:lvlText w:val="%5."/>
      <w:lvlJc w:val="left"/>
      <w:pPr>
        <w:ind w:left="3600" w:hanging="360"/>
      </w:pPr>
    </w:lvl>
    <w:lvl w:ilvl="5" w:tplc="72790898" w:tentative="1">
      <w:start w:val="1"/>
      <w:numFmt w:val="lowerRoman"/>
      <w:lvlText w:val="%6."/>
      <w:lvlJc w:val="right"/>
      <w:pPr>
        <w:ind w:left="4320" w:hanging="180"/>
      </w:pPr>
    </w:lvl>
    <w:lvl w:ilvl="6" w:tplc="72790898" w:tentative="1">
      <w:start w:val="1"/>
      <w:numFmt w:val="decimal"/>
      <w:lvlText w:val="%7."/>
      <w:lvlJc w:val="left"/>
      <w:pPr>
        <w:ind w:left="5040" w:hanging="360"/>
      </w:pPr>
    </w:lvl>
    <w:lvl w:ilvl="7" w:tplc="72790898" w:tentative="1">
      <w:start w:val="1"/>
      <w:numFmt w:val="lowerLetter"/>
      <w:lvlText w:val="%8."/>
      <w:lvlJc w:val="left"/>
      <w:pPr>
        <w:ind w:left="5760" w:hanging="360"/>
      </w:pPr>
    </w:lvl>
    <w:lvl w:ilvl="8" w:tplc="72790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9">
    <w:multiLevelType w:val="hybridMultilevel"/>
    <w:lvl w:ilvl="0" w:tplc="27612577">
      <w:start w:val="1"/>
      <w:numFmt w:val="decimal"/>
      <w:lvlText w:val="%1."/>
      <w:lvlJc w:val="left"/>
      <w:pPr>
        <w:ind w:left="720" w:hanging="360"/>
      </w:pPr>
    </w:lvl>
    <w:lvl w:ilvl="1" w:tplc="27612577" w:tentative="1">
      <w:start w:val="1"/>
      <w:numFmt w:val="lowerLetter"/>
      <w:lvlText w:val="%2."/>
      <w:lvlJc w:val="left"/>
      <w:pPr>
        <w:ind w:left="1440" w:hanging="360"/>
      </w:pPr>
    </w:lvl>
    <w:lvl w:ilvl="2" w:tplc="27612577" w:tentative="1">
      <w:start w:val="1"/>
      <w:numFmt w:val="lowerRoman"/>
      <w:lvlText w:val="%3."/>
      <w:lvlJc w:val="right"/>
      <w:pPr>
        <w:ind w:left="2160" w:hanging="180"/>
      </w:pPr>
    </w:lvl>
    <w:lvl w:ilvl="3" w:tplc="27612577" w:tentative="1">
      <w:start w:val="1"/>
      <w:numFmt w:val="decimal"/>
      <w:lvlText w:val="%4."/>
      <w:lvlJc w:val="left"/>
      <w:pPr>
        <w:ind w:left="2880" w:hanging="360"/>
      </w:pPr>
    </w:lvl>
    <w:lvl w:ilvl="4" w:tplc="27612577" w:tentative="1">
      <w:start w:val="1"/>
      <w:numFmt w:val="lowerLetter"/>
      <w:lvlText w:val="%5."/>
      <w:lvlJc w:val="left"/>
      <w:pPr>
        <w:ind w:left="3600" w:hanging="360"/>
      </w:pPr>
    </w:lvl>
    <w:lvl w:ilvl="5" w:tplc="27612577" w:tentative="1">
      <w:start w:val="1"/>
      <w:numFmt w:val="lowerRoman"/>
      <w:lvlText w:val="%6."/>
      <w:lvlJc w:val="right"/>
      <w:pPr>
        <w:ind w:left="4320" w:hanging="180"/>
      </w:pPr>
    </w:lvl>
    <w:lvl w:ilvl="6" w:tplc="27612577" w:tentative="1">
      <w:start w:val="1"/>
      <w:numFmt w:val="decimal"/>
      <w:lvlText w:val="%7."/>
      <w:lvlJc w:val="left"/>
      <w:pPr>
        <w:ind w:left="5040" w:hanging="360"/>
      </w:pPr>
    </w:lvl>
    <w:lvl w:ilvl="7" w:tplc="27612577" w:tentative="1">
      <w:start w:val="1"/>
      <w:numFmt w:val="lowerLetter"/>
      <w:lvlText w:val="%8."/>
      <w:lvlJc w:val="left"/>
      <w:pPr>
        <w:ind w:left="5760" w:hanging="360"/>
      </w:pPr>
    </w:lvl>
    <w:lvl w:ilvl="8" w:tplc="276125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8">
    <w:multiLevelType w:val="hybridMultilevel"/>
    <w:lvl w:ilvl="0" w:tplc="55164986">
      <w:start w:val="1"/>
      <w:numFmt w:val="decimal"/>
      <w:lvlText w:val="%1."/>
      <w:lvlJc w:val="left"/>
      <w:pPr>
        <w:ind w:left="720" w:hanging="360"/>
      </w:pPr>
    </w:lvl>
    <w:lvl w:ilvl="1" w:tplc="55164986" w:tentative="1">
      <w:start w:val="1"/>
      <w:numFmt w:val="lowerLetter"/>
      <w:lvlText w:val="%2."/>
      <w:lvlJc w:val="left"/>
      <w:pPr>
        <w:ind w:left="1440" w:hanging="360"/>
      </w:pPr>
    </w:lvl>
    <w:lvl w:ilvl="2" w:tplc="55164986" w:tentative="1">
      <w:start w:val="1"/>
      <w:numFmt w:val="lowerRoman"/>
      <w:lvlText w:val="%3."/>
      <w:lvlJc w:val="right"/>
      <w:pPr>
        <w:ind w:left="2160" w:hanging="180"/>
      </w:pPr>
    </w:lvl>
    <w:lvl w:ilvl="3" w:tplc="55164986" w:tentative="1">
      <w:start w:val="1"/>
      <w:numFmt w:val="decimal"/>
      <w:lvlText w:val="%4."/>
      <w:lvlJc w:val="left"/>
      <w:pPr>
        <w:ind w:left="2880" w:hanging="360"/>
      </w:pPr>
    </w:lvl>
    <w:lvl w:ilvl="4" w:tplc="55164986" w:tentative="1">
      <w:start w:val="1"/>
      <w:numFmt w:val="lowerLetter"/>
      <w:lvlText w:val="%5."/>
      <w:lvlJc w:val="left"/>
      <w:pPr>
        <w:ind w:left="3600" w:hanging="360"/>
      </w:pPr>
    </w:lvl>
    <w:lvl w:ilvl="5" w:tplc="55164986" w:tentative="1">
      <w:start w:val="1"/>
      <w:numFmt w:val="lowerRoman"/>
      <w:lvlText w:val="%6."/>
      <w:lvlJc w:val="right"/>
      <w:pPr>
        <w:ind w:left="4320" w:hanging="180"/>
      </w:pPr>
    </w:lvl>
    <w:lvl w:ilvl="6" w:tplc="55164986" w:tentative="1">
      <w:start w:val="1"/>
      <w:numFmt w:val="decimal"/>
      <w:lvlText w:val="%7."/>
      <w:lvlJc w:val="left"/>
      <w:pPr>
        <w:ind w:left="5040" w:hanging="360"/>
      </w:pPr>
    </w:lvl>
    <w:lvl w:ilvl="7" w:tplc="55164986" w:tentative="1">
      <w:start w:val="1"/>
      <w:numFmt w:val="lowerLetter"/>
      <w:lvlText w:val="%8."/>
      <w:lvlJc w:val="left"/>
      <w:pPr>
        <w:ind w:left="5760" w:hanging="360"/>
      </w:pPr>
    </w:lvl>
    <w:lvl w:ilvl="8" w:tplc="55164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7">
    <w:multiLevelType w:val="hybridMultilevel"/>
    <w:lvl w:ilvl="0" w:tplc="839940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5227">
    <w:abstractNumId w:val="5227"/>
  </w:num>
  <w:num w:numId="5228">
    <w:abstractNumId w:val="5228"/>
  </w:num>
  <w:num w:numId="5229">
    <w:abstractNumId w:val="5229"/>
  </w:num>
  <w:num w:numId="5230">
    <w:abstractNumId w:val="5230"/>
  </w:num>
  <w:num w:numId="5231">
    <w:abstractNumId w:val="5231"/>
  </w:num>
  <w:num w:numId="5232">
    <w:abstractNumId w:val="5232"/>
  </w:num>
  <w:num w:numId="5233">
    <w:abstractNumId w:val="5233"/>
  </w:num>
  <w:num w:numId="5234">
    <w:abstractNumId w:val="5234"/>
  </w:num>
  <w:num w:numId="5235">
    <w:abstractNumId w:val="5235"/>
  </w:num>
  <w:num w:numId="5236">
    <w:abstractNumId w:val="5236"/>
  </w:num>
  <w:num w:numId="5237">
    <w:abstractNumId w:val="5237"/>
  </w:num>
  <w:num w:numId="5238">
    <w:abstractNumId w:val="5238"/>
  </w:num>
  <w:num w:numId="5239">
    <w:abstractNumId w:val="5239"/>
  </w:num>
  <w:num w:numId="5240">
    <w:abstractNumId w:val="5240"/>
  </w:num>
  <w:num w:numId="5241">
    <w:abstractNumId w:val="5241"/>
  </w:num>
  <w:num w:numId="5242">
    <w:abstractNumId w:val="5242"/>
  </w:num>
  <w:num w:numId="5243">
    <w:abstractNumId w:val="5243"/>
  </w:num>
  <w:num w:numId="5244">
    <w:abstractNumId w:val="5244"/>
  </w:num>
  <w:num w:numId="5245">
    <w:abstractNumId w:val="5245"/>
  </w:num>
  <w:num w:numId="5246">
    <w:abstractNumId w:val="5246"/>
  </w:num>
  <w:num w:numId="5247">
    <w:abstractNumId w:val="5247"/>
  </w:num>
  <w:num w:numId="5248">
    <w:abstractNumId w:val="5248"/>
  </w:num>
  <w:num w:numId="5249">
    <w:abstractNumId w:val="5249"/>
  </w:num>
  <w:num w:numId="5250">
    <w:abstractNumId w:val="5250"/>
  </w:num>
  <w:num w:numId="5251">
    <w:abstractNumId w:val="5251"/>
  </w:num>
  <w:num w:numId="5252">
    <w:abstractNumId w:val="5252"/>
  </w:num>
  <w:num w:numId="5253">
    <w:abstractNumId w:val="5253"/>
  </w:num>
  <w:num w:numId="5254">
    <w:abstractNumId w:val="5254"/>
  </w:num>
  <w:num w:numId="5255">
    <w:abstractNumId w:val="5255"/>
  </w:num>
  <w:num w:numId="5256">
    <w:abstractNumId w:val="5256"/>
  </w:num>
  <w:num w:numId="5257">
    <w:abstractNumId w:val="5257"/>
  </w:num>
  <w:num w:numId="5258">
    <w:abstractNumId w:val="5258"/>
  </w:num>
  <w:num w:numId="5259">
    <w:abstractNumId w:val="5259"/>
  </w:num>
  <w:num w:numId="5260">
    <w:abstractNumId w:val="5260"/>
  </w:num>
  <w:num w:numId="5261">
    <w:abstractNumId w:val="5261"/>
  </w:num>
  <w:num w:numId="5262">
    <w:abstractNumId w:val="5262"/>
  </w:num>
  <w:num w:numId="5263">
    <w:abstractNumId w:val="5263"/>
  </w:num>
  <w:num w:numId="5264">
    <w:abstractNumId w:val="5264"/>
  </w:num>
  <w:num w:numId="5265">
    <w:abstractNumId w:val="5265"/>
  </w:num>
  <w:num w:numId="5266">
    <w:abstractNumId w:val="5266"/>
  </w:num>
  <w:num w:numId="5267">
    <w:abstractNumId w:val="5267"/>
  </w:num>
  <w:num w:numId="5268">
    <w:abstractNumId w:val="5268"/>
  </w:num>
  <w:num w:numId="5269">
    <w:abstractNumId w:val="5269"/>
  </w:num>
  <w:num w:numId="5270">
    <w:abstractNumId w:val="5270"/>
  </w:num>
  <w:num w:numId="5271">
    <w:abstractNumId w:val="5271"/>
  </w:num>
  <w:num w:numId="5272">
    <w:abstractNumId w:val="5272"/>
  </w:num>
  <w:num w:numId="5273">
    <w:abstractNumId w:val="5273"/>
  </w:num>
  <w:num w:numId="5274">
    <w:abstractNumId w:val="5274"/>
  </w:num>
  <w:num w:numId="5275">
    <w:abstractNumId w:val="5275"/>
  </w:num>
  <w:num w:numId="5276">
    <w:abstractNumId w:val="5276"/>
  </w:num>
  <w:num w:numId="5277">
    <w:abstractNumId w:val="5277"/>
  </w:num>
  <w:num w:numId="5278">
    <w:abstractNumId w:val="5278"/>
  </w:num>
  <w:num w:numId="5279">
    <w:abstractNumId w:val="5279"/>
  </w:num>
  <w:num w:numId="5280">
    <w:abstractNumId w:val="5280"/>
  </w:num>
  <w:num w:numId="5281">
    <w:abstractNumId w:val="5281"/>
  </w:num>
  <w:num w:numId="5282">
    <w:abstractNumId w:val="5282"/>
  </w:num>
  <w:num w:numId="5283">
    <w:abstractNumId w:val="5283"/>
  </w:num>
  <w:num w:numId="5284">
    <w:abstractNumId w:val="5284"/>
  </w:num>
  <w:num w:numId="5285">
    <w:abstractNumId w:val="5285"/>
  </w:num>
  <w:num w:numId="5286">
    <w:abstractNumId w:val="5286"/>
  </w:num>
  <w:num w:numId="5287">
    <w:abstractNumId w:val="5287"/>
  </w:num>
  <w:num w:numId="5288">
    <w:abstractNumId w:val="5288"/>
  </w:num>
  <w:num w:numId="5289">
    <w:abstractNumId w:val="5289"/>
  </w:num>
  <w:num w:numId="5290">
    <w:abstractNumId w:val="5290"/>
  </w:num>
  <w:num w:numId="5291">
    <w:abstractNumId w:val="5291"/>
  </w:num>
  <w:num w:numId="5292">
    <w:abstractNumId w:val="5292"/>
  </w:num>
  <w:num w:numId="5293">
    <w:abstractNumId w:val="5293"/>
  </w:num>
  <w:num w:numId="5294">
    <w:abstractNumId w:val="5294"/>
  </w:num>
  <w:num w:numId="5295">
    <w:abstractNumId w:val="5295"/>
  </w:num>
  <w:num w:numId="5296">
    <w:abstractNumId w:val="5296"/>
  </w:num>
  <w:num w:numId="5297">
    <w:abstractNumId w:val="5297"/>
  </w:num>
  <w:num w:numId="5298">
    <w:abstractNumId w:val="5298"/>
  </w:num>
  <w:num w:numId="5299">
    <w:abstractNumId w:val="5299"/>
  </w:num>
  <w:num w:numId="5300">
    <w:abstractNumId w:val="53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62489534" Type="http://schemas.openxmlformats.org/officeDocument/2006/relationships/comments" Target="comments.xml"/><Relationship Id="rId996776146" Type="http://schemas.microsoft.com/office/2011/relationships/commentsExtended" Target="commentsExtended.xml"/><Relationship Id="rId678969e085b7b23f2" Type="http://schemas.openxmlformats.org/officeDocument/2006/relationships/hyperlink" Target="https://iservice.lombardini.it/jsp/Template2/manuale.jsp?id=198&amp;parent=1000" TargetMode="External"/><Relationship Id="rId748969e085b7b269c" Type="http://schemas.openxmlformats.org/officeDocument/2006/relationships/hyperlink" Target="https://iservice.lombardini.it/jsp/Template2/manuale.jsp?id=103&amp;parent=1000&amp;txts=2.9.8" TargetMode="External"/><Relationship Id="rId780369e085b7b2858" Type="http://schemas.openxmlformats.org/officeDocument/2006/relationships/hyperlink" Target="https://iservice.lombardini.it/jsp/Template2/manuale.jsp?id=112&amp;parent=1000&amp;txts=2.9.8" TargetMode="External"/><Relationship Id="rId415769e085b7b2cc4" Type="http://schemas.openxmlformats.org/officeDocument/2006/relationships/hyperlink" Target="https://iservice.lombardini.it/jsp/Template2/manuale.jsp?id=822&amp;parent=1000" TargetMode="External"/><Relationship Id="rId681269e085b7cbec7" Type="http://schemas.openxmlformats.org/officeDocument/2006/relationships/hyperlink" Target="https://iservice.lombardini.it/jsp/Template2/manuale.jsp?id=103&amp;parent=1088" TargetMode="External"/><Relationship Id="rId110469e085b7d6d1c" Type="http://schemas.openxmlformats.org/officeDocument/2006/relationships/hyperlink" Target="https://iservice.lombardini.it/jsp/Template2/manuale.jsp?id=199&amp;parent=1000" TargetMode="External"/><Relationship Id="rId464769e085b7dfc05" Type="http://schemas.openxmlformats.org/officeDocument/2006/relationships/hyperlink" Target="https://iservice.lombardini.it/jsp/Template2/manuale.jsp?id=103&amp;parent=1000&amp;txts=2.9.8" TargetMode="External"/><Relationship Id="rId388669e085b7f28ae" Type="http://schemas.openxmlformats.org/officeDocument/2006/relationships/hyperlink" Target="https://iservice.lombardini.it/jsp/Template2/manuale.jsp?id=103&amp;parent=1000" TargetMode="External"/><Relationship Id="rId897569e085b806448" Type="http://schemas.openxmlformats.org/officeDocument/2006/relationships/hyperlink" Target="https://www.youtube.com/embed/QQZtx2i75AY?rel=0" TargetMode="External"/><Relationship Id="rId188369e085b8328c7" Type="http://schemas.openxmlformats.org/officeDocument/2006/relationships/hyperlink" Target="https://www.youtube.com/embed/ArOgFV739EU?rel=0" TargetMode="External"/><Relationship Id="rId464969e085b8364f7" Type="http://schemas.openxmlformats.org/officeDocument/2006/relationships/hyperlink" Target="https://iservice.lombardini.it/jsp/Template2/manuale.jsp?id=199&amp;parent=1000" TargetMode="External"/><Relationship Id="rId207969e085b839f97" Type="http://schemas.openxmlformats.org/officeDocument/2006/relationships/hyperlink" Target="https://iservice.lombardini.it/jsp/Template2/manuale.jsp?id=198&amp;parent=1000" TargetMode="External"/><Relationship Id="rId846169e085b83a400" Type="http://schemas.openxmlformats.org/officeDocument/2006/relationships/hyperlink" Target="https://iservice.lombardini.it/jsp/Template2/manuale.jsp?id=822&amp;parent=1000" TargetMode="External"/><Relationship Id="rId235869e085b83a5e2" Type="http://schemas.openxmlformats.org/officeDocument/2006/relationships/hyperlink" Target="https://iservice.lombardini.it/jsp/Template2/manuale.jsp?id=103&amp;parent=1000&amp;txts=2.9.8" TargetMode="External"/><Relationship Id="rId412869e085b83a75e" Type="http://schemas.openxmlformats.org/officeDocument/2006/relationships/hyperlink" Target="https://iservice.lombardini.it/jsp/Template2/manuale.jsp?id=112&amp;parent=1000&amp;txts=2.9.8" TargetMode="External"/><Relationship Id="rId256969e085b84cdb3" Type="http://schemas.openxmlformats.org/officeDocument/2006/relationships/hyperlink" Target="https://iservice.lombardini.it/jsp/Template2/manuale.jsp?id=136&amp;parent=1000" TargetMode="External"/><Relationship Id="rId766069e085b84ceb8" Type="http://schemas.openxmlformats.org/officeDocument/2006/relationships/hyperlink" Target="https://iservice.lombardini.it/jsp/Template2/manuale.jsp?id=822&amp;parent=1000" TargetMode="External"/><Relationship Id="rId606169e085b84d001" Type="http://schemas.openxmlformats.org/officeDocument/2006/relationships/hyperlink" Target="https://iservice.lombardini.it/jsp/Template2/manuale.jsp?id=140&amp;parent=1000" TargetMode="External"/><Relationship Id="rId416869e085b84d221" Type="http://schemas.openxmlformats.org/officeDocument/2006/relationships/hyperlink" Target="https://iservice.lombardini.it/jsp/Template2/manuale.jsp?id=822&amp;parent=1000" TargetMode="External"/><Relationship Id="rId750469e085b8544c7" Type="http://schemas.openxmlformats.org/officeDocument/2006/relationships/hyperlink" Target="https://iservice.lombardini.it/jsp/Template2/manuale.jsp?id=822&amp;parent=1000" TargetMode="External"/><Relationship Id="rId144669e085b85af5b" Type="http://schemas.openxmlformats.org/officeDocument/2006/relationships/hyperlink" Target="https://iservice.lombardini.it/jsp/Template2/manuale.jsp?id=112&amp;parent=1000" TargetMode="External"/><Relationship Id="rId187669e085b85b117" Type="http://schemas.openxmlformats.org/officeDocument/2006/relationships/hyperlink" Target="https://iservice.lombardini.it/jsp/Template2/manuale.jsp?id=103&amp;parent=1000&amp;txts=2.9.8" TargetMode="External"/><Relationship Id="rId148669e085b85bb19" Type="http://schemas.openxmlformats.org/officeDocument/2006/relationships/hyperlink" Target="https://iservice.lombardini.it/jsp/Template2/manuale.jsp?id=822&amp;parent=1000" TargetMode="External"/><Relationship Id="rId540369e085b85c0e1" Type="http://schemas.openxmlformats.org/officeDocument/2006/relationships/hyperlink" Target="https://iservice.lombardini.it/jsp/Template2/manuale.jsp?id=822&amp;parent=1000" TargetMode="External"/><Relationship Id="rId139969e085b8630d6" Type="http://schemas.openxmlformats.org/officeDocument/2006/relationships/hyperlink" Target="https://www.youtube.com/embed/UaZgKyWrP48?rel=0" TargetMode="External"/><Relationship Id="rId199269e085b866a95" Type="http://schemas.openxmlformats.org/officeDocument/2006/relationships/hyperlink" Target="https://iservice.lombardini.it/jsp/Template2/manuale.jsp?id=112&amp;parent=1000" TargetMode="External"/><Relationship Id="rId321769e085b866e0b" Type="http://schemas.openxmlformats.org/officeDocument/2006/relationships/hyperlink" Target="https://iservice.lombardini.it/jsp/Template2/manuale.jsp?id=822&amp;parent=1000" TargetMode="External"/><Relationship Id="rId232769e085b892364" Type="http://schemas.openxmlformats.org/officeDocument/2006/relationships/hyperlink" Target="https://iservice.lombardini.it/jsp/Template2/manuale.jsp?id=822&amp;parent=1000" TargetMode="External"/><Relationship Id="rId911969e085b89a740" Type="http://schemas.openxmlformats.org/officeDocument/2006/relationships/hyperlink" Target="https://iservice.lombardini.it/jsp/Template2/manuale.jsp?id=822&amp;parent=1000" TargetMode="External"/><Relationship Id="rId699369e085b89aaf3" Type="http://schemas.openxmlformats.org/officeDocument/2006/relationships/hyperlink" Target="https://iservice.lombardini.it/jsp/Template2/manuale.jsp?id=822&amp;parent=1000" TargetMode="External"/><Relationship Id="rId516569e085b89f853" Type="http://schemas.openxmlformats.org/officeDocument/2006/relationships/hyperlink" Target="https://www.youtube.com/embed/o3h6Say9sc4?rel=0" TargetMode="External"/><Relationship Id="rId934369e085b8a35f0" Type="http://schemas.openxmlformats.org/officeDocument/2006/relationships/hyperlink" Target="https://iservice.lombardini.it/jsp/Template2/manuale.jsp?id=198&amp;parent=1000" TargetMode="External"/><Relationship Id="rId269169e085b8a37cd" Type="http://schemas.openxmlformats.org/officeDocument/2006/relationships/hyperlink" Target="https://iservice.lombardini.it/jsp/Template2/manuale.jsp?id=112&amp;parent=1088" TargetMode="External"/><Relationship Id="rId880769e085b8a3aea" Type="http://schemas.openxmlformats.org/officeDocument/2006/relationships/hyperlink" Target="https://iservice.lombardini.it/jsp/Template2/manuale.jsp?id=120&amp;parent=1000" TargetMode="External"/><Relationship Id="rId920969e085b8ad3a9" Type="http://schemas.openxmlformats.org/officeDocument/2006/relationships/hyperlink" Target="https://iservice.lombardini.it/jsp/Template2/manuale.jsp?id=822&amp;parent=1000" TargetMode="External"/><Relationship Id="rId307669e085b8b13d4" Type="http://schemas.openxmlformats.org/officeDocument/2006/relationships/hyperlink" Target="https://www.youtube.com/embed/xGWUnc-V1YY?rel=0" TargetMode="External"/><Relationship Id="rId343369e085b8b1b83" Type="http://schemas.openxmlformats.org/officeDocument/2006/relationships/hyperlink" Target="https://iservice.lombardini.it/jsp/Template2/manuale.jsp?id=822&amp;parent=1000" TargetMode="External"/><Relationship Id="rId117869e085b8bbb99" Type="http://schemas.openxmlformats.org/officeDocument/2006/relationships/hyperlink" Target="https://iservice.lombardini.it/jsp/Template2/manuale.jsp?id=822&amp;parent=1000" TargetMode="External"/><Relationship Id="rId701969e085b8bbde4" Type="http://schemas.openxmlformats.org/officeDocument/2006/relationships/hyperlink" Target="https://iservice.lombardini.it/jsp/Template2/manuale.jsp?id=175&amp;parent=1000" TargetMode="External"/><Relationship Id="rId321669e085b8c04a2" Type="http://schemas.openxmlformats.org/officeDocument/2006/relationships/hyperlink" Target="https://www.youtube.com/embed/XSTfzyJa-9Q?rel=0" TargetMode="External"/><Relationship Id="rId867269e085b8c4255" Type="http://schemas.openxmlformats.org/officeDocument/2006/relationships/hyperlink" Target="https://iservice.lombardini.it/jsp/Template2/manuale.jsp?id=198&amp;parent=1000" TargetMode="External"/><Relationship Id="rId357669e085b8c44a1" Type="http://schemas.openxmlformats.org/officeDocument/2006/relationships/hyperlink" Target="https://iservice.lombardini.it/jsp/Template2/manuale.jsp?id=120&amp;parent=1000" TargetMode="External"/><Relationship Id="rId203069e085b8c8ccd" Type="http://schemas.openxmlformats.org/officeDocument/2006/relationships/hyperlink" Target="https://www.youtube.com/embed/lZlk78GFzsg?rel=0" TargetMode="External"/><Relationship Id="rId104069e085b8cfc6e" Type="http://schemas.openxmlformats.org/officeDocument/2006/relationships/hyperlink" Target="https://iservice.lombardini.it/jsp/Template2/manuale.jsp?id=112&amp;parent=1000&amp;txts=2.9.8" TargetMode="External"/><Relationship Id="rId243969e085b8d676f" Type="http://schemas.openxmlformats.org/officeDocument/2006/relationships/hyperlink" Target="https://iservice.lombardini.it/jsp/Template2/manuale.jsp?id=175&amp;parent=1000" TargetMode="External"/><Relationship Id="rId242269e085b8dd13a" Type="http://schemas.openxmlformats.org/officeDocument/2006/relationships/hyperlink" Target="https://www.youtube.com/embed/KGHm0dnsQdc?rel=0" TargetMode="External"/><Relationship Id="rId519769e085b8dd6b8" Type="http://schemas.openxmlformats.org/officeDocument/2006/relationships/hyperlink" Target="https://iservice.lombardini.it/jsp/Template2/manuale.jsp?id=120&amp;parent=1000" TargetMode="External"/><Relationship Id="rId626869e085b8e5a80" Type="http://schemas.openxmlformats.org/officeDocument/2006/relationships/hyperlink" Target="https://iservice.lombardini.it/jsp/Template2/manuale.jsp?id=283&amp;parent=1136" TargetMode="External"/><Relationship Id="rId130969e085b8e5bf3" Type="http://schemas.openxmlformats.org/officeDocument/2006/relationships/hyperlink" Target="https://iservice.lombardini.it/jsp/Template2/manuale.jsp?id=178&amp;parent=1000" TargetMode="External"/><Relationship Id="rId398269e085b913fc5" Type="http://schemas.openxmlformats.org/officeDocument/2006/relationships/hyperlink" Target="https://www.youtube.com/embed/_QESHZf50PU?rel=0" TargetMode="External"/><Relationship Id="rId602369e085b91c0f3" Type="http://schemas.openxmlformats.org/officeDocument/2006/relationships/hyperlink" Target="https://iservice.lombardini.it/jsp/Template2/manuale.jsp?id=178&amp;parent=1000" TargetMode="External"/><Relationship Id="rId979469e085b91c2ab" Type="http://schemas.openxmlformats.org/officeDocument/2006/relationships/hyperlink" Target="https://iservice.lombardini.it/jsp/Template2/manuale.jsp?id=112&amp;parent=1088" TargetMode="External"/><Relationship Id="rId776169e085b92e425" Type="http://schemas.openxmlformats.org/officeDocument/2006/relationships/hyperlink" Target="https://www.youtube.com/embed/GbvNS15R9SQ?rel=0" TargetMode="External"/><Relationship Id="rId816769e085b936184" Type="http://schemas.openxmlformats.org/officeDocument/2006/relationships/hyperlink" Target="https://iservice.lombardini.it/jsp/Template2/manuale.jsp?id=198&amp;parent=1000" TargetMode="External"/><Relationship Id="rId433469e085b936562" Type="http://schemas.openxmlformats.org/officeDocument/2006/relationships/hyperlink" Target="https://iservice.lombardini.it/jsp/Template2/manuale.jsp?id=127&amp;parent=1000" TargetMode="External"/><Relationship Id="rId814169e085b93decf" Type="http://schemas.openxmlformats.org/officeDocument/2006/relationships/hyperlink" Target="https://iservice.lombardini.it/jsp/Template2/manuale.jsp?id=822&amp;parent=1000" TargetMode="External"/><Relationship Id="rId264669e085b95996a" Type="http://schemas.openxmlformats.org/officeDocument/2006/relationships/hyperlink" Target="https://iservice.lombardini.it/jsp/Template2/manuale.jsp?id=129&amp;parent=1000" TargetMode="External"/><Relationship Id="rId511769e085b959adc" Type="http://schemas.openxmlformats.org/officeDocument/2006/relationships/hyperlink" Target="https://iservice.lombardini.it/jsp/Template2/manuale.jsp?id=127&amp;parent=1000" TargetMode="External"/><Relationship Id="rId572469e085b96afa2" Type="http://schemas.openxmlformats.org/officeDocument/2006/relationships/hyperlink" Target="https://iservice.lombardini.it/jsp/Template2/manuale.jsp?id=198&amp;parent=1000" TargetMode="External"/><Relationship Id="rId336969e085b96b431" Type="http://schemas.openxmlformats.org/officeDocument/2006/relationships/hyperlink" Target="https://iservice.lombardini.it/jsp/Template2/manuale.jsp?id=127&amp;parent=1000" TargetMode="External"/><Relationship Id="rId805669e085b96b764" Type="http://schemas.openxmlformats.org/officeDocument/2006/relationships/hyperlink" Target="https://iservice.lombardini.it/jsp/Template2/manuale.jsp?id=128&amp;parent=1000" TargetMode="External"/><Relationship Id="rId865469e085b97ac42" Type="http://schemas.openxmlformats.org/officeDocument/2006/relationships/hyperlink" Target="https://iservice.lombardini.it/jsp/Template2/manuale.jsp?id=121&amp;parent=1000" TargetMode="External"/><Relationship Id="rId554469e085b97afd8" Type="http://schemas.openxmlformats.org/officeDocument/2006/relationships/hyperlink" Target="https://iservice.lombardini.it/jsp/Template2/manuale.jsp?id=822&amp;parent=1000" TargetMode="External"/><Relationship Id="rId288469e085b97ec25" Type="http://schemas.openxmlformats.org/officeDocument/2006/relationships/hyperlink" Target="https://iservice.lombardini.it/jsp/Template2/manuale.jsp?id=822&amp;parent=1000" TargetMode="External"/><Relationship Id="rId425769e085b98647f" Type="http://schemas.openxmlformats.org/officeDocument/2006/relationships/hyperlink" Target="https://iservice.lombardini.it/jsp/Template2/manuale.jsp?id=157&amp;parent=1000" TargetMode="External"/><Relationship Id="rId931469e085b986edb" Type="http://schemas.openxmlformats.org/officeDocument/2006/relationships/hyperlink" Target="https://iservice.lombardini.it/jsp/Template2/manuale.jsp?id=104&amp;parent=1000" TargetMode="External"/><Relationship Id="rId152969e085b9876c2" Type="http://schemas.openxmlformats.org/officeDocument/2006/relationships/hyperlink" Target="https://iservice.lombardini.it/jsp/Template2/manuale.jsp?id=822&amp;parent=1000" TargetMode="External"/><Relationship Id="rId101469e085b99c41b" Type="http://schemas.openxmlformats.org/officeDocument/2006/relationships/hyperlink" Target="https://iservice.lombardini.it/jsp/Template2/manuale.jsp?id=822&amp;parent=1000" TargetMode="External"/><Relationship Id="rId709669e085b9a4e3f" Type="http://schemas.openxmlformats.org/officeDocument/2006/relationships/hyperlink" Target="https://iservice.lombardini.it/jsp/Template2/manuale.jsp?id=822&amp;parent=1000" TargetMode="External"/><Relationship Id="rId193069e085b9a8432" Type="http://schemas.openxmlformats.org/officeDocument/2006/relationships/hyperlink" Target="https://iservice.lombardini.it/jsp/Template2/manuale.jsp?id=822&amp;parent=1000" TargetMode="External"/><Relationship Id="rId889669e085b9a864c" Type="http://schemas.openxmlformats.org/officeDocument/2006/relationships/hyperlink" Target="https://iservice.lombardini.it/jsp/Template2/manuale.jsp?id=128&amp;parent=1000" TargetMode="External"/><Relationship Id="rId353369e085b9a93b7" Type="http://schemas.openxmlformats.org/officeDocument/2006/relationships/hyperlink" Target="https://iservice.lombardini.it/jsp/Template2/manuale.jsp?id=822&amp;parent=1000" TargetMode="External"/><Relationship Id="rId259369e085b9a94fe" Type="http://schemas.openxmlformats.org/officeDocument/2006/relationships/hyperlink" Target="https://iservice.lombardini.it/jsp/Template2/manuale.jsp?id=128&amp;parent=1000" TargetMode="External"/><Relationship Id="rId319769e085b9ad0fa" Type="http://schemas.openxmlformats.org/officeDocument/2006/relationships/hyperlink" Target="https://iservice.lombardini.it/jsp/Template2/manuale.jsp?id=168&amp;parent=1000" TargetMode="External"/><Relationship Id="rId824969e085b9adac2" Type="http://schemas.openxmlformats.org/officeDocument/2006/relationships/hyperlink" Target="https://iservice.lombardini.it/jsp/Template2/manuale.jsp?id=127&amp;parent=1088" TargetMode="External"/><Relationship Id="rId490569e085b9b79a9" Type="http://schemas.openxmlformats.org/officeDocument/2006/relationships/hyperlink" Target="https://iservice.lombardini.it/jsp/Template2/manuale.jsp?id=198&amp;parent=1000" TargetMode="External"/><Relationship Id="rId691369e085b9c6b0a" Type="http://schemas.openxmlformats.org/officeDocument/2006/relationships/hyperlink" Target="https://iservice.lombardini.it/jsp/Template2/manuale.jsp?id=198&amp;parent=1000" TargetMode="External"/><Relationship Id="rId606469e085b9e5380" Type="http://schemas.openxmlformats.org/officeDocument/2006/relationships/hyperlink" Target="https://iservice.lombardini.it/jsp/Template2/manuale.jsp?id=198&amp;parent=1000" TargetMode="External"/><Relationship Id="rId789569e085b9e5543" Type="http://schemas.openxmlformats.org/officeDocument/2006/relationships/hyperlink" Target="https://iservice.lombardini.it/jsp/Template2/manuale.jsp?id=120&amp;parent=1000" TargetMode="External"/><Relationship Id="rId338769e085b9e55f3" Type="http://schemas.openxmlformats.org/officeDocument/2006/relationships/hyperlink" Target="https://iservice.lombardini.it/jsp/Template2/manuale.jsp?id=121&amp;parent=1000" TargetMode="External"/><Relationship Id="rId607369e085ba1c653" Type="http://schemas.openxmlformats.org/officeDocument/2006/relationships/hyperlink" Target="https://iservice.lombardini.it/jsp/Template2/manuale.jsp?id=198&amp;parent=1000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