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?????????? ?? ????????????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5500288" w:name="ctxt"/>
    <w:bookmarkEnd w:id="4550028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for disassembly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Recommendations for disassembly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037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mark ( </w:t>
      </w:r>
      <w:r>
        <w:rPr>
          <w:color w:val="00274C"/>
          <w:sz w:val="20"/>
          <w:szCs w:val="20"/>
          <w:u w:val="none"/>
        </w:rPr>
        <w:t xml:space="preserve"> ) after the title of a paragraph, indicates that the procedure is not required in order to disassemble the engine, however the procedures are featured in order to illustrate the disassembly of components.</w:t>
      </w:r>
    </w:p>
    <w:p>
      <w:pPr>
        <w:numPr>
          <w:ilvl w:val="0"/>
          <w:numId w:val="1037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operator should prepare all equipment and tools in order to enable him to carry out the operations correctly and safely.</w:t>
      </w:r>
    </w:p>
    <w:p>
      <w:pPr>
        <w:numPr>
          <w:ilvl w:val="0"/>
          <w:numId w:val="1037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disassembly, perform the operation described in </w:t>
      </w:r>
      <w:hyperlink r:id="rId445769e0859f2d66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Chap. 5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37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carefully read </w:t>
      </w:r>
      <w:hyperlink r:id="rId218269e0859f2d7e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Chap. 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37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order to operate safely and easily, we recommend positioning the engine on a rotating stand for engine overhauling.</w:t>
      </w:r>
    </w:p>
    <w:p>
      <w:pPr>
        <w:numPr>
          <w:ilvl w:val="0"/>
          <w:numId w:val="1037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eal all injection component unions as illustrated in </w:t>
      </w:r>
      <w:hyperlink r:id="rId324669e0859f2da1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2.9.7</w:t>
        </w:r>
      </w:hyperlink>
      <w:r>
        <w:rPr>
          <w:color w:val="00274C"/>
          <w:sz w:val="20"/>
          <w:szCs w:val="20"/>
          <w:u w:val="none"/>
        </w:rPr>
        <w:t xml:space="preserve"> during assembly.</w:t>
      </w:r>
    </w:p>
    <w:p>
      <w:pPr>
        <w:numPr>
          <w:ilvl w:val="0"/>
          <w:numId w:val="1037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Protect all disassembled components and coupling surfaces subject to oxidation with lubricant.</w:t>
      </w:r>
    </w:p>
    <w:p>
      <w:pPr>
        <w:numPr>
          <w:ilvl w:val="0"/>
          <w:numId w:val="1037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Where necessary, reference to special tools to use during disassembly operations is indicated (es. </w:t>
      </w:r>
      <w:hyperlink r:id="rId475669e0859f2dc3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ST_05</w:t>
        </w:r>
      </w:hyperlink>
      <w:r>
        <w:rPr>
          <w:color w:val="00274C"/>
          <w:sz w:val="20"/>
          <w:szCs w:val="20"/>
          <w:u w:val="none"/>
        </w:rPr>
        <w:t xml:space="preserve"> ), identified in </w:t>
      </w:r>
      <w:hyperlink r:id="rId962569e0859f2dcd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13.1 - 13.2 - 13.3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Electric components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7.2.1 Electric wiring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numPr>
                <w:ilvl w:val="0"/>
                <w:numId w:val="103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Disconnect and remove the engine wiring.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    refer to </w:t>
            </w:r>
            <w:hyperlink r:id="rId859669e0859f2e2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2.13.1.3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disconnect all connectors.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7.2.2 Starter motor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The motor is not repairable.</w:t>
            </w:r>
          </w:p>
          <w:p/>
          <w:p/>
          <w:p>
            <w:pPr>
              <w:numPr>
                <w:ilvl w:val="0"/>
                <w:numId w:val="10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starter motor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tool </w:t>
            </w:r>
            <w:hyperlink r:id="rId878169e0859f371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the starter motor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fit it with the two starter motor fixing screws to block the flywheel.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7.1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7.2.3 Belt and alternator</w:t>
            </w:r>
          </w:p>
          <w:p>
            <w:pPr>
              <w:numPr>
                <w:ilvl w:val="0"/>
                <w:numId w:val="103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Loosen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 and D.</w:t>
            </w:r>
          </w:p>
          <w:p>
            <w:pPr>
              <w:numPr>
                <w:ilvl w:val="0"/>
                <w:numId w:val="103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Push the alternator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belt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pulleys.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belt must always be replaced every time it is disassembled, even if it has not reached the scheduled hours for replacement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alternator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7.2.4 Sensors and switches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disassembly, protect the sensors suitably against knocks, dampness and any high temperature sources.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sensors and switches cannot be repaired, therefore they must be replaced in the event of anomalies.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7.2.4.1 Oil pressure switch disassembly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3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Unscrew and remove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7.2.4.2 Coolant temperature sensor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3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Unscrew and remove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7.2.4.3 Fuel filter water detection sensor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fuel filter is not always installed in the engine.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When disassembling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use a suitable container to recover the fuel contained in the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Turbocharger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3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Follow operations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</w:t>
            </w:r>
            <w:hyperlink r:id="rId969269e0859f79d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6.1.2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the fittings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relative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3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turbocharger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7.7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Exhaust manifold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3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metallic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Close the openings and manifolds to prevent foreign bodies from entering.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7.8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recirculation components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7.5.1 Oil Cooler manifold</w:t>
            </w:r>
          </w:p>
          <w:p/>
          <w:p/>
          <w:p>
            <w:pPr>
              <w:numPr>
                <w:ilvl w:val="0"/>
                <w:numId w:val="103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Release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pipes K out of the Oil Cooler unit.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7.5.2 Thermostatic valve</w:t>
            </w:r>
          </w:p>
          <w:p/>
          <w:p/>
          <w:p>
            <w:pPr>
              <w:numPr>
                <w:ilvl w:val="0"/>
                <w:numId w:val="103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thermostatic valve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thermostatic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gasket.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every time it is disassembled.</w:t>
            </w:r>
          </w:p>
          <w:p/>
          <w:p/>
          <w:p>
            <w:pPr>
              <w:numPr>
                <w:ilvl w:val="0"/>
                <w:numId w:val="103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air bleeding hole is not clogged or blocked ( </w:t>
            </w:r>
            <w:hyperlink r:id="rId498069e0859f90e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2.11.3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7.5.3 Coolant recirculation components disassembly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is not reparaible</w:t>
            </w:r>
          </w:p>
          <w:p/>
          <w:p/>
          <w:p>
            <w:pPr>
              <w:numPr>
                <w:ilvl w:val="0"/>
                <w:numId w:val="103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water pump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its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7.11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Crankshaft pulley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operations described in </w:t>
            </w:r>
            <w:hyperlink r:id="rId857769e0859fa40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6.1.5 points 2 and 3.</w:t>
              </w:r>
            </w:hyperlink>
          </w:p>
          <w:p/>
          <w:p/>
          <w:p>
            <w:pPr>
              <w:numPr>
                <w:ilvl w:val="0"/>
                <w:numId w:val="103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(clockwise - as seen from the timing system side - Ref. A </w:t>
            </w:r>
            <w:hyperlink r:id="rId378669e0859fa42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1.3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and remove the pulley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7.12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Lubrication circuit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7.7.1 Oil overpressure valve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)</w:t>
            </w:r>
          </w:p>
          <w:p/>
          <w:p/>
          <w:p>
            <w:pPr>
              <w:numPr>
                <w:ilvl w:val="0"/>
                <w:numId w:val="103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valve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a magnet.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7.13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7.7.2 Timing system semi-crankcase oil filling flange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)</w:t>
            </w:r>
          </w:p>
          <w:p/>
          <w:p/>
          <w:p>
            <w:pPr>
              <w:numPr>
                <w:ilvl w:val="0"/>
                <w:numId w:val="103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oil filling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 (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295069e0859fc23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7.14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7.7.3 Timing system</w:t>
            </w:r>
          </w:p>
          <w:p/>
          <w:p/>
          <w:p>
            <w:pPr>
              <w:numPr>
                <w:ilvl w:val="0"/>
                <w:numId w:val="103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Make sure that the crankshaft with the 1st cylinder is at TDC.</w:t>
            </w:r>
          </w:p>
          <w:p>
            <w:pPr>
              <w:numPr>
                <w:ilvl w:val="0"/>
                <w:numId w:val="103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timing system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7.15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7.7.4 Oil pump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oil pump is not repairable.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pump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 (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544669e0859fcdc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/>
          <w:p/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7.16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3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rotors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7.17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7.7.5 Gruppo Oil Cooler e filtro olio</w:t>
            </w:r>
          </w:p>
          <w:p>
            <w:pPr>
              <w:numPr>
                <w:ilvl w:val="0"/>
                <w:numId w:val="103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Follow operations of </w:t>
            </w:r>
            <w:hyperlink r:id="rId784669e0859fd52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6.6.1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Use a suitable container to recover any residue oil.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7.7.6    Oil vapour separator unit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1 -    Follow operations of </w:t>
            </w:r>
            <w:hyperlink r:id="rId154669e0859fd92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6.8.1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Use a suitable container to recover any residue oil.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Intake manifold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3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together with the washer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7.18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Fuel system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Important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Seal all injection component unions as illustrated in </w:t>
            </w:r>
            <w:hyperlink r:id="rId351469e0859fe43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2.9.7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fuel injection circuit undergoes high pressure, use safety protections as described in </w:t>
            </w:r>
            <w:hyperlink r:id="rId734169e0859fe45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 3.4.3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7.9.1 Fuel injection pipes</w:t>
            </w:r>
          </w:p>
          <w:p/>
          <w:p/>
          <w:p>
            <w:pPr>
              <w:numPr>
                <w:ilvl w:val="0"/>
                <w:numId w:val="10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Remove loking clips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7.19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7.9.2 Rocker arm cover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4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rocker arm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7.20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7.9.3 Fuel return pipes</w:t>
            </w:r>
          </w:p>
          <w:p>
            <w:pPr>
              <w:numPr>
                <w:ilvl w:val="0"/>
                <w:numId w:val="104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7.21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7.9.4 Injector</w:t>
            </w:r>
          </w:p>
          <w:p>
            <w:pPr>
              <w:numPr>
                <w:ilvl w:val="0"/>
                <w:numId w:val="104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washers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brackets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Pull out the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Should you be unable to remove the injector (acting only on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), use an open-ended spanner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∅ 11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), by applying small rotations to unblock the component. If the washer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found on the injector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recover it from inside the injector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7.22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7.9.5 Injection pump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disassembling, carefully read </w:t>
            </w:r>
            <w:hyperlink r:id="rId267569e085a00b4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injector pump cannot be repaired.</w:t>
            </w:r>
          </w:p>
          <w:p/>
          <w:p/>
          <w:p>
            <w:pPr>
              <w:numPr>
                <w:ilvl w:val="0"/>
                <w:numId w:val="104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Carry on operations described in </w:t>
            </w:r>
            <w:hyperlink r:id="rId491569e085a00b6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steps 1-13 Par. 6.1.5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it together with the washer.</w:t>
            </w:r>
          </w:p>
          <w:p>
            <w:pPr>
              <w:numPr>
                <w:ilvl w:val="0"/>
                <w:numId w:val="104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unit </w:t>
            </w:r>
            <w:hyperlink r:id="rId848869e085a00b9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7.23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4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unit in order to separate the injector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high pressure pump control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7.24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7.25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231369e085a01ae59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https://www.youtube.com/embed/NaOHNXyU03c?rel=0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7.9.6 Fuel filter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disassemble the fuel cartridge, refer to operations </w:t>
            </w:r>
            <w:hyperlink r:id="rId670069e085a0221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1 and 2 of Par. 6.7.1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04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filter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7.26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Timing system gear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4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camshaft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lock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shoulder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intermediate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7.26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4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intermediate gear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G.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7.27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Flange unit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7.11.1 Flywheel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Leave the special tool </w:t>
            </w:r>
            <w:hyperlink r:id="rId163369e085a03df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for blocking the flywheel.</w:t>
            </w:r>
          </w:p>
          <w:p>
            <w:pPr>
              <w:numPr>
                <w:ilvl w:val="0"/>
                <w:numId w:val="10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Only undo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located upwards.</w:t>
            </w:r>
          </w:p>
          <w:p>
            <w:pPr>
              <w:numPr>
                <w:ilvl w:val="0"/>
                <w:numId w:val="10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tool </w:t>
            </w:r>
            <w:hyperlink r:id="rId146669e085a03e2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tightening it all the way.</w:t>
            </w:r>
          </w:p>
          <w:p>
            <w:pPr>
              <w:numPr>
                <w:ilvl w:val="0"/>
                <w:numId w:val="10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remaining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flywheel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very heavy, pay utmost attention while removing it in order to prevent it from falling, with serious consequences for the operator.</w:t>
            </w:r>
          </w:p>
          <w:p>
            <w:pPr>
              <w:numPr>
                <w:ilvl w:val="0"/>
                <w:numId w:val="104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flywheel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E.</w:t>
            </w:r>
          </w:p>
          <w:p>
            <w:pPr>
              <w:numPr>
                <w:ilvl w:val="0"/>
                <w:numId w:val="104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tool </w:t>
            </w:r>
            <w:hyperlink r:id="rId267369e085a044e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tool </w:t>
            </w:r>
            <w:hyperlink r:id="rId785369e085a0450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shown in </w:t>
            </w:r>
            <w:hyperlink r:id="rId722769e085a0451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Fig. 7.1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7.28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7.11.2 Flange housing</w:t>
            </w:r>
          </w:p>
          <w:p>
            <w:pPr>
              <w:numPr>
                <w:ilvl w:val="0"/>
                <w:numId w:val="104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engine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very heavy, pay utmost attention while removing in order to prevent it from falling, with serious consequences for the operator.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7.29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Cylinder head unit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7.12.1 Rocker arm pin</w:t>
            </w:r>
          </w:p>
          <w:p>
            <w:pPr>
              <w:numPr>
                <w:ilvl w:val="0"/>
                <w:numId w:val="104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rocker arm pin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7.30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7.12.1.1 Rocker arm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4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Remove the retainer snap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shoulder 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rocker arms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springs.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7.31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7.12.2 Rods and u-bolts</w:t>
            </w:r>
          </w:p>
          <w:p>
            <w:pPr>
              <w:numPr>
                <w:ilvl w:val="0"/>
                <w:numId w:val="104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Remove the valve control U-bolts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rocker arm control rods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7.33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7.12.3 Cylinder head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Wait for the engine to reach ambient temperature before to remove the head in order to prevent deforming.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cylinder head fastening bolts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replaced every time they are disassembled.</w:t>
            </w:r>
          </w:p>
          <w:p/>
          <w:p/>
          <w:p>
            <w:pPr>
              <w:numPr>
                <w:ilvl w:val="0"/>
                <w:numId w:val="10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bolts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cylinder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• Only use the eyebolts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installed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move the cylinder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3. Remove the head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7.34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br/>
              <w:br/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7.35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7.12.3.1 Valves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4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Mount the tool </w:t>
            </w:r>
            <w:hyperlink r:id="rId538369e085a085f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fixing it on one of the holes for fixing the rocker arm cover.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change the fixing hole according to the position of the valves to be removed.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4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tool striker </w:t>
            </w:r>
            <w:hyperlink r:id="rId127169e085a0863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valve concerned as shown in the figure.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7.36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4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Push the lever of the tool </w:t>
            </w:r>
            <w:hyperlink r:id="rId898369e085a08f2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downwards, in order to lower the valve plates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using a magnet, remove the cotters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repeat all the operations for all the valves concerned.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7.37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removing the valves, make some marks in their original position, in order to prevent confusing them when they are re-assembled, if they are not replaced.</w:t>
            </w:r>
          </w:p>
          <w:p/>
          <w:p/>
          <w:p>
            <w:pPr>
              <w:numPr>
                <w:ilvl w:val="0"/>
                <w:numId w:val="104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valves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7.38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7.12.3.2 Injector sleeve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4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Unscrew and remove the sleeves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 and 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7.39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7.12.3.3 Valve steam gasket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4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Remove the oil seals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7.40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7.12.3.4 Lifting eyebolts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4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eyebolts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Make the thorough washing the cylinder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7.41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sump unit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7.12.1 Oil sump</w:t>
            </w:r>
          </w:p>
          <w:p>
            <w:pPr>
              <w:numPr>
                <w:ilvl w:val="0"/>
                <w:numId w:val="104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sump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inserting a plate in the areas indicated by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7.42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7.12.2 Oil intake pipe</w:t>
            </w:r>
          </w:p>
          <w:p>
            <w:pPr>
              <w:numPr>
                <w:ilvl w:val="0"/>
                <w:numId w:val="104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oil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7.43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7.12.3 Oil vapour pipes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4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Unscrew and removethe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7.44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block disassembly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.1 Crankshaft gasket flange</w:t>
            </w:r>
          </w:p>
          <w:p/>
          <w:p/>
          <w:p>
            <w:pPr>
              <w:numPr>
                <w:ilvl w:val="0"/>
                <w:numId w:val="10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7.45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7.14.2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Piston unit/connecting rod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Mark some numerical references (cylinder n°) on the connecting rods, connecting rod caps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pistons and gudgeon pins to prevent unintentionally confusing the components not replaced during assembly. Failure to do this may result in engine malfunctions.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References on connecting rod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only be carried out on a side in correspondence with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as illustrated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7.46a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04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bolt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temporarily.</w:t>
            </w:r>
          </w:p>
          <w:p>
            <w:pPr>
              <w:numPr>
                <w:ilvl w:val="0"/>
                <w:numId w:val="104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Unsrew bolts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connecting rod caps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7.46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  <w:p/>
          <w:p/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coupling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connecting rod can be carried out with centring taper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7.46b)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broken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7.46c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without centring taper pins).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7.46b</w:t>
            </w:r>
          </w:p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7.46c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7.46a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numPr>
                <w:ilvl w:val="0"/>
                <w:numId w:val="104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Pull out the connecting rod - piston assembly from position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 and 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manually applying pressure on the connecting rod big end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Couple the connecting rod big end caps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relevant piston and connecting rod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Turn capscrew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rotate the crankshaft by 180°.</w:t>
            </w:r>
          </w:p>
          <w:p>
            <w:pPr>
              <w:numPr>
                <w:ilvl w:val="0"/>
                <w:numId w:val="104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 points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 to 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disassemble the connecting rod-piston assembly to position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 and 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7.47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connecting rod half-bearings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made of special material. Therefore, they must be replaced every time they are removed to prevent seizures.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7.48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7.14.3 Lower semi-crankcase</w:t>
            </w:r>
          </w:p>
          <w:p/>
          <w:p/>
          <w:p/>
          <w:p/>
          <w:p>
            <w:pPr>
              <w:numPr>
                <w:ilvl w:val="0"/>
                <w:numId w:val="104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following the order indicated in the figure.</w:t>
            </w:r>
          </w:p>
          <w:p>
            <w:pPr>
              <w:numPr>
                <w:ilvl w:val="0"/>
                <w:numId w:val="104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lower semi-crankcase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store it in a suitable container for washing.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7.49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7.14.4 Crankshaft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Remove:</w:t>
            </w:r>
          </w:p>
          <w:p/>
          <w:p/>
          <w:p>
            <w:pPr>
              <w:numPr>
                <w:ilvl w:val="0"/>
                <w:numId w:val="104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four shoulder semi-rings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7.51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7.14.5 Piston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4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Remove the retainer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separate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connecting rod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they are not replaced, keep the components together (connecting rod - piston - gudgeon pin) by using references in order to prevent them from getting mixed up during assembly.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7.52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7.14.5.1 Rings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4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Remove the seal 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7.53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7.14.6 Oil spray nozzles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4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spray nozzles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upper semi-crankcase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7.54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7.14.7 Camshaft</w:t>
            </w:r>
          </w:p>
          <w:p>
            <w:pPr>
              <w:numPr>
                <w:ilvl w:val="0"/>
                <w:numId w:val="104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Remove the retainer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Extract the camshaft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upper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7.55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7.14.8 Camshaft tappets</w:t>
            </w:r>
          </w:p>
          <w:p>
            <w:pPr>
              <w:numPr>
                <w:ilvl w:val="0"/>
                <w:numId w:val="104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With a magnet, remove the tappets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upper semi-crankcase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7.56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7.14.9 Crankshaft bushings</w:t>
            </w:r>
          </w:p>
          <w:p>
            <w:pPr>
              <w:numPr>
                <w:ilvl w:val="0"/>
                <w:numId w:val="104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Remove the crankshaft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upper semi-crankcase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10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crankshaft half-bearings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made of special material. Therefore, they must be replaced every time they are removed to prevent seizures.</w:t>
            </w:r>
          </w:p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7.57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4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crankshaft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lower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7.58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7.14.10 Cover 3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4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4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7.59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436">
    <w:multiLevelType w:val="hybridMultilevel"/>
    <w:lvl w:ilvl="0" w:tplc="45652008">
      <w:start w:val="1"/>
      <w:numFmt w:val="decimal"/>
      <w:lvlText w:val="%1."/>
      <w:lvlJc w:val="left"/>
      <w:pPr>
        <w:ind w:left="720" w:hanging="360"/>
      </w:pPr>
    </w:lvl>
    <w:lvl w:ilvl="1" w:tplc="45652008" w:tentative="1">
      <w:start w:val="1"/>
      <w:numFmt w:val="lowerLetter"/>
      <w:lvlText w:val="%2."/>
      <w:lvlJc w:val="left"/>
      <w:pPr>
        <w:ind w:left="1440" w:hanging="360"/>
      </w:pPr>
    </w:lvl>
    <w:lvl w:ilvl="2" w:tplc="45652008" w:tentative="1">
      <w:start w:val="1"/>
      <w:numFmt w:val="lowerRoman"/>
      <w:lvlText w:val="%3."/>
      <w:lvlJc w:val="right"/>
      <w:pPr>
        <w:ind w:left="2160" w:hanging="180"/>
      </w:pPr>
    </w:lvl>
    <w:lvl w:ilvl="3" w:tplc="45652008" w:tentative="1">
      <w:start w:val="1"/>
      <w:numFmt w:val="decimal"/>
      <w:lvlText w:val="%4."/>
      <w:lvlJc w:val="left"/>
      <w:pPr>
        <w:ind w:left="2880" w:hanging="360"/>
      </w:pPr>
    </w:lvl>
    <w:lvl w:ilvl="4" w:tplc="45652008" w:tentative="1">
      <w:start w:val="1"/>
      <w:numFmt w:val="lowerLetter"/>
      <w:lvlText w:val="%5."/>
      <w:lvlJc w:val="left"/>
      <w:pPr>
        <w:ind w:left="3600" w:hanging="360"/>
      </w:pPr>
    </w:lvl>
    <w:lvl w:ilvl="5" w:tplc="45652008" w:tentative="1">
      <w:start w:val="1"/>
      <w:numFmt w:val="lowerRoman"/>
      <w:lvlText w:val="%6."/>
      <w:lvlJc w:val="right"/>
      <w:pPr>
        <w:ind w:left="4320" w:hanging="180"/>
      </w:pPr>
    </w:lvl>
    <w:lvl w:ilvl="6" w:tplc="45652008" w:tentative="1">
      <w:start w:val="1"/>
      <w:numFmt w:val="decimal"/>
      <w:lvlText w:val="%7."/>
      <w:lvlJc w:val="left"/>
      <w:pPr>
        <w:ind w:left="5040" w:hanging="360"/>
      </w:pPr>
    </w:lvl>
    <w:lvl w:ilvl="7" w:tplc="45652008" w:tentative="1">
      <w:start w:val="1"/>
      <w:numFmt w:val="lowerLetter"/>
      <w:lvlText w:val="%8."/>
      <w:lvlJc w:val="left"/>
      <w:pPr>
        <w:ind w:left="5760" w:hanging="360"/>
      </w:pPr>
    </w:lvl>
    <w:lvl w:ilvl="8" w:tplc="45652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35">
    <w:multiLevelType w:val="hybridMultilevel"/>
    <w:lvl w:ilvl="0" w:tplc="36467270">
      <w:start w:val="1"/>
      <w:numFmt w:val="decimal"/>
      <w:lvlText w:val="%1."/>
      <w:lvlJc w:val="left"/>
      <w:pPr>
        <w:ind w:left="720" w:hanging="360"/>
      </w:pPr>
    </w:lvl>
    <w:lvl w:ilvl="1" w:tplc="36467270" w:tentative="1">
      <w:start w:val="1"/>
      <w:numFmt w:val="lowerLetter"/>
      <w:lvlText w:val="%2."/>
      <w:lvlJc w:val="left"/>
      <w:pPr>
        <w:ind w:left="1440" w:hanging="360"/>
      </w:pPr>
    </w:lvl>
    <w:lvl w:ilvl="2" w:tplc="36467270" w:tentative="1">
      <w:start w:val="1"/>
      <w:numFmt w:val="lowerRoman"/>
      <w:lvlText w:val="%3."/>
      <w:lvlJc w:val="right"/>
      <w:pPr>
        <w:ind w:left="2160" w:hanging="180"/>
      </w:pPr>
    </w:lvl>
    <w:lvl w:ilvl="3" w:tplc="36467270" w:tentative="1">
      <w:start w:val="1"/>
      <w:numFmt w:val="decimal"/>
      <w:lvlText w:val="%4."/>
      <w:lvlJc w:val="left"/>
      <w:pPr>
        <w:ind w:left="2880" w:hanging="360"/>
      </w:pPr>
    </w:lvl>
    <w:lvl w:ilvl="4" w:tplc="36467270" w:tentative="1">
      <w:start w:val="1"/>
      <w:numFmt w:val="lowerLetter"/>
      <w:lvlText w:val="%5."/>
      <w:lvlJc w:val="left"/>
      <w:pPr>
        <w:ind w:left="3600" w:hanging="360"/>
      </w:pPr>
    </w:lvl>
    <w:lvl w:ilvl="5" w:tplc="36467270" w:tentative="1">
      <w:start w:val="1"/>
      <w:numFmt w:val="lowerRoman"/>
      <w:lvlText w:val="%6."/>
      <w:lvlJc w:val="right"/>
      <w:pPr>
        <w:ind w:left="4320" w:hanging="180"/>
      </w:pPr>
    </w:lvl>
    <w:lvl w:ilvl="6" w:tplc="36467270" w:tentative="1">
      <w:start w:val="1"/>
      <w:numFmt w:val="decimal"/>
      <w:lvlText w:val="%7."/>
      <w:lvlJc w:val="left"/>
      <w:pPr>
        <w:ind w:left="5040" w:hanging="360"/>
      </w:pPr>
    </w:lvl>
    <w:lvl w:ilvl="7" w:tplc="36467270" w:tentative="1">
      <w:start w:val="1"/>
      <w:numFmt w:val="lowerLetter"/>
      <w:lvlText w:val="%8."/>
      <w:lvlJc w:val="left"/>
      <w:pPr>
        <w:ind w:left="5760" w:hanging="360"/>
      </w:pPr>
    </w:lvl>
    <w:lvl w:ilvl="8" w:tplc="36467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34">
    <w:multiLevelType w:val="hybridMultilevel"/>
    <w:lvl w:ilvl="0" w:tplc="24594992">
      <w:start w:val="1"/>
      <w:numFmt w:val="decimal"/>
      <w:lvlText w:val="%1."/>
      <w:lvlJc w:val="left"/>
      <w:pPr>
        <w:ind w:left="720" w:hanging="360"/>
      </w:pPr>
    </w:lvl>
    <w:lvl w:ilvl="1" w:tplc="24594992" w:tentative="1">
      <w:start w:val="1"/>
      <w:numFmt w:val="lowerLetter"/>
      <w:lvlText w:val="%2."/>
      <w:lvlJc w:val="left"/>
      <w:pPr>
        <w:ind w:left="1440" w:hanging="360"/>
      </w:pPr>
    </w:lvl>
    <w:lvl w:ilvl="2" w:tplc="24594992" w:tentative="1">
      <w:start w:val="1"/>
      <w:numFmt w:val="lowerRoman"/>
      <w:lvlText w:val="%3."/>
      <w:lvlJc w:val="right"/>
      <w:pPr>
        <w:ind w:left="2160" w:hanging="180"/>
      </w:pPr>
    </w:lvl>
    <w:lvl w:ilvl="3" w:tplc="24594992" w:tentative="1">
      <w:start w:val="1"/>
      <w:numFmt w:val="decimal"/>
      <w:lvlText w:val="%4."/>
      <w:lvlJc w:val="left"/>
      <w:pPr>
        <w:ind w:left="2880" w:hanging="360"/>
      </w:pPr>
    </w:lvl>
    <w:lvl w:ilvl="4" w:tplc="24594992" w:tentative="1">
      <w:start w:val="1"/>
      <w:numFmt w:val="lowerLetter"/>
      <w:lvlText w:val="%5."/>
      <w:lvlJc w:val="left"/>
      <w:pPr>
        <w:ind w:left="3600" w:hanging="360"/>
      </w:pPr>
    </w:lvl>
    <w:lvl w:ilvl="5" w:tplc="24594992" w:tentative="1">
      <w:start w:val="1"/>
      <w:numFmt w:val="lowerRoman"/>
      <w:lvlText w:val="%6."/>
      <w:lvlJc w:val="right"/>
      <w:pPr>
        <w:ind w:left="4320" w:hanging="180"/>
      </w:pPr>
    </w:lvl>
    <w:lvl w:ilvl="6" w:tplc="24594992" w:tentative="1">
      <w:start w:val="1"/>
      <w:numFmt w:val="decimal"/>
      <w:lvlText w:val="%7."/>
      <w:lvlJc w:val="left"/>
      <w:pPr>
        <w:ind w:left="5040" w:hanging="360"/>
      </w:pPr>
    </w:lvl>
    <w:lvl w:ilvl="7" w:tplc="24594992" w:tentative="1">
      <w:start w:val="1"/>
      <w:numFmt w:val="lowerLetter"/>
      <w:lvlText w:val="%8."/>
      <w:lvlJc w:val="left"/>
      <w:pPr>
        <w:ind w:left="5760" w:hanging="360"/>
      </w:pPr>
    </w:lvl>
    <w:lvl w:ilvl="8" w:tplc="24594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33">
    <w:multiLevelType w:val="hybridMultilevel"/>
    <w:lvl w:ilvl="0" w:tplc="97936514">
      <w:start w:val="1"/>
      <w:numFmt w:val="decimal"/>
      <w:lvlText w:val="%1."/>
      <w:lvlJc w:val="left"/>
      <w:pPr>
        <w:ind w:left="720" w:hanging="360"/>
      </w:pPr>
    </w:lvl>
    <w:lvl w:ilvl="1" w:tplc="97936514" w:tentative="1">
      <w:start w:val="1"/>
      <w:numFmt w:val="lowerLetter"/>
      <w:lvlText w:val="%2."/>
      <w:lvlJc w:val="left"/>
      <w:pPr>
        <w:ind w:left="1440" w:hanging="360"/>
      </w:pPr>
    </w:lvl>
    <w:lvl w:ilvl="2" w:tplc="97936514" w:tentative="1">
      <w:start w:val="1"/>
      <w:numFmt w:val="lowerRoman"/>
      <w:lvlText w:val="%3."/>
      <w:lvlJc w:val="right"/>
      <w:pPr>
        <w:ind w:left="2160" w:hanging="180"/>
      </w:pPr>
    </w:lvl>
    <w:lvl w:ilvl="3" w:tplc="97936514" w:tentative="1">
      <w:start w:val="1"/>
      <w:numFmt w:val="decimal"/>
      <w:lvlText w:val="%4."/>
      <w:lvlJc w:val="left"/>
      <w:pPr>
        <w:ind w:left="2880" w:hanging="360"/>
      </w:pPr>
    </w:lvl>
    <w:lvl w:ilvl="4" w:tplc="97936514" w:tentative="1">
      <w:start w:val="1"/>
      <w:numFmt w:val="lowerLetter"/>
      <w:lvlText w:val="%5."/>
      <w:lvlJc w:val="left"/>
      <w:pPr>
        <w:ind w:left="3600" w:hanging="360"/>
      </w:pPr>
    </w:lvl>
    <w:lvl w:ilvl="5" w:tplc="97936514" w:tentative="1">
      <w:start w:val="1"/>
      <w:numFmt w:val="lowerRoman"/>
      <w:lvlText w:val="%6."/>
      <w:lvlJc w:val="right"/>
      <w:pPr>
        <w:ind w:left="4320" w:hanging="180"/>
      </w:pPr>
    </w:lvl>
    <w:lvl w:ilvl="6" w:tplc="97936514" w:tentative="1">
      <w:start w:val="1"/>
      <w:numFmt w:val="decimal"/>
      <w:lvlText w:val="%7."/>
      <w:lvlJc w:val="left"/>
      <w:pPr>
        <w:ind w:left="5040" w:hanging="360"/>
      </w:pPr>
    </w:lvl>
    <w:lvl w:ilvl="7" w:tplc="97936514" w:tentative="1">
      <w:start w:val="1"/>
      <w:numFmt w:val="lowerLetter"/>
      <w:lvlText w:val="%8."/>
      <w:lvlJc w:val="left"/>
      <w:pPr>
        <w:ind w:left="5760" w:hanging="360"/>
      </w:pPr>
    </w:lvl>
    <w:lvl w:ilvl="8" w:tplc="97936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32">
    <w:multiLevelType w:val="hybridMultilevel"/>
    <w:lvl w:ilvl="0" w:tplc="59896762">
      <w:start w:val="1"/>
      <w:numFmt w:val="decimal"/>
      <w:lvlText w:val="%1."/>
      <w:lvlJc w:val="left"/>
      <w:pPr>
        <w:ind w:left="720" w:hanging="360"/>
      </w:pPr>
    </w:lvl>
    <w:lvl w:ilvl="1" w:tplc="59896762" w:tentative="1">
      <w:start w:val="1"/>
      <w:numFmt w:val="lowerLetter"/>
      <w:lvlText w:val="%2."/>
      <w:lvlJc w:val="left"/>
      <w:pPr>
        <w:ind w:left="1440" w:hanging="360"/>
      </w:pPr>
    </w:lvl>
    <w:lvl w:ilvl="2" w:tplc="59896762" w:tentative="1">
      <w:start w:val="1"/>
      <w:numFmt w:val="lowerRoman"/>
      <w:lvlText w:val="%3."/>
      <w:lvlJc w:val="right"/>
      <w:pPr>
        <w:ind w:left="2160" w:hanging="180"/>
      </w:pPr>
    </w:lvl>
    <w:lvl w:ilvl="3" w:tplc="59896762" w:tentative="1">
      <w:start w:val="1"/>
      <w:numFmt w:val="decimal"/>
      <w:lvlText w:val="%4."/>
      <w:lvlJc w:val="left"/>
      <w:pPr>
        <w:ind w:left="2880" w:hanging="360"/>
      </w:pPr>
    </w:lvl>
    <w:lvl w:ilvl="4" w:tplc="59896762" w:tentative="1">
      <w:start w:val="1"/>
      <w:numFmt w:val="lowerLetter"/>
      <w:lvlText w:val="%5."/>
      <w:lvlJc w:val="left"/>
      <w:pPr>
        <w:ind w:left="3600" w:hanging="360"/>
      </w:pPr>
    </w:lvl>
    <w:lvl w:ilvl="5" w:tplc="59896762" w:tentative="1">
      <w:start w:val="1"/>
      <w:numFmt w:val="lowerRoman"/>
      <w:lvlText w:val="%6."/>
      <w:lvlJc w:val="right"/>
      <w:pPr>
        <w:ind w:left="4320" w:hanging="180"/>
      </w:pPr>
    </w:lvl>
    <w:lvl w:ilvl="6" w:tplc="59896762" w:tentative="1">
      <w:start w:val="1"/>
      <w:numFmt w:val="decimal"/>
      <w:lvlText w:val="%7."/>
      <w:lvlJc w:val="left"/>
      <w:pPr>
        <w:ind w:left="5040" w:hanging="360"/>
      </w:pPr>
    </w:lvl>
    <w:lvl w:ilvl="7" w:tplc="59896762" w:tentative="1">
      <w:start w:val="1"/>
      <w:numFmt w:val="lowerLetter"/>
      <w:lvlText w:val="%8."/>
      <w:lvlJc w:val="left"/>
      <w:pPr>
        <w:ind w:left="5760" w:hanging="360"/>
      </w:pPr>
    </w:lvl>
    <w:lvl w:ilvl="8" w:tplc="59896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31">
    <w:multiLevelType w:val="hybridMultilevel"/>
    <w:lvl w:ilvl="0" w:tplc="14800626">
      <w:start w:val="1"/>
      <w:numFmt w:val="decimal"/>
      <w:lvlText w:val="%1."/>
      <w:lvlJc w:val="left"/>
      <w:pPr>
        <w:ind w:left="720" w:hanging="360"/>
      </w:pPr>
    </w:lvl>
    <w:lvl w:ilvl="1" w:tplc="14800626" w:tentative="1">
      <w:start w:val="1"/>
      <w:numFmt w:val="lowerLetter"/>
      <w:lvlText w:val="%2."/>
      <w:lvlJc w:val="left"/>
      <w:pPr>
        <w:ind w:left="1440" w:hanging="360"/>
      </w:pPr>
    </w:lvl>
    <w:lvl w:ilvl="2" w:tplc="14800626" w:tentative="1">
      <w:start w:val="1"/>
      <w:numFmt w:val="lowerRoman"/>
      <w:lvlText w:val="%3."/>
      <w:lvlJc w:val="right"/>
      <w:pPr>
        <w:ind w:left="2160" w:hanging="180"/>
      </w:pPr>
    </w:lvl>
    <w:lvl w:ilvl="3" w:tplc="14800626" w:tentative="1">
      <w:start w:val="1"/>
      <w:numFmt w:val="decimal"/>
      <w:lvlText w:val="%4."/>
      <w:lvlJc w:val="left"/>
      <w:pPr>
        <w:ind w:left="2880" w:hanging="360"/>
      </w:pPr>
    </w:lvl>
    <w:lvl w:ilvl="4" w:tplc="14800626" w:tentative="1">
      <w:start w:val="1"/>
      <w:numFmt w:val="lowerLetter"/>
      <w:lvlText w:val="%5."/>
      <w:lvlJc w:val="left"/>
      <w:pPr>
        <w:ind w:left="3600" w:hanging="360"/>
      </w:pPr>
    </w:lvl>
    <w:lvl w:ilvl="5" w:tplc="14800626" w:tentative="1">
      <w:start w:val="1"/>
      <w:numFmt w:val="lowerRoman"/>
      <w:lvlText w:val="%6."/>
      <w:lvlJc w:val="right"/>
      <w:pPr>
        <w:ind w:left="4320" w:hanging="180"/>
      </w:pPr>
    </w:lvl>
    <w:lvl w:ilvl="6" w:tplc="14800626" w:tentative="1">
      <w:start w:val="1"/>
      <w:numFmt w:val="decimal"/>
      <w:lvlText w:val="%7."/>
      <w:lvlJc w:val="left"/>
      <w:pPr>
        <w:ind w:left="5040" w:hanging="360"/>
      </w:pPr>
    </w:lvl>
    <w:lvl w:ilvl="7" w:tplc="14800626" w:tentative="1">
      <w:start w:val="1"/>
      <w:numFmt w:val="lowerLetter"/>
      <w:lvlText w:val="%8."/>
      <w:lvlJc w:val="left"/>
      <w:pPr>
        <w:ind w:left="5760" w:hanging="360"/>
      </w:pPr>
    </w:lvl>
    <w:lvl w:ilvl="8" w:tplc="14800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30">
    <w:multiLevelType w:val="hybridMultilevel"/>
    <w:lvl w:ilvl="0" w:tplc="27541744">
      <w:start w:val="1"/>
      <w:numFmt w:val="decimal"/>
      <w:lvlText w:val="%1."/>
      <w:lvlJc w:val="left"/>
      <w:pPr>
        <w:ind w:left="720" w:hanging="360"/>
      </w:pPr>
    </w:lvl>
    <w:lvl w:ilvl="1" w:tplc="27541744" w:tentative="1">
      <w:start w:val="1"/>
      <w:numFmt w:val="lowerLetter"/>
      <w:lvlText w:val="%2."/>
      <w:lvlJc w:val="left"/>
      <w:pPr>
        <w:ind w:left="1440" w:hanging="360"/>
      </w:pPr>
    </w:lvl>
    <w:lvl w:ilvl="2" w:tplc="27541744" w:tentative="1">
      <w:start w:val="1"/>
      <w:numFmt w:val="lowerRoman"/>
      <w:lvlText w:val="%3."/>
      <w:lvlJc w:val="right"/>
      <w:pPr>
        <w:ind w:left="2160" w:hanging="180"/>
      </w:pPr>
    </w:lvl>
    <w:lvl w:ilvl="3" w:tplc="27541744" w:tentative="1">
      <w:start w:val="1"/>
      <w:numFmt w:val="decimal"/>
      <w:lvlText w:val="%4."/>
      <w:lvlJc w:val="left"/>
      <w:pPr>
        <w:ind w:left="2880" w:hanging="360"/>
      </w:pPr>
    </w:lvl>
    <w:lvl w:ilvl="4" w:tplc="27541744" w:tentative="1">
      <w:start w:val="1"/>
      <w:numFmt w:val="lowerLetter"/>
      <w:lvlText w:val="%5."/>
      <w:lvlJc w:val="left"/>
      <w:pPr>
        <w:ind w:left="3600" w:hanging="360"/>
      </w:pPr>
    </w:lvl>
    <w:lvl w:ilvl="5" w:tplc="27541744" w:tentative="1">
      <w:start w:val="1"/>
      <w:numFmt w:val="lowerRoman"/>
      <w:lvlText w:val="%6."/>
      <w:lvlJc w:val="right"/>
      <w:pPr>
        <w:ind w:left="4320" w:hanging="180"/>
      </w:pPr>
    </w:lvl>
    <w:lvl w:ilvl="6" w:tplc="27541744" w:tentative="1">
      <w:start w:val="1"/>
      <w:numFmt w:val="decimal"/>
      <w:lvlText w:val="%7."/>
      <w:lvlJc w:val="left"/>
      <w:pPr>
        <w:ind w:left="5040" w:hanging="360"/>
      </w:pPr>
    </w:lvl>
    <w:lvl w:ilvl="7" w:tplc="27541744" w:tentative="1">
      <w:start w:val="1"/>
      <w:numFmt w:val="lowerLetter"/>
      <w:lvlText w:val="%8."/>
      <w:lvlJc w:val="left"/>
      <w:pPr>
        <w:ind w:left="5760" w:hanging="360"/>
      </w:pPr>
    </w:lvl>
    <w:lvl w:ilvl="8" w:tplc="27541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9">
    <w:multiLevelType w:val="hybridMultilevel"/>
    <w:lvl w:ilvl="0" w:tplc="26886122">
      <w:start w:val="1"/>
      <w:numFmt w:val="decimal"/>
      <w:lvlText w:val="%1."/>
      <w:lvlJc w:val="left"/>
      <w:pPr>
        <w:ind w:left="720" w:hanging="360"/>
      </w:pPr>
    </w:lvl>
    <w:lvl w:ilvl="1" w:tplc="26886122" w:tentative="1">
      <w:start w:val="1"/>
      <w:numFmt w:val="lowerLetter"/>
      <w:lvlText w:val="%2."/>
      <w:lvlJc w:val="left"/>
      <w:pPr>
        <w:ind w:left="1440" w:hanging="360"/>
      </w:pPr>
    </w:lvl>
    <w:lvl w:ilvl="2" w:tplc="26886122" w:tentative="1">
      <w:start w:val="1"/>
      <w:numFmt w:val="lowerRoman"/>
      <w:lvlText w:val="%3."/>
      <w:lvlJc w:val="right"/>
      <w:pPr>
        <w:ind w:left="2160" w:hanging="180"/>
      </w:pPr>
    </w:lvl>
    <w:lvl w:ilvl="3" w:tplc="26886122" w:tentative="1">
      <w:start w:val="1"/>
      <w:numFmt w:val="decimal"/>
      <w:lvlText w:val="%4."/>
      <w:lvlJc w:val="left"/>
      <w:pPr>
        <w:ind w:left="2880" w:hanging="360"/>
      </w:pPr>
    </w:lvl>
    <w:lvl w:ilvl="4" w:tplc="26886122" w:tentative="1">
      <w:start w:val="1"/>
      <w:numFmt w:val="lowerLetter"/>
      <w:lvlText w:val="%5."/>
      <w:lvlJc w:val="left"/>
      <w:pPr>
        <w:ind w:left="3600" w:hanging="360"/>
      </w:pPr>
    </w:lvl>
    <w:lvl w:ilvl="5" w:tplc="26886122" w:tentative="1">
      <w:start w:val="1"/>
      <w:numFmt w:val="lowerRoman"/>
      <w:lvlText w:val="%6."/>
      <w:lvlJc w:val="right"/>
      <w:pPr>
        <w:ind w:left="4320" w:hanging="180"/>
      </w:pPr>
    </w:lvl>
    <w:lvl w:ilvl="6" w:tplc="26886122" w:tentative="1">
      <w:start w:val="1"/>
      <w:numFmt w:val="decimal"/>
      <w:lvlText w:val="%7."/>
      <w:lvlJc w:val="left"/>
      <w:pPr>
        <w:ind w:left="5040" w:hanging="360"/>
      </w:pPr>
    </w:lvl>
    <w:lvl w:ilvl="7" w:tplc="26886122" w:tentative="1">
      <w:start w:val="1"/>
      <w:numFmt w:val="lowerLetter"/>
      <w:lvlText w:val="%8."/>
      <w:lvlJc w:val="left"/>
      <w:pPr>
        <w:ind w:left="5760" w:hanging="360"/>
      </w:pPr>
    </w:lvl>
    <w:lvl w:ilvl="8" w:tplc="26886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8">
    <w:multiLevelType w:val="hybridMultilevel"/>
    <w:lvl w:ilvl="0" w:tplc="65715732">
      <w:start w:val="1"/>
      <w:numFmt w:val="decimal"/>
      <w:lvlText w:val="%1."/>
      <w:lvlJc w:val="left"/>
      <w:pPr>
        <w:ind w:left="720" w:hanging="360"/>
      </w:pPr>
    </w:lvl>
    <w:lvl w:ilvl="1" w:tplc="65715732" w:tentative="1">
      <w:start w:val="1"/>
      <w:numFmt w:val="lowerLetter"/>
      <w:lvlText w:val="%2."/>
      <w:lvlJc w:val="left"/>
      <w:pPr>
        <w:ind w:left="1440" w:hanging="360"/>
      </w:pPr>
    </w:lvl>
    <w:lvl w:ilvl="2" w:tplc="65715732" w:tentative="1">
      <w:start w:val="1"/>
      <w:numFmt w:val="lowerRoman"/>
      <w:lvlText w:val="%3."/>
      <w:lvlJc w:val="right"/>
      <w:pPr>
        <w:ind w:left="2160" w:hanging="180"/>
      </w:pPr>
    </w:lvl>
    <w:lvl w:ilvl="3" w:tplc="65715732" w:tentative="1">
      <w:start w:val="1"/>
      <w:numFmt w:val="decimal"/>
      <w:lvlText w:val="%4."/>
      <w:lvlJc w:val="left"/>
      <w:pPr>
        <w:ind w:left="2880" w:hanging="360"/>
      </w:pPr>
    </w:lvl>
    <w:lvl w:ilvl="4" w:tplc="65715732" w:tentative="1">
      <w:start w:val="1"/>
      <w:numFmt w:val="lowerLetter"/>
      <w:lvlText w:val="%5."/>
      <w:lvlJc w:val="left"/>
      <w:pPr>
        <w:ind w:left="3600" w:hanging="360"/>
      </w:pPr>
    </w:lvl>
    <w:lvl w:ilvl="5" w:tplc="65715732" w:tentative="1">
      <w:start w:val="1"/>
      <w:numFmt w:val="lowerRoman"/>
      <w:lvlText w:val="%6."/>
      <w:lvlJc w:val="right"/>
      <w:pPr>
        <w:ind w:left="4320" w:hanging="180"/>
      </w:pPr>
    </w:lvl>
    <w:lvl w:ilvl="6" w:tplc="65715732" w:tentative="1">
      <w:start w:val="1"/>
      <w:numFmt w:val="decimal"/>
      <w:lvlText w:val="%7."/>
      <w:lvlJc w:val="left"/>
      <w:pPr>
        <w:ind w:left="5040" w:hanging="360"/>
      </w:pPr>
    </w:lvl>
    <w:lvl w:ilvl="7" w:tplc="65715732" w:tentative="1">
      <w:start w:val="1"/>
      <w:numFmt w:val="lowerLetter"/>
      <w:lvlText w:val="%8."/>
      <w:lvlJc w:val="left"/>
      <w:pPr>
        <w:ind w:left="5760" w:hanging="360"/>
      </w:pPr>
    </w:lvl>
    <w:lvl w:ilvl="8" w:tplc="65715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7">
    <w:multiLevelType w:val="hybridMultilevel"/>
    <w:lvl w:ilvl="0" w:tplc="24635263">
      <w:start w:val="1"/>
      <w:numFmt w:val="decimal"/>
      <w:lvlText w:val="%1."/>
      <w:lvlJc w:val="left"/>
      <w:pPr>
        <w:ind w:left="720" w:hanging="360"/>
      </w:pPr>
    </w:lvl>
    <w:lvl w:ilvl="1" w:tplc="24635263" w:tentative="1">
      <w:start w:val="1"/>
      <w:numFmt w:val="lowerLetter"/>
      <w:lvlText w:val="%2."/>
      <w:lvlJc w:val="left"/>
      <w:pPr>
        <w:ind w:left="1440" w:hanging="360"/>
      </w:pPr>
    </w:lvl>
    <w:lvl w:ilvl="2" w:tplc="24635263" w:tentative="1">
      <w:start w:val="1"/>
      <w:numFmt w:val="lowerRoman"/>
      <w:lvlText w:val="%3."/>
      <w:lvlJc w:val="right"/>
      <w:pPr>
        <w:ind w:left="2160" w:hanging="180"/>
      </w:pPr>
    </w:lvl>
    <w:lvl w:ilvl="3" w:tplc="24635263" w:tentative="1">
      <w:start w:val="1"/>
      <w:numFmt w:val="decimal"/>
      <w:lvlText w:val="%4."/>
      <w:lvlJc w:val="left"/>
      <w:pPr>
        <w:ind w:left="2880" w:hanging="360"/>
      </w:pPr>
    </w:lvl>
    <w:lvl w:ilvl="4" w:tplc="24635263" w:tentative="1">
      <w:start w:val="1"/>
      <w:numFmt w:val="lowerLetter"/>
      <w:lvlText w:val="%5."/>
      <w:lvlJc w:val="left"/>
      <w:pPr>
        <w:ind w:left="3600" w:hanging="360"/>
      </w:pPr>
    </w:lvl>
    <w:lvl w:ilvl="5" w:tplc="24635263" w:tentative="1">
      <w:start w:val="1"/>
      <w:numFmt w:val="lowerRoman"/>
      <w:lvlText w:val="%6."/>
      <w:lvlJc w:val="right"/>
      <w:pPr>
        <w:ind w:left="4320" w:hanging="180"/>
      </w:pPr>
    </w:lvl>
    <w:lvl w:ilvl="6" w:tplc="24635263" w:tentative="1">
      <w:start w:val="1"/>
      <w:numFmt w:val="decimal"/>
      <w:lvlText w:val="%7."/>
      <w:lvlJc w:val="left"/>
      <w:pPr>
        <w:ind w:left="5040" w:hanging="360"/>
      </w:pPr>
    </w:lvl>
    <w:lvl w:ilvl="7" w:tplc="24635263" w:tentative="1">
      <w:start w:val="1"/>
      <w:numFmt w:val="lowerLetter"/>
      <w:lvlText w:val="%8."/>
      <w:lvlJc w:val="left"/>
      <w:pPr>
        <w:ind w:left="5760" w:hanging="360"/>
      </w:pPr>
    </w:lvl>
    <w:lvl w:ilvl="8" w:tplc="246352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6">
    <w:multiLevelType w:val="hybridMultilevel"/>
    <w:lvl w:ilvl="0" w:tplc="14959142">
      <w:start w:val="1"/>
      <w:numFmt w:val="decimal"/>
      <w:lvlText w:val="%1."/>
      <w:lvlJc w:val="left"/>
      <w:pPr>
        <w:ind w:left="720" w:hanging="360"/>
      </w:pPr>
    </w:lvl>
    <w:lvl w:ilvl="1" w:tplc="14959142" w:tentative="1">
      <w:start w:val="1"/>
      <w:numFmt w:val="lowerLetter"/>
      <w:lvlText w:val="%2."/>
      <w:lvlJc w:val="left"/>
      <w:pPr>
        <w:ind w:left="1440" w:hanging="360"/>
      </w:pPr>
    </w:lvl>
    <w:lvl w:ilvl="2" w:tplc="14959142" w:tentative="1">
      <w:start w:val="1"/>
      <w:numFmt w:val="lowerRoman"/>
      <w:lvlText w:val="%3."/>
      <w:lvlJc w:val="right"/>
      <w:pPr>
        <w:ind w:left="2160" w:hanging="180"/>
      </w:pPr>
    </w:lvl>
    <w:lvl w:ilvl="3" w:tplc="14959142" w:tentative="1">
      <w:start w:val="1"/>
      <w:numFmt w:val="decimal"/>
      <w:lvlText w:val="%4."/>
      <w:lvlJc w:val="left"/>
      <w:pPr>
        <w:ind w:left="2880" w:hanging="360"/>
      </w:pPr>
    </w:lvl>
    <w:lvl w:ilvl="4" w:tplc="14959142" w:tentative="1">
      <w:start w:val="1"/>
      <w:numFmt w:val="lowerLetter"/>
      <w:lvlText w:val="%5."/>
      <w:lvlJc w:val="left"/>
      <w:pPr>
        <w:ind w:left="3600" w:hanging="360"/>
      </w:pPr>
    </w:lvl>
    <w:lvl w:ilvl="5" w:tplc="14959142" w:tentative="1">
      <w:start w:val="1"/>
      <w:numFmt w:val="lowerRoman"/>
      <w:lvlText w:val="%6."/>
      <w:lvlJc w:val="right"/>
      <w:pPr>
        <w:ind w:left="4320" w:hanging="180"/>
      </w:pPr>
    </w:lvl>
    <w:lvl w:ilvl="6" w:tplc="14959142" w:tentative="1">
      <w:start w:val="1"/>
      <w:numFmt w:val="decimal"/>
      <w:lvlText w:val="%7."/>
      <w:lvlJc w:val="left"/>
      <w:pPr>
        <w:ind w:left="5040" w:hanging="360"/>
      </w:pPr>
    </w:lvl>
    <w:lvl w:ilvl="7" w:tplc="14959142" w:tentative="1">
      <w:start w:val="1"/>
      <w:numFmt w:val="lowerLetter"/>
      <w:lvlText w:val="%8."/>
      <w:lvlJc w:val="left"/>
      <w:pPr>
        <w:ind w:left="5760" w:hanging="360"/>
      </w:pPr>
    </w:lvl>
    <w:lvl w:ilvl="8" w:tplc="14959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5">
    <w:multiLevelType w:val="hybridMultilevel"/>
    <w:lvl w:ilvl="0" w:tplc="48453997">
      <w:start w:val="1"/>
      <w:numFmt w:val="decimal"/>
      <w:lvlText w:val="%1."/>
      <w:lvlJc w:val="left"/>
      <w:pPr>
        <w:ind w:left="720" w:hanging="360"/>
      </w:pPr>
    </w:lvl>
    <w:lvl w:ilvl="1" w:tplc="48453997" w:tentative="1">
      <w:start w:val="1"/>
      <w:numFmt w:val="lowerLetter"/>
      <w:lvlText w:val="%2."/>
      <w:lvlJc w:val="left"/>
      <w:pPr>
        <w:ind w:left="1440" w:hanging="360"/>
      </w:pPr>
    </w:lvl>
    <w:lvl w:ilvl="2" w:tplc="48453997" w:tentative="1">
      <w:start w:val="1"/>
      <w:numFmt w:val="lowerRoman"/>
      <w:lvlText w:val="%3."/>
      <w:lvlJc w:val="right"/>
      <w:pPr>
        <w:ind w:left="2160" w:hanging="180"/>
      </w:pPr>
    </w:lvl>
    <w:lvl w:ilvl="3" w:tplc="48453997" w:tentative="1">
      <w:start w:val="1"/>
      <w:numFmt w:val="decimal"/>
      <w:lvlText w:val="%4."/>
      <w:lvlJc w:val="left"/>
      <w:pPr>
        <w:ind w:left="2880" w:hanging="360"/>
      </w:pPr>
    </w:lvl>
    <w:lvl w:ilvl="4" w:tplc="48453997" w:tentative="1">
      <w:start w:val="1"/>
      <w:numFmt w:val="lowerLetter"/>
      <w:lvlText w:val="%5."/>
      <w:lvlJc w:val="left"/>
      <w:pPr>
        <w:ind w:left="3600" w:hanging="360"/>
      </w:pPr>
    </w:lvl>
    <w:lvl w:ilvl="5" w:tplc="48453997" w:tentative="1">
      <w:start w:val="1"/>
      <w:numFmt w:val="lowerRoman"/>
      <w:lvlText w:val="%6."/>
      <w:lvlJc w:val="right"/>
      <w:pPr>
        <w:ind w:left="4320" w:hanging="180"/>
      </w:pPr>
    </w:lvl>
    <w:lvl w:ilvl="6" w:tplc="48453997" w:tentative="1">
      <w:start w:val="1"/>
      <w:numFmt w:val="decimal"/>
      <w:lvlText w:val="%7."/>
      <w:lvlJc w:val="left"/>
      <w:pPr>
        <w:ind w:left="5040" w:hanging="360"/>
      </w:pPr>
    </w:lvl>
    <w:lvl w:ilvl="7" w:tplc="48453997" w:tentative="1">
      <w:start w:val="1"/>
      <w:numFmt w:val="lowerLetter"/>
      <w:lvlText w:val="%8."/>
      <w:lvlJc w:val="left"/>
      <w:pPr>
        <w:ind w:left="5760" w:hanging="360"/>
      </w:pPr>
    </w:lvl>
    <w:lvl w:ilvl="8" w:tplc="484539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4">
    <w:multiLevelType w:val="hybridMultilevel"/>
    <w:lvl w:ilvl="0" w:tplc="89040838">
      <w:start w:val="1"/>
      <w:numFmt w:val="decimal"/>
      <w:lvlText w:val="%1."/>
      <w:lvlJc w:val="left"/>
      <w:pPr>
        <w:ind w:left="720" w:hanging="360"/>
      </w:pPr>
    </w:lvl>
    <w:lvl w:ilvl="1" w:tplc="89040838" w:tentative="1">
      <w:start w:val="1"/>
      <w:numFmt w:val="lowerLetter"/>
      <w:lvlText w:val="%2."/>
      <w:lvlJc w:val="left"/>
      <w:pPr>
        <w:ind w:left="1440" w:hanging="360"/>
      </w:pPr>
    </w:lvl>
    <w:lvl w:ilvl="2" w:tplc="89040838" w:tentative="1">
      <w:start w:val="1"/>
      <w:numFmt w:val="lowerRoman"/>
      <w:lvlText w:val="%3."/>
      <w:lvlJc w:val="right"/>
      <w:pPr>
        <w:ind w:left="2160" w:hanging="180"/>
      </w:pPr>
    </w:lvl>
    <w:lvl w:ilvl="3" w:tplc="89040838" w:tentative="1">
      <w:start w:val="1"/>
      <w:numFmt w:val="decimal"/>
      <w:lvlText w:val="%4."/>
      <w:lvlJc w:val="left"/>
      <w:pPr>
        <w:ind w:left="2880" w:hanging="360"/>
      </w:pPr>
    </w:lvl>
    <w:lvl w:ilvl="4" w:tplc="89040838" w:tentative="1">
      <w:start w:val="1"/>
      <w:numFmt w:val="lowerLetter"/>
      <w:lvlText w:val="%5."/>
      <w:lvlJc w:val="left"/>
      <w:pPr>
        <w:ind w:left="3600" w:hanging="360"/>
      </w:pPr>
    </w:lvl>
    <w:lvl w:ilvl="5" w:tplc="89040838" w:tentative="1">
      <w:start w:val="1"/>
      <w:numFmt w:val="lowerRoman"/>
      <w:lvlText w:val="%6."/>
      <w:lvlJc w:val="right"/>
      <w:pPr>
        <w:ind w:left="4320" w:hanging="180"/>
      </w:pPr>
    </w:lvl>
    <w:lvl w:ilvl="6" w:tplc="89040838" w:tentative="1">
      <w:start w:val="1"/>
      <w:numFmt w:val="decimal"/>
      <w:lvlText w:val="%7."/>
      <w:lvlJc w:val="left"/>
      <w:pPr>
        <w:ind w:left="5040" w:hanging="360"/>
      </w:pPr>
    </w:lvl>
    <w:lvl w:ilvl="7" w:tplc="89040838" w:tentative="1">
      <w:start w:val="1"/>
      <w:numFmt w:val="lowerLetter"/>
      <w:lvlText w:val="%8."/>
      <w:lvlJc w:val="left"/>
      <w:pPr>
        <w:ind w:left="5760" w:hanging="360"/>
      </w:pPr>
    </w:lvl>
    <w:lvl w:ilvl="8" w:tplc="89040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3">
    <w:multiLevelType w:val="hybridMultilevel"/>
    <w:lvl w:ilvl="0" w:tplc="98063098">
      <w:start w:val="1"/>
      <w:numFmt w:val="decimal"/>
      <w:lvlText w:val="%1."/>
      <w:lvlJc w:val="left"/>
      <w:pPr>
        <w:ind w:left="720" w:hanging="360"/>
      </w:pPr>
    </w:lvl>
    <w:lvl w:ilvl="1" w:tplc="98063098" w:tentative="1">
      <w:start w:val="1"/>
      <w:numFmt w:val="lowerLetter"/>
      <w:lvlText w:val="%2."/>
      <w:lvlJc w:val="left"/>
      <w:pPr>
        <w:ind w:left="1440" w:hanging="360"/>
      </w:pPr>
    </w:lvl>
    <w:lvl w:ilvl="2" w:tplc="98063098" w:tentative="1">
      <w:start w:val="1"/>
      <w:numFmt w:val="lowerRoman"/>
      <w:lvlText w:val="%3."/>
      <w:lvlJc w:val="right"/>
      <w:pPr>
        <w:ind w:left="2160" w:hanging="180"/>
      </w:pPr>
    </w:lvl>
    <w:lvl w:ilvl="3" w:tplc="98063098" w:tentative="1">
      <w:start w:val="1"/>
      <w:numFmt w:val="decimal"/>
      <w:lvlText w:val="%4."/>
      <w:lvlJc w:val="left"/>
      <w:pPr>
        <w:ind w:left="2880" w:hanging="360"/>
      </w:pPr>
    </w:lvl>
    <w:lvl w:ilvl="4" w:tplc="98063098" w:tentative="1">
      <w:start w:val="1"/>
      <w:numFmt w:val="lowerLetter"/>
      <w:lvlText w:val="%5."/>
      <w:lvlJc w:val="left"/>
      <w:pPr>
        <w:ind w:left="3600" w:hanging="360"/>
      </w:pPr>
    </w:lvl>
    <w:lvl w:ilvl="5" w:tplc="98063098" w:tentative="1">
      <w:start w:val="1"/>
      <w:numFmt w:val="lowerRoman"/>
      <w:lvlText w:val="%6."/>
      <w:lvlJc w:val="right"/>
      <w:pPr>
        <w:ind w:left="4320" w:hanging="180"/>
      </w:pPr>
    </w:lvl>
    <w:lvl w:ilvl="6" w:tplc="98063098" w:tentative="1">
      <w:start w:val="1"/>
      <w:numFmt w:val="decimal"/>
      <w:lvlText w:val="%7."/>
      <w:lvlJc w:val="left"/>
      <w:pPr>
        <w:ind w:left="5040" w:hanging="360"/>
      </w:pPr>
    </w:lvl>
    <w:lvl w:ilvl="7" w:tplc="98063098" w:tentative="1">
      <w:start w:val="1"/>
      <w:numFmt w:val="lowerLetter"/>
      <w:lvlText w:val="%8."/>
      <w:lvlJc w:val="left"/>
      <w:pPr>
        <w:ind w:left="5760" w:hanging="360"/>
      </w:pPr>
    </w:lvl>
    <w:lvl w:ilvl="8" w:tplc="98063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2">
    <w:multiLevelType w:val="hybridMultilevel"/>
    <w:lvl w:ilvl="0" w:tplc="21713090">
      <w:start w:val="1"/>
      <w:numFmt w:val="decimal"/>
      <w:lvlText w:val="%1."/>
      <w:lvlJc w:val="left"/>
      <w:pPr>
        <w:ind w:left="720" w:hanging="360"/>
      </w:pPr>
    </w:lvl>
    <w:lvl w:ilvl="1" w:tplc="21713090" w:tentative="1">
      <w:start w:val="1"/>
      <w:numFmt w:val="lowerLetter"/>
      <w:lvlText w:val="%2."/>
      <w:lvlJc w:val="left"/>
      <w:pPr>
        <w:ind w:left="1440" w:hanging="360"/>
      </w:pPr>
    </w:lvl>
    <w:lvl w:ilvl="2" w:tplc="21713090" w:tentative="1">
      <w:start w:val="1"/>
      <w:numFmt w:val="lowerRoman"/>
      <w:lvlText w:val="%3."/>
      <w:lvlJc w:val="right"/>
      <w:pPr>
        <w:ind w:left="2160" w:hanging="180"/>
      </w:pPr>
    </w:lvl>
    <w:lvl w:ilvl="3" w:tplc="21713090" w:tentative="1">
      <w:start w:val="1"/>
      <w:numFmt w:val="decimal"/>
      <w:lvlText w:val="%4."/>
      <w:lvlJc w:val="left"/>
      <w:pPr>
        <w:ind w:left="2880" w:hanging="360"/>
      </w:pPr>
    </w:lvl>
    <w:lvl w:ilvl="4" w:tplc="21713090" w:tentative="1">
      <w:start w:val="1"/>
      <w:numFmt w:val="lowerLetter"/>
      <w:lvlText w:val="%5."/>
      <w:lvlJc w:val="left"/>
      <w:pPr>
        <w:ind w:left="3600" w:hanging="360"/>
      </w:pPr>
    </w:lvl>
    <w:lvl w:ilvl="5" w:tplc="21713090" w:tentative="1">
      <w:start w:val="1"/>
      <w:numFmt w:val="lowerRoman"/>
      <w:lvlText w:val="%6."/>
      <w:lvlJc w:val="right"/>
      <w:pPr>
        <w:ind w:left="4320" w:hanging="180"/>
      </w:pPr>
    </w:lvl>
    <w:lvl w:ilvl="6" w:tplc="21713090" w:tentative="1">
      <w:start w:val="1"/>
      <w:numFmt w:val="decimal"/>
      <w:lvlText w:val="%7."/>
      <w:lvlJc w:val="left"/>
      <w:pPr>
        <w:ind w:left="5040" w:hanging="360"/>
      </w:pPr>
    </w:lvl>
    <w:lvl w:ilvl="7" w:tplc="21713090" w:tentative="1">
      <w:start w:val="1"/>
      <w:numFmt w:val="lowerLetter"/>
      <w:lvlText w:val="%8."/>
      <w:lvlJc w:val="left"/>
      <w:pPr>
        <w:ind w:left="5760" w:hanging="360"/>
      </w:pPr>
    </w:lvl>
    <w:lvl w:ilvl="8" w:tplc="21713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1">
    <w:multiLevelType w:val="hybridMultilevel"/>
    <w:lvl w:ilvl="0" w:tplc="68162552">
      <w:start w:val="1"/>
      <w:numFmt w:val="decimal"/>
      <w:lvlText w:val="%1."/>
      <w:lvlJc w:val="left"/>
      <w:pPr>
        <w:ind w:left="720" w:hanging="360"/>
      </w:pPr>
    </w:lvl>
    <w:lvl w:ilvl="1" w:tplc="68162552" w:tentative="1">
      <w:start w:val="1"/>
      <w:numFmt w:val="lowerLetter"/>
      <w:lvlText w:val="%2."/>
      <w:lvlJc w:val="left"/>
      <w:pPr>
        <w:ind w:left="1440" w:hanging="360"/>
      </w:pPr>
    </w:lvl>
    <w:lvl w:ilvl="2" w:tplc="68162552" w:tentative="1">
      <w:start w:val="1"/>
      <w:numFmt w:val="lowerRoman"/>
      <w:lvlText w:val="%3."/>
      <w:lvlJc w:val="right"/>
      <w:pPr>
        <w:ind w:left="2160" w:hanging="180"/>
      </w:pPr>
    </w:lvl>
    <w:lvl w:ilvl="3" w:tplc="68162552" w:tentative="1">
      <w:start w:val="1"/>
      <w:numFmt w:val="decimal"/>
      <w:lvlText w:val="%4."/>
      <w:lvlJc w:val="left"/>
      <w:pPr>
        <w:ind w:left="2880" w:hanging="360"/>
      </w:pPr>
    </w:lvl>
    <w:lvl w:ilvl="4" w:tplc="68162552" w:tentative="1">
      <w:start w:val="1"/>
      <w:numFmt w:val="lowerLetter"/>
      <w:lvlText w:val="%5."/>
      <w:lvlJc w:val="left"/>
      <w:pPr>
        <w:ind w:left="3600" w:hanging="360"/>
      </w:pPr>
    </w:lvl>
    <w:lvl w:ilvl="5" w:tplc="68162552" w:tentative="1">
      <w:start w:val="1"/>
      <w:numFmt w:val="lowerRoman"/>
      <w:lvlText w:val="%6."/>
      <w:lvlJc w:val="right"/>
      <w:pPr>
        <w:ind w:left="4320" w:hanging="180"/>
      </w:pPr>
    </w:lvl>
    <w:lvl w:ilvl="6" w:tplc="68162552" w:tentative="1">
      <w:start w:val="1"/>
      <w:numFmt w:val="decimal"/>
      <w:lvlText w:val="%7."/>
      <w:lvlJc w:val="left"/>
      <w:pPr>
        <w:ind w:left="5040" w:hanging="360"/>
      </w:pPr>
    </w:lvl>
    <w:lvl w:ilvl="7" w:tplc="68162552" w:tentative="1">
      <w:start w:val="1"/>
      <w:numFmt w:val="lowerLetter"/>
      <w:lvlText w:val="%8."/>
      <w:lvlJc w:val="left"/>
      <w:pPr>
        <w:ind w:left="5760" w:hanging="360"/>
      </w:pPr>
    </w:lvl>
    <w:lvl w:ilvl="8" w:tplc="68162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0">
    <w:multiLevelType w:val="hybridMultilevel"/>
    <w:lvl w:ilvl="0" w:tplc="17263760">
      <w:start w:val="1"/>
      <w:numFmt w:val="decimal"/>
      <w:lvlText w:val="%1."/>
      <w:lvlJc w:val="left"/>
      <w:pPr>
        <w:ind w:left="720" w:hanging="360"/>
      </w:pPr>
    </w:lvl>
    <w:lvl w:ilvl="1" w:tplc="17263760" w:tentative="1">
      <w:start w:val="1"/>
      <w:numFmt w:val="lowerLetter"/>
      <w:lvlText w:val="%2."/>
      <w:lvlJc w:val="left"/>
      <w:pPr>
        <w:ind w:left="1440" w:hanging="360"/>
      </w:pPr>
    </w:lvl>
    <w:lvl w:ilvl="2" w:tplc="17263760" w:tentative="1">
      <w:start w:val="1"/>
      <w:numFmt w:val="lowerRoman"/>
      <w:lvlText w:val="%3."/>
      <w:lvlJc w:val="right"/>
      <w:pPr>
        <w:ind w:left="2160" w:hanging="180"/>
      </w:pPr>
    </w:lvl>
    <w:lvl w:ilvl="3" w:tplc="17263760" w:tentative="1">
      <w:start w:val="1"/>
      <w:numFmt w:val="decimal"/>
      <w:lvlText w:val="%4."/>
      <w:lvlJc w:val="left"/>
      <w:pPr>
        <w:ind w:left="2880" w:hanging="360"/>
      </w:pPr>
    </w:lvl>
    <w:lvl w:ilvl="4" w:tplc="17263760" w:tentative="1">
      <w:start w:val="1"/>
      <w:numFmt w:val="lowerLetter"/>
      <w:lvlText w:val="%5."/>
      <w:lvlJc w:val="left"/>
      <w:pPr>
        <w:ind w:left="3600" w:hanging="360"/>
      </w:pPr>
    </w:lvl>
    <w:lvl w:ilvl="5" w:tplc="17263760" w:tentative="1">
      <w:start w:val="1"/>
      <w:numFmt w:val="lowerRoman"/>
      <w:lvlText w:val="%6."/>
      <w:lvlJc w:val="right"/>
      <w:pPr>
        <w:ind w:left="4320" w:hanging="180"/>
      </w:pPr>
    </w:lvl>
    <w:lvl w:ilvl="6" w:tplc="17263760" w:tentative="1">
      <w:start w:val="1"/>
      <w:numFmt w:val="decimal"/>
      <w:lvlText w:val="%7."/>
      <w:lvlJc w:val="left"/>
      <w:pPr>
        <w:ind w:left="5040" w:hanging="360"/>
      </w:pPr>
    </w:lvl>
    <w:lvl w:ilvl="7" w:tplc="17263760" w:tentative="1">
      <w:start w:val="1"/>
      <w:numFmt w:val="lowerLetter"/>
      <w:lvlText w:val="%8."/>
      <w:lvlJc w:val="left"/>
      <w:pPr>
        <w:ind w:left="5760" w:hanging="360"/>
      </w:pPr>
    </w:lvl>
    <w:lvl w:ilvl="8" w:tplc="17263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19">
    <w:multiLevelType w:val="hybridMultilevel"/>
    <w:lvl w:ilvl="0" w:tplc="84842075">
      <w:start w:val="1"/>
      <w:numFmt w:val="decimal"/>
      <w:lvlText w:val="%1."/>
      <w:lvlJc w:val="left"/>
      <w:pPr>
        <w:ind w:left="720" w:hanging="360"/>
      </w:pPr>
    </w:lvl>
    <w:lvl w:ilvl="1" w:tplc="84842075" w:tentative="1">
      <w:start w:val="1"/>
      <w:numFmt w:val="lowerLetter"/>
      <w:lvlText w:val="%2."/>
      <w:lvlJc w:val="left"/>
      <w:pPr>
        <w:ind w:left="1440" w:hanging="360"/>
      </w:pPr>
    </w:lvl>
    <w:lvl w:ilvl="2" w:tplc="84842075" w:tentative="1">
      <w:start w:val="1"/>
      <w:numFmt w:val="lowerRoman"/>
      <w:lvlText w:val="%3."/>
      <w:lvlJc w:val="right"/>
      <w:pPr>
        <w:ind w:left="2160" w:hanging="180"/>
      </w:pPr>
    </w:lvl>
    <w:lvl w:ilvl="3" w:tplc="84842075" w:tentative="1">
      <w:start w:val="1"/>
      <w:numFmt w:val="decimal"/>
      <w:lvlText w:val="%4."/>
      <w:lvlJc w:val="left"/>
      <w:pPr>
        <w:ind w:left="2880" w:hanging="360"/>
      </w:pPr>
    </w:lvl>
    <w:lvl w:ilvl="4" w:tplc="84842075" w:tentative="1">
      <w:start w:val="1"/>
      <w:numFmt w:val="lowerLetter"/>
      <w:lvlText w:val="%5."/>
      <w:lvlJc w:val="left"/>
      <w:pPr>
        <w:ind w:left="3600" w:hanging="360"/>
      </w:pPr>
    </w:lvl>
    <w:lvl w:ilvl="5" w:tplc="84842075" w:tentative="1">
      <w:start w:val="1"/>
      <w:numFmt w:val="lowerRoman"/>
      <w:lvlText w:val="%6."/>
      <w:lvlJc w:val="right"/>
      <w:pPr>
        <w:ind w:left="4320" w:hanging="180"/>
      </w:pPr>
    </w:lvl>
    <w:lvl w:ilvl="6" w:tplc="84842075" w:tentative="1">
      <w:start w:val="1"/>
      <w:numFmt w:val="decimal"/>
      <w:lvlText w:val="%7."/>
      <w:lvlJc w:val="left"/>
      <w:pPr>
        <w:ind w:left="5040" w:hanging="360"/>
      </w:pPr>
    </w:lvl>
    <w:lvl w:ilvl="7" w:tplc="84842075" w:tentative="1">
      <w:start w:val="1"/>
      <w:numFmt w:val="lowerLetter"/>
      <w:lvlText w:val="%8."/>
      <w:lvlJc w:val="left"/>
      <w:pPr>
        <w:ind w:left="5760" w:hanging="360"/>
      </w:pPr>
    </w:lvl>
    <w:lvl w:ilvl="8" w:tplc="848420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18">
    <w:multiLevelType w:val="hybridMultilevel"/>
    <w:lvl w:ilvl="0" w:tplc="92562254">
      <w:start w:val="1"/>
      <w:numFmt w:val="decimal"/>
      <w:lvlText w:val="%1."/>
      <w:lvlJc w:val="left"/>
      <w:pPr>
        <w:ind w:left="720" w:hanging="360"/>
      </w:pPr>
    </w:lvl>
    <w:lvl w:ilvl="1" w:tplc="92562254" w:tentative="1">
      <w:start w:val="1"/>
      <w:numFmt w:val="lowerLetter"/>
      <w:lvlText w:val="%2."/>
      <w:lvlJc w:val="left"/>
      <w:pPr>
        <w:ind w:left="1440" w:hanging="360"/>
      </w:pPr>
    </w:lvl>
    <w:lvl w:ilvl="2" w:tplc="92562254" w:tentative="1">
      <w:start w:val="1"/>
      <w:numFmt w:val="lowerRoman"/>
      <w:lvlText w:val="%3."/>
      <w:lvlJc w:val="right"/>
      <w:pPr>
        <w:ind w:left="2160" w:hanging="180"/>
      </w:pPr>
    </w:lvl>
    <w:lvl w:ilvl="3" w:tplc="92562254" w:tentative="1">
      <w:start w:val="1"/>
      <w:numFmt w:val="decimal"/>
      <w:lvlText w:val="%4."/>
      <w:lvlJc w:val="left"/>
      <w:pPr>
        <w:ind w:left="2880" w:hanging="360"/>
      </w:pPr>
    </w:lvl>
    <w:lvl w:ilvl="4" w:tplc="92562254" w:tentative="1">
      <w:start w:val="1"/>
      <w:numFmt w:val="lowerLetter"/>
      <w:lvlText w:val="%5."/>
      <w:lvlJc w:val="left"/>
      <w:pPr>
        <w:ind w:left="3600" w:hanging="360"/>
      </w:pPr>
    </w:lvl>
    <w:lvl w:ilvl="5" w:tplc="92562254" w:tentative="1">
      <w:start w:val="1"/>
      <w:numFmt w:val="lowerRoman"/>
      <w:lvlText w:val="%6."/>
      <w:lvlJc w:val="right"/>
      <w:pPr>
        <w:ind w:left="4320" w:hanging="180"/>
      </w:pPr>
    </w:lvl>
    <w:lvl w:ilvl="6" w:tplc="92562254" w:tentative="1">
      <w:start w:val="1"/>
      <w:numFmt w:val="decimal"/>
      <w:lvlText w:val="%7."/>
      <w:lvlJc w:val="left"/>
      <w:pPr>
        <w:ind w:left="5040" w:hanging="360"/>
      </w:pPr>
    </w:lvl>
    <w:lvl w:ilvl="7" w:tplc="92562254" w:tentative="1">
      <w:start w:val="1"/>
      <w:numFmt w:val="lowerLetter"/>
      <w:lvlText w:val="%8."/>
      <w:lvlJc w:val="left"/>
      <w:pPr>
        <w:ind w:left="5760" w:hanging="360"/>
      </w:pPr>
    </w:lvl>
    <w:lvl w:ilvl="8" w:tplc="92562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17">
    <w:multiLevelType w:val="hybridMultilevel"/>
    <w:lvl w:ilvl="0" w:tplc="10683909">
      <w:start w:val="1"/>
      <w:numFmt w:val="decimal"/>
      <w:lvlText w:val="%1."/>
      <w:lvlJc w:val="left"/>
      <w:pPr>
        <w:ind w:left="720" w:hanging="360"/>
      </w:pPr>
    </w:lvl>
    <w:lvl w:ilvl="1" w:tplc="10683909" w:tentative="1">
      <w:start w:val="1"/>
      <w:numFmt w:val="lowerLetter"/>
      <w:lvlText w:val="%2."/>
      <w:lvlJc w:val="left"/>
      <w:pPr>
        <w:ind w:left="1440" w:hanging="360"/>
      </w:pPr>
    </w:lvl>
    <w:lvl w:ilvl="2" w:tplc="10683909" w:tentative="1">
      <w:start w:val="1"/>
      <w:numFmt w:val="lowerRoman"/>
      <w:lvlText w:val="%3."/>
      <w:lvlJc w:val="right"/>
      <w:pPr>
        <w:ind w:left="2160" w:hanging="180"/>
      </w:pPr>
    </w:lvl>
    <w:lvl w:ilvl="3" w:tplc="10683909" w:tentative="1">
      <w:start w:val="1"/>
      <w:numFmt w:val="decimal"/>
      <w:lvlText w:val="%4."/>
      <w:lvlJc w:val="left"/>
      <w:pPr>
        <w:ind w:left="2880" w:hanging="360"/>
      </w:pPr>
    </w:lvl>
    <w:lvl w:ilvl="4" w:tplc="10683909" w:tentative="1">
      <w:start w:val="1"/>
      <w:numFmt w:val="lowerLetter"/>
      <w:lvlText w:val="%5."/>
      <w:lvlJc w:val="left"/>
      <w:pPr>
        <w:ind w:left="3600" w:hanging="360"/>
      </w:pPr>
    </w:lvl>
    <w:lvl w:ilvl="5" w:tplc="10683909" w:tentative="1">
      <w:start w:val="1"/>
      <w:numFmt w:val="lowerRoman"/>
      <w:lvlText w:val="%6."/>
      <w:lvlJc w:val="right"/>
      <w:pPr>
        <w:ind w:left="4320" w:hanging="180"/>
      </w:pPr>
    </w:lvl>
    <w:lvl w:ilvl="6" w:tplc="10683909" w:tentative="1">
      <w:start w:val="1"/>
      <w:numFmt w:val="decimal"/>
      <w:lvlText w:val="%7."/>
      <w:lvlJc w:val="left"/>
      <w:pPr>
        <w:ind w:left="5040" w:hanging="360"/>
      </w:pPr>
    </w:lvl>
    <w:lvl w:ilvl="7" w:tplc="10683909" w:tentative="1">
      <w:start w:val="1"/>
      <w:numFmt w:val="lowerLetter"/>
      <w:lvlText w:val="%8."/>
      <w:lvlJc w:val="left"/>
      <w:pPr>
        <w:ind w:left="5760" w:hanging="360"/>
      </w:pPr>
    </w:lvl>
    <w:lvl w:ilvl="8" w:tplc="10683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16">
    <w:multiLevelType w:val="hybridMultilevel"/>
    <w:lvl w:ilvl="0" w:tplc="16716442">
      <w:start w:val="1"/>
      <w:numFmt w:val="decimal"/>
      <w:lvlText w:val="%1."/>
      <w:lvlJc w:val="left"/>
      <w:pPr>
        <w:ind w:left="720" w:hanging="360"/>
      </w:pPr>
    </w:lvl>
    <w:lvl w:ilvl="1" w:tplc="16716442" w:tentative="1">
      <w:start w:val="1"/>
      <w:numFmt w:val="lowerLetter"/>
      <w:lvlText w:val="%2."/>
      <w:lvlJc w:val="left"/>
      <w:pPr>
        <w:ind w:left="1440" w:hanging="360"/>
      </w:pPr>
    </w:lvl>
    <w:lvl w:ilvl="2" w:tplc="16716442" w:tentative="1">
      <w:start w:val="1"/>
      <w:numFmt w:val="lowerRoman"/>
      <w:lvlText w:val="%3."/>
      <w:lvlJc w:val="right"/>
      <w:pPr>
        <w:ind w:left="2160" w:hanging="180"/>
      </w:pPr>
    </w:lvl>
    <w:lvl w:ilvl="3" w:tplc="16716442" w:tentative="1">
      <w:start w:val="1"/>
      <w:numFmt w:val="decimal"/>
      <w:lvlText w:val="%4."/>
      <w:lvlJc w:val="left"/>
      <w:pPr>
        <w:ind w:left="2880" w:hanging="360"/>
      </w:pPr>
    </w:lvl>
    <w:lvl w:ilvl="4" w:tplc="16716442" w:tentative="1">
      <w:start w:val="1"/>
      <w:numFmt w:val="lowerLetter"/>
      <w:lvlText w:val="%5."/>
      <w:lvlJc w:val="left"/>
      <w:pPr>
        <w:ind w:left="3600" w:hanging="360"/>
      </w:pPr>
    </w:lvl>
    <w:lvl w:ilvl="5" w:tplc="16716442" w:tentative="1">
      <w:start w:val="1"/>
      <w:numFmt w:val="lowerRoman"/>
      <w:lvlText w:val="%6."/>
      <w:lvlJc w:val="right"/>
      <w:pPr>
        <w:ind w:left="4320" w:hanging="180"/>
      </w:pPr>
    </w:lvl>
    <w:lvl w:ilvl="6" w:tplc="16716442" w:tentative="1">
      <w:start w:val="1"/>
      <w:numFmt w:val="decimal"/>
      <w:lvlText w:val="%7."/>
      <w:lvlJc w:val="left"/>
      <w:pPr>
        <w:ind w:left="5040" w:hanging="360"/>
      </w:pPr>
    </w:lvl>
    <w:lvl w:ilvl="7" w:tplc="16716442" w:tentative="1">
      <w:start w:val="1"/>
      <w:numFmt w:val="lowerLetter"/>
      <w:lvlText w:val="%8."/>
      <w:lvlJc w:val="left"/>
      <w:pPr>
        <w:ind w:left="5760" w:hanging="360"/>
      </w:pPr>
    </w:lvl>
    <w:lvl w:ilvl="8" w:tplc="16716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15">
    <w:multiLevelType w:val="hybridMultilevel"/>
    <w:lvl w:ilvl="0" w:tplc="68509259">
      <w:start w:val="1"/>
      <w:numFmt w:val="decimal"/>
      <w:lvlText w:val="%1."/>
      <w:lvlJc w:val="left"/>
      <w:pPr>
        <w:ind w:left="720" w:hanging="360"/>
      </w:pPr>
    </w:lvl>
    <w:lvl w:ilvl="1" w:tplc="68509259" w:tentative="1">
      <w:start w:val="1"/>
      <w:numFmt w:val="lowerLetter"/>
      <w:lvlText w:val="%2."/>
      <w:lvlJc w:val="left"/>
      <w:pPr>
        <w:ind w:left="1440" w:hanging="360"/>
      </w:pPr>
    </w:lvl>
    <w:lvl w:ilvl="2" w:tplc="68509259" w:tentative="1">
      <w:start w:val="1"/>
      <w:numFmt w:val="lowerRoman"/>
      <w:lvlText w:val="%3."/>
      <w:lvlJc w:val="right"/>
      <w:pPr>
        <w:ind w:left="2160" w:hanging="180"/>
      </w:pPr>
    </w:lvl>
    <w:lvl w:ilvl="3" w:tplc="68509259" w:tentative="1">
      <w:start w:val="1"/>
      <w:numFmt w:val="decimal"/>
      <w:lvlText w:val="%4."/>
      <w:lvlJc w:val="left"/>
      <w:pPr>
        <w:ind w:left="2880" w:hanging="360"/>
      </w:pPr>
    </w:lvl>
    <w:lvl w:ilvl="4" w:tplc="68509259" w:tentative="1">
      <w:start w:val="1"/>
      <w:numFmt w:val="lowerLetter"/>
      <w:lvlText w:val="%5."/>
      <w:lvlJc w:val="left"/>
      <w:pPr>
        <w:ind w:left="3600" w:hanging="360"/>
      </w:pPr>
    </w:lvl>
    <w:lvl w:ilvl="5" w:tplc="68509259" w:tentative="1">
      <w:start w:val="1"/>
      <w:numFmt w:val="lowerRoman"/>
      <w:lvlText w:val="%6."/>
      <w:lvlJc w:val="right"/>
      <w:pPr>
        <w:ind w:left="4320" w:hanging="180"/>
      </w:pPr>
    </w:lvl>
    <w:lvl w:ilvl="6" w:tplc="68509259" w:tentative="1">
      <w:start w:val="1"/>
      <w:numFmt w:val="decimal"/>
      <w:lvlText w:val="%7."/>
      <w:lvlJc w:val="left"/>
      <w:pPr>
        <w:ind w:left="5040" w:hanging="360"/>
      </w:pPr>
    </w:lvl>
    <w:lvl w:ilvl="7" w:tplc="68509259" w:tentative="1">
      <w:start w:val="1"/>
      <w:numFmt w:val="lowerLetter"/>
      <w:lvlText w:val="%8."/>
      <w:lvlJc w:val="left"/>
      <w:pPr>
        <w:ind w:left="5760" w:hanging="360"/>
      </w:pPr>
    </w:lvl>
    <w:lvl w:ilvl="8" w:tplc="685092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14">
    <w:multiLevelType w:val="hybridMultilevel"/>
    <w:lvl w:ilvl="0" w:tplc="24826211">
      <w:start w:val="1"/>
      <w:numFmt w:val="decimal"/>
      <w:lvlText w:val="%1."/>
      <w:lvlJc w:val="left"/>
      <w:pPr>
        <w:ind w:left="720" w:hanging="360"/>
      </w:pPr>
    </w:lvl>
    <w:lvl w:ilvl="1" w:tplc="24826211" w:tentative="1">
      <w:start w:val="1"/>
      <w:numFmt w:val="lowerLetter"/>
      <w:lvlText w:val="%2."/>
      <w:lvlJc w:val="left"/>
      <w:pPr>
        <w:ind w:left="1440" w:hanging="360"/>
      </w:pPr>
    </w:lvl>
    <w:lvl w:ilvl="2" w:tplc="24826211" w:tentative="1">
      <w:start w:val="1"/>
      <w:numFmt w:val="lowerRoman"/>
      <w:lvlText w:val="%3."/>
      <w:lvlJc w:val="right"/>
      <w:pPr>
        <w:ind w:left="2160" w:hanging="180"/>
      </w:pPr>
    </w:lvl>
    <w:lvl w:ilvl="3" w:tplc="24826211" w:tentative="1">
      <w:start w:val="1"/>
      <w:numFmt w:val="decimal"/>
      <w:lvlText w:val="%4."/>
      <w:lvlJc w:val="left"/>
      <w:pPr>
        <w:ind w:left="2880" w:hanging="360"/>
      </w:pPr>
    </w:lvl>
    <w:lvl w:ilvl="4" w:tplc="24826211" w:tentative="1">
      <w:start w:val="1"/>
      <w:numFmt w:val="lowerLetter"/>
      <w:lvlText w:val="%5."/>
      <w:lvlJc w:val="left"/>
      <w:pPr>
        <w:ind w:left="3600" w:hanging="360"/>
      </w:pPr>
    </w:lvl>
    <w:lvl w:ilvl="5" w:tplc="24826211" w:tentative="1">
      <w:start w:val="1"/>
      <w:numFmt w:val="lowerRoman"/>
      <w:lvlText w:val="%6."/>
      <w:lvlJc w:val="right"/>
      <w:pPr>
        <w:ind w:left="4320" w:hanging="180"/>
      </w:pPr>
    </w:lvl>
    <w:lvl w:ilvl="6" w:tplc="24826211" w:tentative="1">
      <w:start w:val="1"/>
      <w:numFmt w:val="decimal"/>
      <w:lvlText w:val="%7."/>
      <w:lvlJc w:val="left"/>
      <w:pPr>
        <w:ind w:left="5040" w:hanging="360"/>
      </w:pPr>
    </w:lvl>
    <w:lvl w:ilvl="7" w:tplc="24826211" w:tentative="1">
      <w:start w:val="1"/>
      <w:numFmt w:val="lowerLetter"/>
      <w:lvlText w:val="%8."/>
      <w:lvlJc w:val="left"/>
      <w:pPr>
        <w:ind w:left="5760" w:hanging="360"/>
      </w:pPr>
    </w:lvl>
    <w:lvl w:ilvl="8" w:tplc="248262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13">
    <w:multiLevelType w:val="hybridMultilevel"/>
    <w:lvl w:ilvl="0" w:tplc="34537144">
      <w:start w:val="1"/>
      <w:numFmt w:val="decimal"/>
      <w:lvlText w:val="%1."/>
      <w:lvlJc w:val="left"/>
      <w:pPr>
        <w:ind w:left="720" w:hanging="360"/>
      </w:pPr>
    </w:lvl>
    <w:lvl w:ilvl="1" w:tplc="34537144" w:tentative="1">
      <w:start w:val="1"/>
      <w:numFmt w:val="lowerLetter"/>
      <w:lvlText w:val="%2."/>
      <w:lvlJc w:val="left"/>
      <w:pPr>
        <w:ind w:left="1440" w:hanging="360"/>
      </w:pPr>
    </w:lvl>
    <w:lvl w:ilvl="2" w:tplc="34537144" w:tentative="1">
      <w:start w:val="1"/>
      <w:numFmt w:val="lowerRoman"/>
      <w:lvlText w:val="%3."/>
      <w:lvlJc w:val="right"/>
      <w:pPr>
        <w:ind w:left="2160" w:hanging="180"/>
      </w:pPr>
    </w:lvl>
    <w:lvl w:ilvl="3" w:tplc="34537144" w:tentative="1">
      <w:start w:val="1"/>
      <w:numFmt w:val="decimal"/>
      <w:lvlText w:val="%4."/>
      <w:lvlJc w:val="left"/>
      <w:pPr>
        <w:ind w:left="2880" w:hanging="360"/>
      </w:pPr>
    </w:lvl>
    <w:lvl w:ilvl="4" w:tplc="34537144" w:tentative="1">
      <w:start w:val="1"/>
      <w:numFmt w:val="lowerLetter"/>
      <w:lvlText w:val="%5."/>
      <w:lvlJc w:val="left"/>
      <w:pPr>
        <w:ind w:left="3600" w:hanging="360"/>
      </w:pPr>
    </w:lvl>
    <w:lvl w:ilvl="5" w:tplc="34537144" w:tentative="1">
      <w:start w:val="1"/>
      <w:numFmt w:val="lowerRoman"/>
      <w:lvlText w:val="%6."/>
      <w:lvlJc w:val="right"/>
      <w:pPr>
        <w:ind w:left="4320" w:hanging="180"/>
      </w:pPr>
    </w:lvl>
    <w:lvl w:ilvl="6" w:tplc="34537144" w:tentative="1">
      <w:start w:val="1"/>
      <w:numFmt w:val="decimal"/>
      <w:lvlText w:val="%7."/>
      <w:lvlJc w:val="left"/>
      <w:pPr>
        <w:ind w:left="5040" w:hanging="360"/>
      </w:pPr>
    </w:lvl>
    <w:lvl w:ilvl="7" w:tplc="34537144" w:tentative="1">
      <w:start w:val="1"/>
      <w:numFmt w:val="lowerLetter"/>
      <w:lvlText w:val="%8."/>
      <w:lvlJc w:val="left"/>
      <w:pPr>
        <w:ind w:left="5760" w:hanging="360"/>
      </w:pPr>
    </w:lvl>
    <w:lvl w:ilvl="8" w:tplc="34537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12">
    <w:multiLevelType w:val="hybridMultilevel"/>
    <w:lvl w:ilvl="0" w:tplc="66994347">
      <w:start w:val="1"/>
      <w:numFmt w:val="decimal"/>
      <w:lvlText w:val="%1."/>
      <w:lvlJc w:val="left"/>
      <w:pPr>
        <w:ind w:left="720" w:hanging="360"/>
      </w:pPr>
    </w:lvl>
    <w:lvl w:ilvl="1" w:tplc="66994347" w:tentative="1">
      <w:start w:val="1"/>
      <w:numFmt w:val="lowerLetter"/>
      <w:lvlText w:val="%2."/>
      <w:lvlJc w:val="left"/>
      <w:pPr>
        <w:ind w:left="1440" w:hanging="360"/>
      </w:pPr>
    </w:lvl>
    <w:lvl w:ilvl="2" w:tplc="66994347" w:tentative="1">
      <w:start w:val="1"/>
      <w:numFmt w:val="lowerRoman"/>
      <w:lvlText w:val="%3."/>
      <w:lvlJc w:val="right"/>
      <w:pPr>
        <w:ind w:left="2160" w:hanging="180"/>
      </w:pPr>
    </w:lvl>
    <w:lvl w:ilvl="3" w:tplc="66994347" w:tentative="1">
      <w:start w:val="1"/>
      <w:numFmt w:val="decimal"/>
      <w:lvlText w:val="%4."/>
      <w:lvlJc w:val="left"/>
      <w:pPr>
        <w:ind w:left="2880" w:hanging="360"/>
      </w:pPr>
    </w:lvl>
    <w:lvl w:ilvl="4" w:tplc="66994347" w:tentative="1">
      <w:start w:val="1"/>
      <w:numFmt w:val="lowerLetter"/>
      <w:lvlText w:val="%5."/>
      <w:lvlJc w:val="left"/>
      <w:pPr>
        <w:ind w:left="3600" w:hanging="360"/>
      </w:pPr>
    </w:lvl>
    <w:lvl w:ilvl="5" w:tplc="66994347" w:tentative="1">
      <w:start w:val="1"/>
      <w:numFmt w:val="lowerRoman"/>
      <w:lvlText w:val="%6."/>
      <w:lvlJc w:val="right"/>
      <w:pPr>
        <w:ind w:left="4320" w:hanging="180"/>
      </w:pPr>
    </w:lvl>
    <w:lvl w:ilvl="6" w:tplc="66994347" w:tentative="1">
      <w:start w:val="1"/>
      <w:numFmt w:val="decimal"/>
      <w:lvlText w:val="%7."/>
      <w:lvlJc w:val="left"/>
      <w:pPr>
        <w:ind w:left="5040" w:hanging="360"/>
      </w:pPr>
    </w:lvl>
    <w:lvl w:ilvl="7" w:tplc="66994347" w:tentative="1">
      <w:start w:val="1"/>
      <w:numFmt w:val="lowerLetter"/>
      <w:lvlText w:val="%8."/>
      <w:lvlJc w:val="left"/>
      <w:pPr>
        <w:ind w:left="5760" w:hanging="360"/>
      </w:pPr>
    </w:lvl>
    <w:lvl w:ilvl="8" w:tplc="669943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11">
    <w:multiLevelType w:val="hybridMultilevel"/>
    <w:lvl w:ilvl="0" w:tplc="70373038">
      <w:start w:val="1"/>
      <w:numFmt w:val="decimal"/>
      <w:lvlText w:val="%1."/>
      <w:lvlJc w:val="left"/>
      <w:pPr>
        <w:ind w:left="720" w:hanging="360"/>
      </w:pPr>
    </w:lvl>
    <w:lvl w:ilvl="1" w:tplc="70373038" w:tentative="1">
      <w:start w:val="1"/>
      <w:numFmt w:val="lowerLetter"/>
      <w:lvlText w:val="%2."/>
      <w:lvlJc w:val="left"/>
      <w:pPr>
        <w:ind w:left="1440" w:hanging="360"/>
      </w:pPr>
    </w:lvl>
    <w:lvl w:ilvl="2" w:tplc="70373038" w:tentative="1">
      <w:start w:val="1"/>
      <w:numFmt w:val="lowerRoman"/>
      <w:lvlText w:val="%3."/>
      <w:lvlJc w:val="right"/>
      <w:pPr>
        <w:ind w:left="2160" w:hanging="180"/>
      </w:pPr>
    </w:lvl>
    <w:lvl w:ilvl="3" w:tplc="70373038" w:tentative="1">
      <w:start w:val="1"/>
      <w:numFmt w:val="decimal"/>
      <w:lvlText w:val="%4."/>
      <w:lvlJc w:val="left"/>
      <w:pPr>
        <w:ind w:left="2880" w:hanging="360"/>
      </w:pPr>
    </w:lvl>
    <w:lvl w:ilvl="4" w:tplc="70373038" w:tentative="1">
      <w:start w:val="1"/>
      <w:numFmt w:val="lowerLetter"/>
      <w:lvlText w:val="%5."/>
      <w:lvlJc w:val="left"/>
      <w:pPr>
        <w:ind w:left="3600" w:hanging="360"/>
      </w:pPr>
    </w:lvl>
    <w:lvl w:ilvl="5" w:tplc="70373038" w:tentative="1">
      <w:start w:val="1"/>
      <w:numFmt w:val="lowerRoman"/>
      <w:lvlText w:val="%6."/>
      <w:lvlJc w:val="right"/>
      <w:pPr>
        <w:ind w:left="4320" w:hanging="180"/>
      </w:pPr>
    </w:lvl>
    <w:lvl w:ilvl="6" w:tplc="70373038" w:tentative="1">
      <w:start w:val="1"/>
      <w:numFmt w:val="decimal"/>
      <w:lvlText w:val="%7."/>
      <w:lvlJc w:val="left"/>
      <w:pPr>
        <w:ind w:left="5040" w:hanging="360"/>
      </w:pPr>
    </w:lvl>
    <w:lvl w:ilvl="7" w:tplc="70373038" w:tentative="1">
      <w:start w:val="1"/>
      <w:numFmt w:val="lowerLetter"/>
      <w:lvlText w:val="%8."/>
      <w:lvlJc w:val="left"/>
      <w:pPr>
        <w:ind w:left="5760" w:hanging="360"/>
      </w:pPr>
    </w:lvl>
    <w:lvl w:ilvl="8" w:tplc="70373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10">
    <w:multiLevelType w:val="hybridMultilevel"/>
    <w:lvl w:ilvl="0" w:tplc="60163565">
      <w:start w:val="1"/>
      <w:numFmt w:val="decimal"/>
      <w:lvlText w:val="%1."/>
      <w:lvlJc w:val="left"/>
      <w:pPr>
        <w:ind w:left="720" w:hanging="360"/>
      </w:pPr>
    </w:lvl>
    <w:lvl w:ilvl="1" w:tplc="60163565" w:tentative="1">
      <w:start w:val="1"/>
      <w:numFmt w:val="lowerLetter"/>
      <w:lvlText w:val="%2."/>
      <w:lvlJc w:val="left"/>
      <w:pPr>
        <w:ind w:left="1440" w:hanging="360"/>
      </w:pPr>
    </w:lvl>
    <w:lvl w:ilvl="2" w:tplc="60163565" w:tentative="1">
      <w:start w:val="1"/>
      <w:numFmt w:val="lowerRoman"/>
      <w:lvlText w:val="%3."/>
      <w:lvlJc w:val="right"/>
      <w:pPr>
        <w:ind w:left="2160" w:hanging="180"/>
      </w:pPr>
    </w:lvl>
    <w:lvl w:ilvl="3" w:tplc="60163565" w:tentative="1">
      <w:start w:val="1"/>
      <w:numFmt w:val="decimal"/>
      <w:lvlText w:val="%4."/>
      <w:lvlJc w:val="left"/>
      <w:pPr>
        <w:ind w:left="2880" w:hanging="360"/>
      </w:pPr>
    </w:lvl>
    <w:lvl w:ilvl="4" w:tplc="60163565" w:tentative="1">
      <w:start w:val="1"/>
      <w:numFmt w:val="lowerLetter"/>
      <w:lvlText w:val="%5."/>
      <w:lvlJc w:val="left"/>
      <w:pPr>
        <w:ind w:left="3600" w:hanging="360"/>
      </w:pPr>
    </w:lvl>
    <w:lvl w:ilvl="5" w:tplc="60163565" w:tentative="1">
      <w:start w:val="1"/>
      <w:numFmt w:val="lowerRoman"/>
      <w:lvlText w:val="%6."/>
      <w:lvlJc w:val="right"/>
      <w:pPr>
        <w:ind w:left="4320" w:hanging="180"/>
      </w:pPr>
    </w:lvl>
    <w:lvl w:ilvl="6" w:tplc="60163565" w:tentative="1">
      <w:start w:val="1"/>
      <w:numFmt w:val="decimal"/>
      <w:lvlText w:val="%7."/>
      <w:lvlJc w:val="left"/>
      <w:pPr>
        <w:ind w:left="5040" w:hanging="360"/>
      </w:pPr>
    </w:lvl>
    <w:lvl w:ilvl="7" w:tplc="60163565" w:tentative="1">
      <w:start w:val="1"/>
      <w:numFmt w:val="lowerLetter"/>
      <w:lvlText w:val="%8."/>
      <w:lvlJc w:val="left"/>
      <w:pPr>
        <w:ind w:left="5760" w:hanging="360"/>
      </w:pPr>
    </w:lvl>
    <w:lvl w:ilvl="8" w:tplc="601635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09">
    <w:multiLevelType w:val="hybridMultilevel"/>
    <w:lvl w:ilvl="0" w:tplc="67434800">
      <w:start w:val="1"/>
      <w:numFmt w:val="decimal"/>
      <w:lvlText w:val="%1."/>
      <w:lvlJc w:val="left"/>
      <w:pPr>
        <w:ind w:left="720" w:hanging="360"/>
      </w:pPr>
    </w:lvl>
    <w:lvl w:ilvl="1" w:tplc="67434800" w:tentative="1">
      <w:start w:val="1"/>
      <w:numFmt w:val="lowerLetter"/>
      <w:lvlText w:val="%2."/>
      <w:lvlJc w:val="left"/>
      <w:pPr>
        <w:ind w:left="1440" w:hanging="360"/>
      </w:pPr>
    </w:lvl>
    <w:lvl w:ilvl="2" w:tplc="67434800" w:tentative="1">
      <w:start w:val="1"/>
      <w:numFmt w:val="lowerRoman"/>
      <w:lvlText w:val="%3."/>
      <w:lvlJc w:val="right"/>
      <w:pPr>
        <w:ind w:left="2160" w:hanging="180"/>
      </w:pPr>
    </w:lvl>
    <w:lvl w:ilvl="3" w:tplc="67434800" w:tentative="1">
      <w:start w:val="1"/>
      <w:numFmt w:val="decimal"/>
      <w:lvlText w:val="%4."/>
      <w:lvlJc w:val="left"/>
      <w:pPr>
        <w:ind w:left="2880" w:hanging="360"/>
      </w:pPr>
    </w:lvl>
    <w:lvl w:ilvl="4" w:tplc="67434800" w:tentative="1">
      <w:start w:val="1"/>
      <w:numFmt w:val="lowerLetter"/>
      <w:lvlText w:val="%5."/>
      <w:lvlJc w:val="left"/>
      <w:pPr>
        <w:ind w:left="3600" w:hanging="360"/>
      </w:pPr>
    </w:lvl>
    <w:lvl w:ilvl="5" w:tplc="67434800" w:tentative="1">
      <w:start w:val="1"/>
      <w:numFmt w:val="lowerRoman"/>
      <w:lvlText w:val="%6."/>
      <w:lvlJc w:val="right"/>
      <w:pPr>
        <w:ind w:left="4320" w:hanging="180"/>
      </w:pPr>
    </w:lvl>
    <w:lvl w:ilvl="6" w:tplc="67434800" w:tentative="1">
      <w:start w:val="1"/>
      <w:numFmt w:val="decimal"/>
      <w:lvlText w:val="%7."/>
      <w:lvlJc w:val="left"/>
      <w:pPr>
        <w:ind w:left="5040" w:hanging="360"/>
      </w:pPr>
    </w:lvl>
    <w:lvl w:ilvl="7" w:tplc="67434800" w:tentative="1">
      <w:start w:val="1"/>
      <w:numFmt w:val="lowerLetter"/>
      <w:lvlText w:val="%8."/>
      <w:lvlJc w:val="left"/>
      <w:pPr>
        <w:ind w:left="5760" w:hanging="360"/>
      </w:pPr>
    </w:lvl>
    <w:lvl w:ilvl="8" w:tplc="67434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08">
    <w:multiLevelType w:val="hybridMultilevel"/>
    <w:lvl w:ilvl="0" w:tplc="96497705">
      <w:start w:val="1"/>
      <w:numFmt w:val="decimal"/>
      <w:lvlText w:val="%1."/>
      <w:lvlJc w:val="left"/>
      <w:pPr>
        <w:ind w:left="720" w:hanging="360"/>
      </w:pPr>
    </w:lvl>
    <w:lvl w:ilvl="1" w:tplc="96497705" w:tentative="1">
      <w:start w:val="1"/>
      <w:numFmt w:val="lowerLetter"/>
      <w:lvlText w:val="%2."/>
      <w:lvlJc w:val="left"/>
      <w:pPr>
        <w:ind w:left="1440" w:hanging="360"/>
      </w:pPr>
    </w:lvl>
    <w:lvl w:ilvl="2" w:tplc="96497705" w:tentative="1">
      <w:start w:val="1"/>
      <w:numFmt w:val="lowerRoman"/>
      <w:lvlText w:val="%3."/>
      <w:lvlJc w:val="right"/>
      <w:pPr>
        <w:ind w:left="2160" w:hanging="180"/>
      </w:pPr>
    </w:lvl>
    <w:lvl w:ilvl="3" w:tplc="96497705" w:tentative="1">
      <w:start w:val="1"/>
      <w:numFmt w:val="decimal"/>
      <w:lvlText w:val="%4."/>
      <w:lvlJc w:val="left"/>
      <w:pPr>
        <w:ind w:left="2880" w:hanging="360"/>
      </w:pPr>
    </w:lvl>
    <w:lvl w:ilvl="4" w:tplc="96497705" w:tentative="1">
      <w:start w:val="1"/>
      <w:numFmt w:val="lowerLetter"/>
      <w:lvlText w:val="%5."/>
      <w:lvlJc w:val="left"/>
      <w:pPr>
        <w:ind w:left="3600" w:hanging="360"/>
      </w:pPr>
    </w:lvl>
    <w:lvl w:ilvl="5" w:tplc="96497705" w:tentative="1">
      <w:start w:val="1"/>
      <w:numFmt w:val="lowerRoman"/>
      <w:lvlText w:val="%6."/>
      <w:lvlJc w:val="right"/>
      <w:pPr>
        <w:ind w:left="4320" w:hanging="180"/>
      </w:pPr>
    </w:lvl>
    <w:lvl w:ilvl="6" w:tplc="96497705" w:tentative="1">
      <w:start w:val="1"/>
      <w:numFmt w:val="decimal"/>
      <w:lvlText w:val="%7."/>
      <w:lvlJc w:val="left"/>
      <w:pPr>
        <w:ind w:left="5040" w:hanging="360"/>
      </w:pPr>
    </w:lvl>
    <w:lvl w:ilvl="7" w:tplc="96497705" w:tentative="1">
      <w:start w:val="1"/>
      <w:numFmt w:val="lowerLetter"/>
      <w:lvlText w:val="%8."/>
      <w:lvlJc w:val="left"/>
      <w:pPr>
        <w:ind w:left="5760" w:hanging="360"/>
      </w:pPr>
    </w:lvl>
    <w:lvl w:ilvl="8" w:tplc="964977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07">
    <w:multiLevelType w:val="hybridMultilevel"/>
    <w:lvl w:ilvl="0" w:tplc="21176572">
      <w:start w:val="1"/>
      <w:numFmt w:val="decimal"/>
      <w:lvlText w:val="%1."/>
      <w:lvlJc w:val="left"/>
      <w:pPr>
        <w:ind w:left="720" w:hanging="360"/>
      </w:pPr>
    </w:lvl>
    <w:lvl w:ilvl="1" w:tplc="21176572" w:tentative="1">
      <w:start w:val="1"/>
      <w:numFmt w:val="lowerLetter"/>
      <w:lvlText w:val="%2."/>
      <w:lvlJc w:val="left"/>
      <w:pPr>
        <w:ind w:left="1440" w:hanging="360"/>
      </w:pPr>
    </w:lvl>
    <w:lvl w:ilvl="2" w:tplc="21176572" w:tentative="1">
      <w:start w:val="1"/>
      <w:numFmt w:val="lowerRoman"/>
      <w:lvlText w:val="%3."/>
      <w:lvlJc w:val="right"/>
      <w:pPr>
        <w:ind w:left="2160" w:hanging="180"/>
      </w:pPr>
    </w:lvl>
    <w:lvl w:ilvl="3" w:tplc="21176572" w:tentative="1">
      <w:start w:val="1"/>
      <w:numFmt w:val="decimal"/>
      <w:lvlText w:val="%4."/>
      <w:lvlJc w:val="left"/>
      <w:pPr>
        <w:ind w:left="2880" w:hanging="360"/>
      </w:pPr>
    </w:lvl>
    <w:lvl w:ilvl="4" w:tplc="21176572" w:tentative="1">
      <w:start w:val="1"/>
      <w:numFmt w:val="lowerLetter"/>
      <w:lvlText w:val="%5."/>
      <w:lvlJc w:val="left"/>
      <w:pPr>
        <w:ind w:left="3600" w:hanging="360"/>
      </w:pPr>
    </w:lvl>
    <w:lvl w:ilvl="5" w:tplc="21176572" w:tentative="1">
      <w:start w:val="1"/>
      <w:numFmt w:val="lowerRoman"/>
      <w:lvlText w:val="%6."/>
      <w:lvlJc w:val="right"/>
      <w:pPr>
        <w:ind w:left="4320" w:hanging="180"/>
      </w:pPr>
    </w:lvl>
    <w:lvl w:ilvl="6" w:tplc="21176572" w:tentative="1">
      <w:start w:val="1"/>
      <w:numFmt w:val="decimal"/>
      <w:lvlText w:val="%7."/>
      <w:lvlJc w:val="left"/>
      <w:pPr>
        <w:ind w:left="5040" w:hanging="360"/>
      </w:pPr>
    </w:lvl>
    <w:lvl w:ilvl="7" w:tplc="21176572" w:tentative="1">
      <w:start w:val="1"/>
      <w:numFmt w:val="lowerLetter"/>
      <w:lvlText w:val="%8."/>
      <w:lvlJc w:val="left"/>
      <w:pPr>
        <w:ind w:left="5760" w:hanging="360"/>
      </w:pPr>
    </w:lvl>
    <w:lvl w:ilvl="8" w:tplc="21176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06">
    <w:multiLevelType w:val="hybridMultilevel"/>
    <w:lvl w:ilvl="0" w:tplc="16167620">
      <w:start w:val="1"/>
      <w:numFmt w:val="decimal"/>
      <w:lvlText w:val="%1."/>
      <w:lvlJc w:val="left"/>
      <w:pPr>
        <w:ind w:left="720" w:hanging="360"/>
      </w:pPr>
    </w:lvl>
    <w:lvl w:ilvl="1" w:tplc="16167620" w:tentative="1">
      <w:start w:val="1"/>
      <w:numFmt w:val="lowerLetter"/>
      <w:lvlText w:val="%2."/>
      <w:lvlJc w:val="left"/>
      <w:pPr>
        <w:ind w:left="1440" w:hanging="360"/>
      </w:pPr>
    </w:lvl>
    <w:lvl w:ilvl="2" w:tplc="16167620" w:tentative="1">
      <w:start w:val="1"/>
      <w:numFmt w:val="lowerRoman"/>
      <w:lvlText w:val="%3."/>
      <w:lvlJc w:val="right"/>
      <w:pPr>
        <w:ind w:left="2160" w:hanging="180"/>
      </w:pPr>
    </w:lvl>
    <w:lvl w:ilvl="3" w:tplc="16167620" w:tentative="1">
      <w:start w:val="1"/>
      <w:numFmt w:val="decimal"/>
      <w:lvlText w:val="%4."/>
      <w:lvlJc w:val="left"/>
      <w:pPr>
        <w:ind w:left="2880" w:hanging="360"/>
      </w:pPr>
    </w:lvl>
    <w:lvl w:ilvl="4" w:tplc="16167620" w:tentative="1">
      <w:start w:val="1"/>
      <w:numFmt w:val="lowerLetter"/>
      <w:lvlText w:val="%5."/>
      <w:lvlJc w:val="left"/>
      <w:pPr>
        <w:ind w:left="3600" w:hanging="360"/>
      </w:pPr>
    </w:lvl>
    <w:lvl w:ilvl="5" w:tplc="16167620" w:tentative="1">
      <w:start w:val="1"/>
      <w:numFmt w:val="lowerRoman"/>
      <w:lvlText w:val="%6."/>
      <w:lvlJc w:val="right"/>
      <w:pPr>
        <w:ind w:left="4320" w:hanging="180"/>
      </w:pPr>
    </w:lvl>
    <w:lvl w:ilvl="6" w:tplc="16167620" w:tentative="1">
      <w:start w:val="1"/>
      <w:numFmt w:val="decimal"/>
      <w:lvlText w:val="%7."/>
      <w:lvlJc w:val="left"/>
      <w:pPr>
        <w:ind w:left="5040" w:hanging="360"/>
      </w:pPr>
    </w:lvl>
    <w:lvl w:ilvl="7" w:tplc="16167620" w:tentative="1">
      <w:start w:val="1"/>
      <w:numFmt w:val="lowerLetter"/>
      <w:lvlText w:val="%8."/>
      <w:lvlJc w:val="left"/>
      <w:pPr>
        <w:ind w:left="5760" w:hanging="360"/>
      </w:pPr>
    </w:lvl>
    <w:lvl w:ilvl="8" w:tplc="16167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05">
    <w:multiLevelType w:val="hybridMultilevel"/>
    <w:lvl w:ilvl="0" w:tplc="97968360">
      <w:start w:val="1"/>
      <w:numFmt w:val="decimal"/>
      <w:lvlText w:val="%1."/>
      <w:lvlJc w:val="left"/>
      <w:pPr>
        <w:ind w:left="720" w:hanging="360"/>
      </w:pPr>
    </w:lvl>
    <w:lvl w:ilvl="1" w:tplc="97968360" w:tentative="1">
      <w:start w:val="1"/>
      <w:numFmt w:val="lowerLetter"/>
      <w:lvlText w:val="%2."/>
      <w:lvlJc w:val="left"/>
      <w:pPr>
        <w:ind w:left="1440" w:hanging="360"/>
      </w:pPr>
    </w:lvl>
    <w:lvl w:ilvl="2" w:tplc="97968360" w:tentative="1">
      <w:start w:val="1"/>
      <w:numFmt w:val="lowerRoman"/>
      <w:lvlText w:val="%3."/>
      <w:lvlJc w:val="right"/>
      <w:pPr>
        <w:ind w:left="2160" w:hanging="180"/>
      </w:pPr>
    </w:lvl>
    <w:lvl w:ilvl="3" w:tplc="97968360" w:tentative="1">
      <w:start w:val="1"/>
      <w:numFmt w:val="decimal"/>
      <w:lvlText w:val="%4."/>
      <w:lvlJc w:val="left"/>
      <w:pPr>
        <w:ind w:left="2880" w:hanging="360"/>
      </w:pPr>
    </w:lvl>
    <w:lvl w:ilvl="4" w:tplc="97968360" w:tentative="1">
      <w:start w:val="1"/>
      <w:numFmt w:val="lowerLetter"/>
      <w:lvlText w:val="%5."/>
      <w:lvlJc w:val="left"/>
      <w:pPr>
        <w:ind w:left="3600" w:hanging="360"/>
      </w:pPr>
    </w:lvl>
    <w:lvl w:ilvl="5" w:tplc="97968360" w:tentative="1">
      <w:start w:val="1"/>
      <w:numFmt w:val="lowerRoman"/>
      <w:lvlText w:val="%6."/>
      <w:lvlJc w:val="right"/>
      <w:pPr>
        <w:ind w:left="4320" w:hanging="180"/>
      </w:pPr>
    </w:lvl>
    <w:lvl w:ilvl="6" w:tplc="97968360" w:tentative="1">
      <w:start w:val="1"/>
      <w:numFmt w:val="decimal"/>
      <w:lvlText w:val="%7."/>
      <w:lvlJc w:val="left"/>
      <w:pPr>
        <w:ind w:left="5040" w:hanging="360"/>
      </w:pPr>
    </w:lvl>
    <w:lvl w:ilvl="7" w:tplc="97968360" w:tentative="1">
      <w:start w:val="1"/>
      <w:numFmt w:val="lowerLetter"/>
      <w:lvlText w:val="%8."/>
      <w:lvlJc w:val="left"/>
      <w:pPr>
        <w:ind w:left="5760" w:hanging="360"/>
      </w:pPr>
    </w:lvl>
    <w:lvl w:ilvl="8" w:tplc="97968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04">
    <w:multiLevelType w:val="hybridMultilevel"/>
    <w:lvl w:ilvl="0" w:tplc="95601151">
      <w:start w:val="1"/>
      <w:numFmt w:val="decimal"/>
      <w:lvlText w:val="%1."/>
      <w:lvlJc w:val="left"/>
      <w:pPr>
        <w:ind w:left="720" w:hanging="360"/>
      </w:pPr>
    </w:lvl>
    <w:lvl w:ilvl="1" w:tplc="95601151" w:tentative="1">
      <w:start w:val="1"/>
      <w:numFmt w:val="lowerLetter"/>
      <w:lvlText w:val="%2."/>
      <w:lvlJc w:val="left"/>
      <w:pPr>
        <w:ind w:left="1440" w:hanging="360"/>
      </w:pPr>
    </w:lvl>
    <w:lvl w:ilvl="2" w:tplc="95601151" w:tentative="1">
      <w:start w:val="1"/>
      <w:numFmt w:val="lowerRoman"/>
      <w:lvlText w:val="%3."/>
      <w:lvlJc w:val="right"/>
      <w:pPr>
        <w:ind w:left="2160" w:hanging="180"/>
      </w:pPr>
    </w:lvl>
    <w:lvl w:ilvl="3" w:tplc="95601151" w:tentative="1">
      <w:start w:val="1"/>
      <w:numFmt w:val="decimal"/>
      <w:lvlText w:val="%4."/>
      <w:lvlJc w:val="left"/>
      <w:pPr>
        <w:ind w:left="2880" w:hanging="360"/>
      </w:pPr>
    </w:lvl>
    <w:lvl w:ilvl="4" w:tplc="95601151" w:tentative="1">
      <w:start w:val="1"/>
      <w:numFmt w:val="lowerLetter"/>
      <w:lvlText w:val="%5."/>
      <w:lvlJc w:val="left"/>
      <w:pPr>
        <w:ind w:left="3600" w:hanging="360"/>
      </w:pPr>
    </w:lvl>
    <w:lvl w:ilvl="5" w:tplc="95601151" w:tentative="1">
      <w:start w:val="1"/>
      <w:numFmt w:val="lowerRoman"/>
      <w:lvlText w:val="%6."/>
      <w:lvlJc w:val="right"/>
      <w:pPr>
        <w:ind w:left="4320" w:hanging="180"/>
      </w:pPr>
    </w:lvl>
    <w:lvl w:ilvl="6" w:tplc="95601151" w:tentative="1">
      <w:start w:val="1"/>
      <w:numFmt w:val="decimal"/>
      <w:lvlText w:val="%7."/>
      <w:lvlJc w:val="left"/>
      <w:pPr>
        <w:ind w:left="5040" w:hanging="360"/>
      </w:pPr>
    </w:lvl>
    <w:lvl w:ilvl="7" w:tplc="95601151" w:tentative="1">
      <w:start w:val="1"/>
      <w:numFmt w:val="lowerLetter"/>
      <w:lvlText w:val="%8."/>
      <w:lvlJc w:val="left"/>
      <w:pPr>
        <w:ind w:left="5760" w:hanging="360"/>
      </w:pPr>
    </w:lvl>
    <w:lvl w:ilvl="8" w:tplc="95601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03">
    <w:multiLevelType w:val="hybridMultilevel"/>
    <w:lvl w:ilvl="0" w:tplc="87646195">
      <w:start w:val="1"/>
      <w:numFmt w:val="decimal"/>
      <w:lvlText w:val="%1."/>
      <w:lvlJc w:val="left"/>
      <w:pPr>
        <w:ind w:left="720" w:hanging="360"/>
      </w:pPr>
    </w:lvl>
    <w:lvl w:ilvl="1" w:tplc="87646195" w:tentative="1">
      <w:start w:val="1"/>
      <w:numFmt w:val="lowerLetter"/>
      <w:lvlText w:val="%2."/>
      <w:lvlJc w:val="left"/>
      <w:pPr>
        <w:ind w:left="1440" w:hanging="360"/>
      </w:pPr>
    </w:lvl>
    <w:lvl w:ilvl="2" w:tplc="87646195" w:tentative="1">
      <w:start w:val="1"/>
      <w:numFmt w:val="lowerRoman"/>
      <w:lvlText w:val="%3."/>
      <w:lvlJc w:val="right"/>
      <w:pPr>
        <w:ind w:left="2160" w:hanging="180"/>
      </w:pPr>
    </w:lvl>
    <w:lvl w:ilvl="3" w:tplc="87646195" w:tentative="1">
      <w:start w:val="1"/>
      <w:numFmt w:val="decimal"/>
      <w:lvlText w:val="%4."/>
      <w:lvlJc w:val="left"/>
      <w:pPr>
        <w:ind w:left="2880" w:hanging="360"/>
      </w:pPr>
    </w:lvl>
    <w:lvl w:ilvl="4" w:tplc="87646195" w:tentative="1">
      <w:start w:val="1"/>
      <w:numFmt w:val="lowerLetter"/>
      <w:lvlText w:val="%5."/>
      <w:lvlJc w:val="left"/>
      <w:pPr>
        <w:ind w:left="3600" w:hanging="360"/>
      </w:pPr>
    </w:lvl>
    <w:lvl w:ilvl="5" w:tplc="87646195" w:tentative="1">
      <w:start w:val="1"/>
      <w:numFmt w:val="lowerRoman"/>
      <w:lvlText w:val="%6."/>
      <w:lvlJc w:val="right"/>
      <w:pPr>
        <w:ind w:left="4320" w:hanging="180"/>
      </w:pPr>
    </w:lvl>
    <w:lvl w:ilvl="6" w:tplc="87646195" w:tentative="1">
      <w:start w:val="1"/>
      <w:numFmt w:val="decimal"/>
      <w:lvlText w:val="%7."/>
      <w:lvlJc w:val="left"/>
      <w:pPr>
        <w:ind w:left="5040" w:hanging="360"/>
      </w:pPr>
    </w:lvl>
    <w:lvl w:ilvl="7" w:tplc="87646195" w:tentative="1">
      <w:start w:val="1"/>
      <w:numFmt w:val="lowerLetter"/>
      <w:lvlText w:val="%8."/>
      <w:lvlJc w:val="left"/>
      <w:pPr>
        <w:ind w:left="5760" w:hanging="360"/>
      </w:pPr>
    </w:lvl>
    <w:lvl w:ilvl="8" w:tplc="87646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02">
    <w:multiLevelType w:val="hybridMultilevel"/>
    <w:lvl w:ilvl="0" w:tplc="23566651">
      <w:start w:val="1"/>
      <w:numFmt w:val="decimal"/>
      <w:lvlText w:val="%1."/>
      <w:lvlJc w:val="left"/>
      <w:pPr>
        <w:ind w:left="720" w:hanging="360"/>
      </w:pPr>
    </w:lvl>
    <w:lvl w:ilvl="1" w:tplc="23566651" w:tentative="1">
      <w:start w:val="1"/>
      <w:numFmt w:val="lowerLetter"/>
      <w:lvlText w:val="%2."/>
      <w:lvlJc w:val="left"/>
      <w:pPr>
        <w:ind w:left="1440" w:hanging="360"/>
      </w:pPr>
    </w:lvl>
    <w:lvl w:ilvl="2" w:tplc="23566651" w:tentative="1">
      <w:start w:val="1"/>
      <w:numFmt w:val="lowerRoman"/>
      <w:lvlText w:val="%3."/>
      <w:lvlJc w:val="right"/>
      <w:pPr>
        <w:ind w:left="2160" w:hanging="180"/>
      </w:pPr>
    </w:lvl>
    <w:lvl w:ilvl="3" w:tplc="23566651" w:tentative="1">
      <w:start w:val="1"/>
      <w:numFmt w:val="decimal"/>
      <w:lvlText w:val="%4."/>
      <w:lvlJc w:val="left"/>
      <w:pPr>
        <w:ind w:left="2880" w:hanging="360"/>
      </w:pPr>
    </w:lvl>
    <w:lvl w:ilvl="4" w:tplc="23566651" w:tentative="1">
      <w:start w:val="1"/>
      <w:numFmt w:val="lowerLetter"/>
      <w:lvlText w:val="%5."/>
      <w:lvlJc w:val="left"/>
      <w:pPr>
        <w:ind w:left="3600" w:hanging="360"/>
      </w:pPr>
    </w:lvl>
    <w:lvl w:ilvl="5" w:tplc="23566651" w:tentative="1">
      <w:start w:val="1"/>
      <w:numFmt w:val="lowerRoman"/>
      <w:lvlText w:val="%6."/>
      <w:lvlJc w:val="right"/>
      <w:pPr>
        <w:ind w:left="4320" w:hanging="180"/>
      </w:pPr>
    </w:lvl>
    <w:lvl w:ilvl="6" w:tplc="23566651" w:tentative="1">
      <w:start w:val="1"/>
      <w:numFmt w:val="decimal"/>
      <w:lvlText w:val="%7."/>
      <w:lvlJc w:val="left"/>
      <w:pPr>
        <w:ind w:left="5040" w:hanging="360"/>
      </w:pPr>
    </w:lvl>
    <w:lvl w:ilvl="7" w:tplc="23566651" w:tentative="1">
      <w:start w:val="1"/>
      <w:numFmt w:val="lowerLetter"/>
      <w:lvlText w:val="%8."/>
      <w:lvlJc w:val="left"/>
      <w:pPr>
        <w:ind w:left="5760" w:hanging="360"/>
      </w:pPr>
    </w:lvl>
    <w:lvl w:ilvl="8" w:tplc="235666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01">
    <w:multiLevelType w:val="hybridMultilevel"/>
    <w:lvl w:ilvl="0" w:tplc="71281030">
      <w:start w:val="1"/>
      <w:numFmt w:val="decimal"/>
      <w:lvlText w:val="%1."/>
      <w:lvlJc w:val="left"/>
      <w:pPr>
        <w:ind w:left="720" w:hanging="360"/>
      </w:pPr>
    </w:lvl>
    <w:lvl w:ilvl="1" w:tplc="71281030" w:tentative="1">
      <w:start w:val="1"/>
      <w:numFmt w:val="lowerLetter"/>
      <w:lvlText w:val="%2."/>
      <w:lvlJc w:val="left"/>
      <w:pPr>
        <w:ind w:left="1440" w:hanging="360"/>
      </w:pPr>
    </w:lvl>
    <w:lvl w:ilvl="2" w:tplc="71281030" w:tentative="1">
      <w:start w:val="1"/>
      <w:numFmt w:val="lowerRoman"/>
      <w:lvlText w:val="%3."/>
      <w:lvlJc w:val="right"/>
      <w:pPr>
        <w:ind w:left="2160" w:hanging="180"/>
      </w:pPr>
    </w:lvl>
    <w:lvl w:ilvl="3" w:tplc="71281030" w:tentative="1">
      <w:start w:val="1"/>
      <w:numFmt w:val="decimal"/>
      <w:lvlText w:val="%4."/>
      <w:lvlJc w:val="left"/>
      <w:pPr>
        <w:ind w:left="2880" w:hanging="360"/>
      </w:pPr>
    </w:lvl>
    <w:lvl w:ilvl="4" w:tplc="71281030" w:tentative="1">
      <w:start w:val="1"/>
      <w:numFmt w:val="lowerLetter"/>
      <w:lvlText w:val="%5."/>
      <w:lvlJc w:val="left"/>
      <w:pPr>
        <w:ind w:left="3600" w:hanging="360"/>
      </w:pPr>
    </w:lvl>
    <w:lvl w:ilvl="5" w:tplc="71281030" w:tentative="1">
      <w:start w:val="1"/>
      <w:numFmt w:val="lowerRoman"/>
      <w:lvlText w:val="%6."/>
      <w:lvlJc w:val="right"/>
      <w:pPr>
        <w:ind w:left="4320" w:hanging="180"/>
      </w:pPr>
    </w:lvl>
    <w:lvl w:ilvl="6" w:tplc="71281030" w:tentative="1">
      <w:start w:val="1"/>
      <w:numFmt w:val="decimal"/>
      <w:lvlText w:val="%7."/>
      <w:lvlJc w:val="left"/>
      <w:pPr>
        <w:ind w:left="5040" w:hanging="360"/>
      </w:pPr>
    </w:lvl>
    <w:lvl w:ilvl="7" w:tplc="71281030" w:tentative="1">
      <w:start w:val="1"/>
      <w:numFmt w:val="lowerLetter"/>
      <w:lvlText w:val="%8."/>
      <w:lvlJc w:val="left"/>
      <w:pPr>
        <w:ind w:left="5760" w:hanging="360"/>
      </w:pPr>
    </w:lvl>
    <w:lvl w:ilvl="8" w:tplc="71281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00">
    <w:multiLevelType w:val="hybridMultilevel"/>
    <w:lvl w:ilvl="0" w:tplc="47252197">
      <w:start w:val="1"/>
      <w:numFmt w:val="decimal"/>
      <w:lvlText w:val="%1."/>
      <w:lvlJc w:val="left"/>
      <w:pPr>
        <w:ind w:left="720" w:hanging="360"/>
      </w:pPr>
    </w:lvl>
    <w:lvl w:ilvl="1" w:tplc="47252197" w:tentative="1">
      <w:start w:val="1"/>
      <w:numFmt w:val="lowerLetter"/>
      <w:lvlText w:val="%2."/>
      <w:lvlJc w:val="left"/>
      <w:pPr>
        <w:ind w:left="1440" w:hanging="360"/>
      </w:pPr>
    </w:lvl>
    <w:lvl w:ilvl="2" w:tplc="47252197" w:tentative="1">
      <w:start w:val="1"/>
      <w:numFmt w:val="lowerRoman"/>
      <w:lvlText w:val="%3."/>
      <w:lvlJc w:val="right"/>
      <w:pPr>
        <w:ind w:left="2160" w:hanging="180"/>
      </w:pPr>
    </w:lvl>
    <w:lvl w:ilvl="3" w:tplc="47252197" w:tentative="1">
      <w:start w:val="1"/>
      <w:numFmt w:val="decimal"/>
      <w:lvlText w:val="%4."/>
      <w:lvlJc w:val="left"/>
      <w:pPr>
        <w:ind w:left="2880" w:hanging="360"/>
      </w:pPr>
    </w:lvl>
    <w:lvl w:ilvl="4" w:tplc="47252197" w:tentative="1">
      <w:start w:val="1"/>
      <w:numFmt w:val="lowerLetter"/>
      <w:lvlText w:val="%5."/>
      <w:lvlJc w:val="left"/>
      <w:pPr>
        <w:ind w:left="3600" w:hanging="360"/>
      </w:pPr>
    </w:lvl>
    <w:lvl w:ilvl="5" w:tplc="47252197" w:tentative="1">
      <w:start w:val="1"/>
      <w:numFmt w:val="lowerRoman"/>
      <w:lvlText w:val="%6."/>
      <w:lvlJc w:val="right"/>
      <w:pPr>
        <w:ind w:left="4320" w:hanging="180"/>
      </w:pPr>
    </w:lvl>
    <w:lvl w:ilvl="6" w:tplc="47252197" w:tentative="1">
      <w:start w:val="1"/>
      <w:numFmt w:val="decimal"/>
      <w:lvlText w:val="%7."/>
      <w:lvlJc w:val="left"/>
      <w:pPr>
        <w:ind w:left="5040" w:hanging="360"/>
      </w:pPr>
    </w:lvl>
    <w:lvl w:ilvl="7" w:tplc="47252197" w:tentative="1">
      <w:start w:val="1"/>
      <w:numFmt w:val="lowerLetter"/>
      <w:lvlText w:val="%8."/>
      <w:lvlJc w:val="left"/>
      <w:pPr>
        <w:ind w:left="5760" w:hanging="360"/>
      </w:pPr>
    </w:lvl>
    <w:lvl w:ilvl="8" w:tplc="47252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9">
    <w:multiLevelType w:val="hybridMultilevel"/>
    <w:lvl w:ilvl="0" w:tplc="83151477">
      <w:start w:val="1"/>
      <w:numFmt w:val="decimal"/>
      <w:lvlText w:val="%1."/>
      <w:lvlJc w:val="left"/>
      <w:pPr>
        <w:ind w:left="720" w:hanging="360"/>
      </w:pPr>
    </w:lvl>
    <w:lvl w:ilvl="1" w:tplc="83151477" w:tentative="1">
      <w:start w:val="1"/>
      <w:numFmt w:val="lowerLetter"/>
      <w:lvlText w:val="%2."/>
      <w:lvlJc w:val="left"/>
      <w:pPr>
        <w:ind w:left="1440" w:hanging="360"/>
      </w:pPr>
    </w:lvl>
    <w:lvl w:ilvl="2" w:tplc="83151477" w:tentative="1">
      <w:start w:val="1"/>
      <w:numFmt w:val="lowerRoman"/>
      <w:lvlText w:val="%3."/>
      <w:lvlJc w:val="right"/>
      <w:pPr>
        <w:ind w:left="2160" w:hanging="180"/>
      </w:pPr>
    </w:lvl>
    <w:lvl w:ilvl="3" w:tplc="83151477" w:tentative="1">
      <w:start w:val="1"/>
      <w:numFmt w:val="decimal"/>
      <w:lvlText w:val="%4."/>
      <w:lvlJc w:val="left"/>
      <w:pPr>
        <w:ind w:left="2880" w:hanging="360"/>
      </w:pPr>
    </w:lvl>
    <w:lvl w:ilvl="4" w:tplc="83151477" w:tentative="1">
      <w:start w:val="1"/>
      <w:numFmt w:val="lowerLetter"/>
      <w:lvlText w:val="%5."/>
      <w:lvlJc w:val="left"/>
      <w:pPr>
        <w:ind w:left="3600" w:hanging="360"/>
      </w:pPr>
    </w:lvl>
    <w:lvl w:ilvl="5" w:tplc="83151477" w:tentative="1">
      <w:start w:val="1"/>
      <w:numFmt w:val="lowerRoman"/>
      <w:lvlText w:val="%6."/>
      <w:lvlJc w:val="right"/>
      <w:pPr>
        <w:ind w:left="4320" w:hanging="180"/>
      </w:pPr>
    </w:lvl>
    <w:lvl w:ilvl="6" w:tplc="83151477" w:tentative="1">
      <w:start w:val="1"/>
      <w:numFmt w:val="decimal"/>
      <w:lvlText w:val="%7."/>
      <w:lvlJc w:val="left"/>
      <w:pPr>
        <w:ind w:left="5040" w:hanging="360"/>
      </w:pPr>
    </w:lvl>
    <w:lvl w:ilvl="7" w:tplc="83151477" w:tentative="1">
      <w:start w:val="1"/>
      <w:numFmt w:val="lowerLetter"/>
      <w:lvlText w:val="%8."/>
      <w:lvlJc w:val="left"/>
      <w:pPr>
        <w:ind w:left="5760" w:hanging="360"/>
      </w:pPr>
    </w:lvl>
    <w:lvl w:ilvl="8" w:tplc="831514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8">
    <w:multiLevelType w:val="hybridMultilevel"/>
    <w:lvl w:ilvl="0" w:tplc="30558848">
      <w:start w:val="1"/>
      <w:numFmt w:val="decimal"/>
      <w:lvlText w:val="%1."/>
      <w:lvlJc w:val="left"/>
      <w:pPr>
        <w:ind w:left="720" w:hanging="360"/>
      </w:pPr>
    </w:lvl>
    <w:lvl w:ilvl="1" w:tplc="30558848" w:tentative="1">
      <w:start w:val="1"/>
      <w:numFmt w:val="lowerLetter"/>
      <w:lvlText w:val="%2."/>
      <w:lvlJc w:val="left"/>
      <w:pPr>
        <w:ind w:left="1440" w:hanging="360"/>
      </w:pPr>
    </w:lvl>
    <w:lvl w:ilvl="2" w:tplc="30558848" w:tentative="1">
      <w:start w:val="1"/>
      <w:numFmt w:val="lowerRoman"/>
      <w:lvlText w:val="%3."/>
      <w:lvlJc w:val="right"/>
      <w:pPr>
        <w:ind w:left="2160" w:hanging="180"/>
      </w:pPr>
    </w:lvl>
    <w:lvl w:ilvl="3" w:tplc="30558848" w:tentative="1">
      <w:start w:val="1"/>
      <w:numFmt w:val="decimal"/>
      <w:lvlText w:val="%4."/>
      <w:lvlJc w:val="left"/>
      <w:pPr>
        <w:ind w:left="2880" w:hanging="360"/>
      </w:pPr>
    </w:lvl>
    <w:lvl w:ilvl="4" w:tplc="30558848" w:tentative="1">
      <w:start w:val="1"/>
      <w:numFmt w:val="lowerLetter"/>
      <w:lvlText w:val="%5."/>
      <w:lvlJc w:val="left"/>
      <w:pPr>
        <w:ind w:left="3600" w:hanging="360"/>
      </w:pPr>
    </w:lvl>
    <w:lvl w:ilvl="5" w:tplc="30558848" w:tentative="1">
      <w:start w:val="1"/>
      <w:numFmt w:val="lowerRoman"/>
      <w:lvlText w:val="%6."/>
      <w:lvlJc w:val="right"/>
      <w:pPr>
        <w:ind w:left="4320" w:hanging="180"/>
      </w:pPr>
    </w:lvl>
    <w:lvl w:ilvl="6" w:tplc="30558848" w:tentative="1">
      <w:start w:val="1"/>
      <w:numFmt w:val="decimal"/>
      <w:lvlText w:val="%7."/>
      <w:lvlJc w:val="left"/>
      <w:pPr>
        <w:ind w:left="5040" w:hanging="360"/>
      </w:pPr>
    </w:lvl>
    <w:lvl w:ilvl="7" w:tplc="30558848" w:tentative="1">
      <w:start w:val="1"/>
      <w:numFmt w:val="lowerLetter"/>
      <w:lvlText w:val="%8."/>
      <w:lvlJc w:val="left"/>
      <w:pPr>
        <w:ind w:left="5760" w:hanging="360"/>
      </w:pPr>
    </w:lvl>
    <w:lvl w:ilvl="8" w:tplc="30558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7">
    <w:multiLevelType w:val="hybridMultilevel"/>
    <w:lvl w:ilvl="0" w:tplc="77342884">
      <w:start w:val="1"/>
      <w:numFmt w:val="decimal"/>
      <w:lvlText w:val="%1."/>
      <w:lvlJc w:val="left"/>
      <w:pPr>
        <w:ind w:left="720" w:hanging="360"/>
      </w:pPr>
    </w:lvl>
    <w:lvl w:ilvl="1" w:tplc="77342884" w:tentative="1">
      <w:start w:val="1"/>
      <w:numFmt w:val="lowerLetter"/>
      <w:lvlText w:val="%2."/>
      <w:lvlJc w:val="left"/>
      <w:pPr>
        <w:ind w:left="1440" w:hanging="360"/>
      </w:pPr>
    </w:lvl>
    <w:lvl w:ilvl="2" w:tplc="77342884" w:tentative="1">
      <w:start w:val="1"/>
      <w:numFmt w:val="lowerRoman"/>
      <w:lvlText w:val="%3."/>
      <w:lvlJc w:val="right"/>
      <w:pPr>
        <w:ind w:left="2160" w:hanging="180"/>
      </w:pPr>
    </w:lvl>
    <w:lvl w:ilvl="3" w:tplc="77342884" w:tentative="1">
      <w:start w:val="1"/>
      <w:numFmt w:val="decimal"/>
      <w:lvlText w:val="%4."/>
      <w:lvlJc w:val="left"/>
      <w:pPr>
        <w:ind w:left="2880" w:hanging="360"/>
      </w:pPr>
    </w:lvl>
    <w:lvl w:ilvl="4" w:tplc="77342884" w:tentative="1">
      <w:start w:val="1"/>
      <w:numFmt w:val="lowerLetter"/>
      <w:lvlText w:val="%5."/>
      <w:lvlJc w:val="left"/>
      <w:pPr>
        <w:ind w:left="3600" w:hanging="360"/>
      </w:pPr>
    </w:lvl>
    <w:lvl w:ilvl="5" w:tplc="77342884" w:tentative="1">
      <w:start w:val="1"/>
      <w:numFmt w:val="lowerRoman"/>
      <w:lvlText w:val="%6."/>
      <w:lvlJc w:val="right"/>
      <w:pPr>
        <w:ind w:left="4320" w:hanging="180"/>
      </w:pPr>
    </w:lvl>
    <w:lvl w:ilvl="6" w:tplc="77342884" w:tentative="1">
      <w:start w:val="1"/>
      <w:numFmt w:val="decimal"/>
      <w:lvlText w:val="%7."/>
      <w:lvlJc w:val="left"/>
      <w:pPr>
        <w:ind w:left="5040" w:hanging="360"/>
      </w:pPr>
    </w:lvl>
    <w:lvl w:ilvl="7" w:tplc="77342884" w:tentative="1">
      <w:start w:val="1"/>
      <w:numFmt w:val="lowerLetter"/>
      <w:lvlText w:val="%8."/>
      <w:lvlJc w:val="left"/>
      <w:pPr>
        <w:ind w:left="5760" w:hanging="360"/>
      </w:pPr>
    </w:lvl>
    <w:lvl w:ilvl="8" w:tplc="77342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6">
    <w:multiLevelType w:val="hybridMultilevel"/>
    <w:lvl w:ilvl="0" w:tplc="33999937">
      <w:start w:val="1"/>
      <w:numFmt w:val="decimal"/>
      <w:lvlText w:val="%1."/>
      <w:lvlJc w:val="left"/>
      <w:pPr>
        <w:ind w:left="720" w:hanging="360"/>
      </w:pPr>
    </w:lvl>
    <w:lvl w:ilvl="1" w:tplc="33999937" w:tentative="1">
      <w:start w:val="1"/>
      <w:numFmt w:val="lowerLetter"/>
      <w:lvlText w:val="%2."/>
      <w:lvlJc w:val="left"/>
      <w:pPr>
        <w:ind w:left="1440" w:hanging="360"/>
      </w:pPr>
    </w:lvl>
    <w:lvl w:ilvl="2" w:tplc="33999937" w:tentative="1">
      <w:start w:val="1"/>
      <w:numFmt w:val="lowerRoman"/>
      <w:lvlText w:val="%3."/>
      <w:lvlJc w:val="right"/>
      <w:pPr>
        <w:ind w:left="2160" w:hanging="180"/>
      </w:pPr>
    </w:lvl>
    <w:lvl w:ilvl="3" w:tplc="33999937" w:tentative="1">
      <w:start w:val="1"/>
      <w:numFmt w:val="decimal"/>
      <w:lvlText w:val="%4."/>
      <w:lvlJc w:val="left"/>
      <w:pPr>
        <w:ind w:left="2880" w:hanging="360"/>
      </w:pPr>
    </w:lvl>
    <w:lvl w:ilvl="4" w:tplc="33999937" w:tentative="1">
      <w:start w:val="1"/>
      <w:numFmt w:val="lowerLetter"/>
      <w:lvlText w:val="%5."/>
      <w:lvlJc w:val="left"/>
      <w:pPr>
        <w:ind w:left="3600" w:hanging="360"/>
      </w:pPr>
    </w:lvl>
    <w:lvl w:ilvl="5" w:tplc="33999937" w:tentative="1">
      <w:start w:val="1"/>
      <w:numFmt w:val="lowerRoman"/>
      <w:lvlText w:val="%6."/>
      <w:lvlJc w:val="right"/>
      <w:pPr>
        <w:ind w:left="4320" w:hanging="180"/>
      </w:pPr>
    </w:lvl>
    <w:lvl w:ilvl="6" w:tplc="33999937" w:tentative="1">
      <w:start w:val="1"/>
      <w:numFmt w:val="decimal"/>
      <w:lvlText w:val="%7."/>
      <w:lvlJc w:val="left"/>
      <w:pPr>
        <w:ind w:left="5040" w:hanging="360"/>
      </w:pPr>
    </w:lvl>
    <w:lvl w:ilvl="7" w:tplc="33999937" w:tentative="1">
      <w:start w:val="1"/>
      <w:numFmt w:val="lowerLetter"/>
      <w:lvlText w:val="%8."/>
      <w:lvlJc w:val="left"/>
      <w:pPr>
        <w:ind w:left="5760" w:hanging="360"/>
      </w:pPr>
    </w:lvl>
    <w:lvl w:ilvl="8" w:tplc="339999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5">
    <w:multiLevelType w:val="hybridMultilevel"/>
    <w:lvl w:ilvl="0" w:tplc="87713429">
      <w:start w:val="1"/>
      <w:numFmt w:val="decimal"/>
      <w:lvlText w:val="%1."/>
      <w:lvlJc w:val="left"/>
      <w:pPr>
        <w:ind w:left="720" w:hanging="360"/>
      </w:pPr>
    </w:lvl>
    <w:lvl w:ilvl="1" w:tplc="87713429" w:tentative="1">
      <w:start w:val="1"/>
      <w:numFmt w:val="lowerLetter"/>
      <w:lvlText w:val="%2."/>
      <w:lvlJc w:val="left"/>
      <w:pPr>
        <w:ind w:left="1440" w:hanging="360"/>
      </w:pPr>
    </w:lvl>
    <w:lvl w:ilvl="2" w:tplc="87713429" w:tentative="1">
      <w:start w:val="1"/>
      <w:numFmt w:val="lowerRoman"/>
      <w:lvlText w:val="%3."/>
      <w:lvlJc w:val="right"/>
      <w:pPr>
        <w:ind w:left="2160" w:hanging="180"/>
      </w:pPr>
    </w:lvl>
    <w:lvl w:ilvl="3" w:tplc="87713429" w:tentative="1">
      <w:start w:val="1"/>
      <w:numFmt w:val="decimal"/>
      <w:lvlText w:val="%4."/>
      <w:lvlJc w:val="left"/>
      <w:pPr>
        <w:ind w:left="2880" w:hanging="360"/>
      </w:pPr>
    </w:lvl>
    <w:lvl w:ilvl="4" w:tplc="87713429" w:tentative="1">
      <w:start w:val="1"/>
      <w:numFmt w:val="lowerLetter"/>
      <w:lvlText w:val="%5."/>
      <w:lvlJc w:val="left"/>
      <w:pPr>
        <w:ind w:left="3600" w:hanging="360"/>
      </w:pPr>
    </w:lvl>
    <w:lvl w:ilvl="5" w:tplc="87713429" w:tentative="1">
      <w:start w:val="1"/>
      <w:numFmt w:val="lowerRoman"/>
      <w:lvlText w:val="%6."/>
      <w:lvlJc w:val="right"/>
      <w:pPr>
        <w:ind w:left="4320" w:hanging="180"/>
      </w:pPr>
    </w:lvl>
    <w:lvl w:ilvl="6" w:tplc="87713429" w:tentative="1">
      <w:start w:val="1"/>
      <w:numFmt w:val="decimal"/>
      <w:lvlText w:val="%7."/>
      <w:lvlJc w:val="left"/>
      <w:pPr>
        <w:ind w:left="5040" w:hanging="360"/>
      </w:pPr>
    </w:lvl>
    <w:lvl w:ilvl="7" w:tplc="87713429" w:tentative="1">
      <w:start w:val="1"/>
      <w:numFmt w:val="lowerLetter"/>
      <w:lvlText w:val="%8."/>
      <w:lvlJc w:val="left"/>
      <w:pPr>
        <w:ind w:left="5760" w:hanging="360"/>
      </w:pPr>
    </w:lvl>
    <w:lvl w:ilvl="8" w:tplc="87713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4">
    <w:multiLevelType w:val="hybridMultilevel"/>
    <w:lvl w:ilvl="0" w:tplc="93775625">
      <w:start w:val="1"/>
      <w:numFmt w:val="decimal"/>
      <w:lvlText w:val="%1."/>
      <w:lvlJc w:val="left"/>
      <w:pPr>
        <w:ind w:left="720" w:hanging="360"/>
      </w:pPr>
    </w:lvl>
    <w:lvl w:ilvl="1" w:tplc="93775625" w:tentative="1">
      <w:start w:val="1"/>
      <w:numFmt w:val="lowerLetter"/>
      <w:lvlText w:val="%2."/>
      <w:lvlJc w:val="left"/>
      <w:pPr>
        <w:ind w:left="1440" w:hanging="360"/>
      </w:pPr>
    </w:lvl>
    <w:lvl w:ilvl="2" w:tplc="93775625" w:tentative="1">
      <w:start w:val="1"/>
      <w:numFmt w:val="lowerRoman"/>
      <w:lvlText w:val="%3."/>
      <w:lvlJc w:val="right"/>
      <w:pPr>
        <w:ind w:left="2160" w:hanging="180"/>
      </w:pPr>
    </w:lvl>
    <w:lvl w:ilvl="3" w:tplc="93775625" w:tentative="1">
      <w:start w:val="1"/>
      <w:numFmt w:val="decimal"/>
      <w:lvlText w:val="%4."/>
      <w:lvlJc w:val="left"/>
      <w:pPr>
        <w:ind w:left="2880" w:hanging="360"/>
      </w:pPr>
    </w:lvl>
    <w:lvl w:ilvl="4" w:tplc="93775625" w:tentative="1">
      <w:start w:val="1"/>
      <w:numFmt w:val="lowerLetter"/>
      <w:lvlText w:val="%5."/>
      <w:lvlJc w:val="left"/>
      <w:pPr>
        <w:ind w:left="3600" w:hanging="360"/>
      </w:pPr>
    </w:lvl>
    <w:lvl w:ilvl="5" w:tplc="93775625" w:tentative="1">
      <w:start w:val="1"/>
      <w:numFmt w:val="lowerRoman"/>
      <w:lvlText w:val="%6."/>
      <w:lvlJc w:val="right"/>
      <w:pPr>
        <w:ind w:left="4320" w:hanging="180"/>
      </w:pPr>
    </w:lvl>
    <w:lvl w:ilvl="6" w:tplc="93775625" w:tentative="1">
      <w:start w:val="1"/>
      <w:numFmt w:val="decimal"/>
      <w:lvlText w:val="%7."/>
      <w:lvlJc w:val="left"/>
      <w:pPr>
        <w:ind w:left="5040" w:hanging="360"/>
      </w:pPr>
    </w:lvl>
    <w:lvl w:ilvl="7" w:tplc="93775625" w:tentative="1">
      <w:start w:val="1"/>
      <w:numFmt w:val="lowerLetter"/>
      <w:lvlText w:val="%8."/>
      <w:lvlJc w:val="left"/>
      <w:pPr>
        <w:ind w:left="5760" w:hanging="360"/>
      </w:pPr>
    </w:lvl>
    <w:lvl w:ilvl="8" w:tplc="937756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3">
    <w:multiLevelType w:val="hybridMultilevel"/>
    <w:lvl w:ilvl="0" w:tplc="45351966">
      <w:start w:val="1"/>
      <w:numFmt w:val="decimal"/>
      <w:lvlText w:val="%1."/>
      <w:lvlJc w:val="left"/>
      <w:pPr>
        <w:ind w:left="720" w:hanging="360"/>
      </w:pPr>
    </w:lvl>
    <w:lvl w:ilvl="1" w:tplc="45351966" w:tentative="1">
      <w:start w:val="1"/>
      <w:numFmt w:val="lowerLetter"/>
      <w:lvlText w:val="%2."/>
      <w:lvlJc w:val="left"/>
      <w:pPr>
        <w:ind w:left="1440" w:hanging="360"/>
      </w:pPr>
    </w:lvl>
    <w:lvl w:ilvl="2" w:tplc="45351966" w:tentative="1">
      <w:start w:val="1"/>
      <w:numFmt w:val="lowerRoman"/>
      <w:lvlText w:val="%3."/>
      <w:lvlJc w:val="right"/>
      <w:pPr>
        <w:ind w:left="2160" w:hanging="180"/>
      </w:pPr>
    </w:lvl>
    <w:lvl w:ilvl="3" w:tplc="45351966" w:tentative="1">
      <w:start w:val="1"/>
      <w:numFmt w:val="decimal"/>
      <w:lvlText w:val="%4."/>
      <w:lvlJc w:val="left"/>
      <w:pPr>
        <w:ind w:left="2880" w:hanging="360"/>
      </w:pPr>
    </w:lvl>
    <w:lvl w:ilvl="4" w:tplc="45351966" w:tentative="1">
      <w:start w:val="1"/>
      <w:numFmt w:val="lowerLetter"/>
      <w:lvlText w:val="%5."/>
      <w:lvlJc w:val="left"/>
      <w:pPr>
        <w:ind w:left="3600" w:hanging="360"/>
      </w:pPr>
    </w:lvl>
    <w:lvl w:ilvl="5" w:tplc="45351966" w:tentative="1">
      <w:start w:val="1"/>
      <w:numFmt w:val="lowerRoman"/>
      <w:lvlText w:val="%6."/>
      <w:lvlJc w:val="right"/>
      <w:pPr>
        <w:ind w:left="4320" w:hanging="180"/>
      </w:pPr>
    </w:lvl>
    <w:lvl w:ilvl="6" w:tplc="45351966" w:tentative="1">
      <w:start w:val="1"/>
      <w:numFmt w:val="decimal"/>
      <w:lvlText w:val="%7."/>
      <w:lvlJc w:val="left"/>
      <w:pPr>
        <w:ind w:left="5040" w:hanging="360"/>
      </w:pPr>
    </w:lvl>
    <w:lvl w:ilvl="7" w:tplc="45351966" w:tentative="1">
      <w:start w:val="1"/>
      <w:numFmt w:val="lowerLetter"/>
      <w:lvlText w:val="%8."/>
      <w:lvlJc w:val="left"/>
      <w:pPr>
        <w:ind w:left="5760" w:hanging="360"/>
      </w:pPr>
    </w:lvl>
    <w:lvl w:ilvl="8" w:tplc="45351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2">
    <w:multiLevelType w:val="hybridMultilevel"/>
    <w:lvl w:ilvl="0" w:tplc="65308965">
      <w:start w:val="1"/>
      <w:numFmt w:val="decimal"/>
      <w:lvlText w:val="%1."/>
      <w:lvlJc w:val="left"/>
      <w:pPr>
        <w:ind w:left="720" w:hanging="360"/>
      </w:pPr>
    </w:lvl>
    <w:lvl w:ilvl="1" w:tplc="65308965" w:tentative="1">
      <w:start w:val="1"/>
      <w:numFmt w:val="lowerLetter"/>
      <w:lvlText w:val="%2."/>
      <w:lvlJc w:val="left"/>
      <w:pPr>
        <w:ind w:left="1440" w:hanging="360"/>
      </w:pPr>
    </w:lvl>
    <w:lvl w:ilvl="2" w:tplc="65308965" w:tentative="1">
      <w:start w:val="1"/>
      <w:numFmt w:val="lowerRoman"/>
      <w:lvlText w:val="%3."/>
      <w:lvlJc w:val="right"/>
      <w:pPr>
        <w:ind w:left="2160" w:hanging="180"/>
      </w:pPr>
    </w:lvl>
    <w:lvl w:ilvl="3" w:tplc="65308965" w:tentative="1">
      <w:start w:val="1"/>
      <w:numFmt w:val="decimal"/>
      <w:lvlText w:val="%4."/>
      <w:lvlJc w:val="left"/>
      <w:pPr>
        <w:ind w:left="2880" w:hanging="360"/>
      </w:pPr>
    </w:lvl>
    <w:lvl w:ilvl="4" w:tplc="65308965" w:tentative="1">
      <w:start w:val="1"/>
      <w:numFmt w:val="lowerLetter"/>
      <w:lvlText w:val="%5."/>
      <w:lvlJc w:val="left"/>
      <w:pPr>
        <w:ind w:left="3600" w:hanging="360"/>
      </w:pPr>
    </w:lvl>
    <w:lvl w:ilvl="5" w:tplc="65308965" w:tentative="1">
      <w:start w:val="1"/>
      <w:numFmt w:val="lowerRoman"/>
      <w:lvlText w:val="%6."/>
      <w:lvlJc w:val="right"/>
      <w:pPr>
        <w:ind w:left="4320" w:hanging="180"/>
      </w:pPr>
    </w:lvl>
    <w:lvl w:ilvl="6" w:tplc="65308965" w:tentative="1">
      <w:start w:val="1"/>
      <w:numFmt w:val="decimal"/>
      <w:lvlText w:val="%7."/>
      <w:lvlJc w:val="left"/>
      <w:pPr>
        <w:ind w:left="5040" w:hanging="360"/>
      </w:pPr>
    </w:lvl>
    <w:lvl w:ilvl="7" w:tplc="65308965" w:tentative="1">
      <w:start w:val="1"/>
      <w:numFmt w:val="lowerLetter"/>
      <w:lvlText w:val="%8."/>
      <w:lvlJc w:val="left"/>
      <w:pPr>
        <w:ind w:left="5760" w:hanging="360"/>
      </w:pPr>
    </w:lvl>
    <w:lvl w:ilvl="8" w:tplc="653089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1">
    <w:multiLevelType w:val="hybridMultilevel"/>
    <w:lvl w:ilvl="0" w:tplc="60425341">
      <w:start w:val="1"/>
      <w:numFmt w:val="decimal"/>
      <w:lvlText w:val="%1."/>
      <w:lvlJc w:val="left"/>
      <w:pPr>
        <w:ind w:left="720" w:hanging="360"/>
      </w:pPr>
    </w:lvl>
    <w:lvl w:ilvl="1" w:tplc="60425341" w:tentative="1">
      <w:start w:val="1"/>
      <w:numFmt w:val="lowerLetter"/>
      <w:lvlText w:val="%2."/>
      <w:lvlJc w:val="left"/>
      <w:pPr>
        <w:ind w:left="1440" w:hanging="360"/>
      </w:pPr>
    </w:lvl>
    <w:lvl w:ilvl="2" w:tplc="60425341" w:tentative="1">
      <w:start w:val="1"/>
      <w:numFmt w:val="lowerRoman"/>
      <w:lvlText w:val="%3."/>
      <w:lvlJc w:val="right"/>
      <w:pPr>
        <w:ind w:left="2160" w:hanging="180"/>
      </w:pPr>
    </w:lvl>
    <w:lvl w:ilvl="3" w:tplc="60425341" w:tentative="1">
      <w:start w:val="1"/>
      <w:numFmt w:val="decimal"/>
      <w:lvlText w:val="%4."/>
      <w:lvlJc w:val="left"/>
      <w:pPr>
        <w:ind w:left="2880" w:hanging="360"/>
      </w:pPr>
    </w:lvl>
    <w:lvl w:ilvl="4" w:tplc="60425341" w:tentative="1">
      <w:start w:val="1"/>
      <w:numFmt w:val="lowerLetter"/>
      <w:lvlText w:val="%5."/>
      <w:lvlJc w:val="left"/>
      <w:pPr>
        <w:ind w:left="3600" w:hanging="360"/>
      </w:pPr>
    </w:lvl>
    <w:lvl w:ilvl="5" w:tplc="60425341" w:tentative="1">
      <w:start w:val="1"/>
      <w:numFmt w:val="lowerRoman"/>
      <w:lvlText w:val="%6."/>
      <w:lvlJc w:val="right"/>
      <w:pPr>
        <w:ind w:left="4320" w:hanging="180"/>
      </w:pPr>
    </w:lvl>
    <w:lvl w:ilvl="6" w:tplc="60425341" w:tentative="1">
      <w:start w:val="1"/>
      <w:numFmt w:val="decimal"/>
      <w:lvlText w:val="%7."/>
      <w:lvlJc w:val="left"/>
      <w:pPr>
        <w:ind w:left="5040" w:hanging="360"/>
      </w:pPr>
    </w:lvl>
    <w:lvl w:ilvl="7" w:tplc="60425341" w:tentative="1">
      <w:start w:val="1"/>
      <w:numFmt w:val="lowerLetter"/>
      <w:lvlText w:val="%8."/>
      <w:lvlJc w:val="left"/>
      <w:pPr>
        <w:ind w:left="5760" w:hanging="360"/>
      </w:pPr>
    </w:lvl>
    <w:lvl w:ilvl="8" w:tplc="604253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0">
    <w:multiLevelType w:val="hybridMultilevel"/>
    <w:lvl w:ilvl="0" w:tplc="80173827">
      <w:start w:val="1"/>
      <w:numFmt w:val="decimal"/>
      <w:lvlText w:val="%1."/>
      <w:lvlJc w:val="left"/>
      <w:pPr>
        <w:ind w:left="720" w:hanging="360"/>
      </w:pPr>
    </w:lvl>
    <w:lvl w:ilvl="1" w:tplc="80173827" w:tentative="1">
      <w:start w:val="1"/>
      <w:numFmt w:val="lowerLetter"/>
      <w:lvlText w:val="%2."/>
      <w:lvlJc w:val="left"/>
      <w:pPr>
        <w:ind w:left="1440" w:hanging="360"/>
      </w:pPr>
    </w:lvl>
    <w:lvl w:ilvl="2" w:tplc="80173827" w:tentative="1">
      <w:start w:val="1"/>
      <w:numFmt w:val="lowerRoman"/>
      <w:lvlText w:val="%3."/>
      <w:lvlJc w:val="right"/>
      <w:pPr>
        <w:ind w:left="2160" w:hanging="180"/>
      </w:pPr>
    </w:lvl>
    <w:lvl w:ilvl="3" w:tplc="80173827" w:tentative="1">
      <w:start w:val="1"/>
      <w:numFmt w:val="decimal"/>
      <w:lvlText w:val="%4."/>
      <w:lvlJc w:val="left"/>
      <w:pPr>
        <w:ind w:left="2880" w:hanging="360"/>
      </w:pPr>
    </w:lvl>
    <w:lvl w:ilvl="4" w:tplc="80173827" w:tentative="1">
      <w:start w:val="1"/>
      <w:numFmt w:val="lowerLetter"/>
      <w:lvlText w:val="%5."/>
      <w:lvlJc w:val="left"/>
      <w:pPr>
        <w:ind w:left="3600" w:hanging="360"/>
      </w:pPr>
    </w:lvl>
    <w:lvl w:ilvl="5" w:tplc="80173827" w:tentative="1">
      <w:start w:val="1"/>
      <w:numFmt w:val="lowerRoman"/>
      <w:lvlText w:val="%6."/>
      <w:lvlJc w:val="right"/>
      <w:pPr>
        <w:ind w:left="4320" w:hanging="180"/>
      </w:pPr>
    </w:lvl>
    <w:lvl w:ilvl="6" w:tplc="80173827" w:tentative="1">
      <w:start w:val="1"/>
      <w:numFmt w:val="decimal"/>
      <w:lvlText w:val="%7."/>
      <w:lvlJc w:val="left"/>
      <w:pPr>
        <w:ind w:left="5040" w:hanging="360"/>
      </w:pPr>
    </w:lvl>
    <w:lvl w:ilvl="7" w:tplc="80173827" w:tentative="1">
      <w:start w:val="1"/>
      <w:numFmt w:val="lowerLetter"/>
      <w:lvlText w:val="%8."/>
      <w:lvlJc w:val="left"/>
      <w:pPr>
        <w:ind w:left="5760" w:hanging="360"/>
      </w:pPr>
    </w:lvl>
    <w:lvl w:ilvl="8" w:tplc="801738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89">
    <w:multiLevelType w:val="hybridMultilevel"/>
    <w:lvl w:ilvl="0" w:tplc="91454098">
      <w:start w:val="1"/>
      <w:numFmt w:val="decimal"/>
      <w:lvlText w:val="%1."/>
      <w:lvlJc w:val="left"/>
      <w:pPr>
        <w:ind w:left="720" w:hanging="360"/>
      </w:pPr>
    </w:lvl>
    <w:lvl w:ilvl="1" w:tplc="91454098" w:tentative="1">
      <w:start w:val="1"/>
      <w:numFmt w:val="lowerLetter"/>
      <w:lvlText w:val="%2."/>
      <w:lvlJc w:val="left"/>
      <w:pPr>
        <w:ind w:left="1440" w:hanging="360"/>
      </w:pPr>
    </w:lvl>
    <w:lvl w:ilvl="2" w:tplc="91454098" w:tentative="1">
      <w:start w:val="1"/>
      <w:numFmt w:val="lowerRoman"/>
      <w:lvlText w:val="%3."/>
      <w:lvlJc w:val="right"/>
      <w:pPr>
        <w:ind w:left="2160" w:hanging="180"/>
      </w:pPr>
    </w:lvl>
    <w:lvl w:ilvl="3" w:tplc="91454098" w:tentative="1">
      <w:start w:val="1"/>
      <w:numFmt w:val="decimal"/>
      <w:lvlText w:val="%4."/>
      <w:lvlJc w:val="left"/>
      <w:pPr>
        <w:ind w:left="2880" w:hanging="360"/>
      </w:pPr>
    </w:lvl>
    <w:lvl w:ilvl="4" w:tplc="91454098" w:tentative="1">
      <w:start w:val="1"/>
      <w:numFmt w:val="lowerLetter"/>
      <w:lvlText w:val="%5."/>
      <w:lvlJc w:val="left"/>
      <w:pPr>
        <w:ind w:left="3600" w:hanging="360"/>
      </w:pPr>
    </w:lvl>
    <w:lvl w:ilvl="5" w:tplc="91454098" w:tentative="1">
      <w:start w:val="1"/>
      <w:numFmt w:val="lowerRoman"/>
      <w:lvlText w:val="%6."/>
      <w:lvlJc w:val="right"/>
      <w:pPr>
        <w:ind w:left="4320" w:hanging="180"/>
      </w:pPr>
    </w:lvl>
    <w:lvl w:ilvl="6" w:tplc="91454098" w:tentative="1">
      <w:start w:val="1"/>
      <w:numFmt w:val="decimal"/>
      <w:lvlText w:val="%7."/>
      <w:lvlJc w:val="left"/>
      <w:pPr>
        <w:ind w:left="5040" w:hanging="360"/>
      </w:pPr>
    </w:lvl>
    <w:lvl w:ilvl="7" w:tplc="91454098" w:tentative="1">
      <w:start w:val="1"/>
      <w:numFmt w:val="lowerLetter"/>
      <w:lvlText w:val="%8."/>
      <w:lvlJc w:val="left"/>
      <w:pPr>
        <w:ind w:left="5760" w:hanging="360"/>
      </w:pPr>
    </w:lvl>
    <w:lvl w:ilvl="8" w:tplc="91454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88">
    <w:multiLevelType w:val="hybridMultilevel"/>
    <w:lvl w:ilvl="0" w:tplc="28437896">
      <w:start w:val="1"/>
      <w:numFmt w:val="decimal"/>
      <w:lvlText w:val="%1."/>
      <w:lvlJc w:val="left"/>
      <w:pPr>
        <w:ind w:left="720" w:hanging="360"/>
      </w:pPr>
    </w:lvl>
    <w:lvl w:ilvl="1" w:tplc="28437896" w:tentative="1">
      <w:start w:val="1"/>
      <w:numFmt w:val="lowerLetter"/>
      <w:lvlText w:val="%2."/>
      <w:lvlJc w:val="left"/>
      <w:pPr>
        <w:ind w:left="1440" w:hanging="360"/>
      </w:pPr>
    </w:lvl>
    <w:lvl w:ilvl="2" w:tplc="28437896" w:tentative="1">
      <w:start w:val="1"/>
      <w:numFmt w:val="lowerRoman"/>
      <w:lvlText w:val="%3."/>
      <w:lvlJc w:val="right"/>
      <w:pPr>
        <w:ind w:left="2160" w:hanging="180"/>
      </w:pPr>
    </w:lvl>
    <w:lvl w:ilvl="3" w:tplc="28437896" w:tentative="1">
      <w:start w:val="1"/>
      <w:numFmt w:val="decimal"/>
      <w:lvlText w:val="%4."/>
      <w:lvlJc w:val="left"/>
      <w:pPr>
        <w:ind w:left="2880" w:hanging="360"/>
      </w:pPr>
    </w:lvl>
    <w:lvl w:ilvl="4" w:tplc="28437896" w:tentative="1">
      <w:start w:val="1"/>
      <w:numFmt w:val="lowerLetter"/>
      <w:lvlText w:val="%5."/>
      <w:lvlJc w:val="left"/>
      <w:pPr>
        <w:ind w:left="3600" w:hanging="360"/>
      </w:pPr>
    </w:lvl>
    <w:lvl w:ilvl="5" w:tplc="28437896" w:tentative="1">
      <w:start w:val="1"/>
      <w:numFmt w:val="lowerRoman"/>
      <w:lvlText w:val="%6."/>
      <w:lvlJc w:val="right"/>
      <w:pPr>
        <w:ind w:left="4320" w:hanging="180"/>
      </w:pPr>
    </w:lvl>
    <w:lvl w:ilvl="6" w:tplc="28437896" w:tentative="1">
      <w:start w:val="1"/>
      <w:numFmt w:val="decimal"/>
      <w:lvlText w:val="%7."/>
      <w:lvlJc w:val="left"/>
      <w:pPr>
        <w:ind w:left="5040" w:hanging="360"/>
      </w:pPr>
    </w:lvl>
    <w:lvl w:ilvl="7" w:tplc="28437896" w:tentative="1">
      <w:start w:val="1"/>
      <w:numFmt w:val="lowerLetter"/>
      <w:lvlText w:val="%8."/>
      <w:lvlJc w:val="left"/>
      <w:pPr>
        <w:ind w:left="5760" w:hanging="360"/>
      </w:pPr>
    </w:lvl>
    <w:lvl w:ilvl="8" w:tplc="28437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87">
    <w:multiLevelType w:val="hybridMultilevel"/>
    <w:lvl w:ilvl="0" w:tplc="76027811">
      <w:start w:val="1"/>
      <w:numFmt w:val="decimal"/>
      <w:lvlText w:val="%1."/>
      <w:lvlJc w:val="left"/>
      <w:pPr>
        <w:ind w:left="720" w:hanging="360"/>
      </w:pPr>
    </w:lvl>
    <w:lvl w:ilvl="1" w:tplc="76027811" w:tentative="1">
      <w:start w:val="1"/>
      <w:numFmt w:val="lowerLetter"/>
      <w:lvlText w:val="%2."/>
      <w:lvlJc w:val="left"/>
      <w:pPr>
        <w:ind w:left="1440" w:hanging="360"/>
      </w:pPr>
    </w:lvl>
    <w:lvl w:ilvl="2" w:tplc="76027811" w:tentative="1">
      <w:start w:val="1"/>
      <w:numFmt w:val="lowerRoman"/>
      <w:lvlText w:val="%3."/>
      <w:lvlJc w:val="right"/>
      <w:pPr>
        <w:ind w:left="2160" w:hanging="180"/>
      </w:pPr>
    </w:lvl>
    <w:lvl w:ilvl="3" w:tplc="76027811" w:tentative="1">
      <w:start w:val="1"/>
      <w:numFmt w:val="decimal"/>
      <w:lvlText w:val="%4."/>
      <w:lvlJc w:val="left"/>
      <w:pPr>
        <w:ind w:left="2880" w:hanging="360"/>
      </w:pPr>
    </w:lvl>
    <w:lvl w:ilvl="4" w:tplc="76027811" w:tentative="1">
      <w:start w:val="1"/>
      <w:numFmt w:val="lowerLetter"/>
      <w:lvlText w:val="%5."/>
      <w:lvlJc w:val="left"/>
      <w:pPr>
        <w:ind w:left="3600" w:hanging="360"/>
      </w:pPr>
    </w:lvl>
    <w:lvl w:ilvl="5" w:tplc="76027811" w:tentative="1">
      <w:start w:val="1"/>
      <w:numFmt w:val="lowerRoman"/>
      <w:lvlText w:val="%6."/>
      <w:lvlJc w:val="right"/>
      <w:pPr>
        <w:ind w:left="4320" w:hanging="180"/>
      </w:pPr>
    </w:lvl>
    <w:lvl w:ilvl="6" w:tplc="76027811" w:tentative="1">
      <w:start w:val="1"/>
      <w:numFmt w:val="decimal"/>
      <w:lvlText w:val="%7."/>
      <w:lvlJc w:val="left"/>
      <w:pPr>
        <w:ind w:left="5040" w:hanging="360"/>
      </w:pPr>
    </w:lvl>
    <w:lvl w:ilvl="7" w:tplc="76027811" w:tentative="1">
      <w:start w:val="1"/>
      <w:numFmt w:val="lowerLetter"/>
      <w:lvlText w:val="%8."/>
      <w:lvlJc w:val="left"/>
      <w:pPr>
        <w:ind w:left="5760" w:hanging="360"/>
      </w:pPr>
    </w:lvl>
    <w:lvl w:ilvl="8" w:tplc="760278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86">
    <w:multiLevelType w:val="hybridMultilevel"/>
    <w:lvl w:ilvl="0" w:tplc="94639984">
      <w:start w:val="1"/>
      <w:numFmt w:val="decimal"/>
      <w:lvlText w:val="%1."/>
      <w:lvlJc w:val="left"/>
      <w:pPr>
        <w:ind w:left="720" w:hanging="360"/>
      </w:pPr>
    </w:lvl>
    <w:lvl w:ilvl="1" w:tplc="94639984" w:tentative="1">
      <w:start w:val="1"/>
      <w:numFmt w:val="lowerLetter"/>
      <w:lvlText w:val="%2."/>
      <w:lvlJc w:val="left"/>
      <w:pPr>
        <w:ind w:left="1440" w:hanging="360"/>
      </w:pPr>
    </w:lvl>
    <w:lvl w:ilvl="2" w:tplc="94639984" w:tentative="1">
      <w:start w:val="1"/>
      <w:numFmt w:val="lowerRoman"/>
      <w:lvlText w:val="%3."/>
      <w:lvlJc w:val="right"/>
      <w:pPr>
        <w:ind w:left="2160" w:hanging="180"/>
      </w:pPr>
    </w:lvl>
    <w:lvl w:ilvl="3" w:tplc="94639984" w:tentative="1">
      <w:start w:val="1"/>
      <w:numFmt w:val="decimal"/>
      <w:lvlText w:val="%4."/>
      <w:lvlJc w:val="left"/>
      <w:pPr>
        <w:ind w:left="2880" w:hanging="360"/>
      </w:pPr>
    </w:lvl>
    <w:lvl w:ilvl="4" w:tplc="94639984" w:tentative="1">
      <w:start w:val="1"/>
      <w:numFmt w:val="lowerLetter"/>
      <w:lvlText w:val="%5."/>
      <w:lvlJc w:val="left"/>
      <w:pPr>
        <w:ind w:left="3600" w:hanging="360"/>
      </w:pPr>
    </w:lvl>
    <w:lvl w:ilvl="5" w:tplc="94639984" w:tentative="1">
      <w:start w:val="1"/>
      <w:numFmt w:val="lowerRoman"/>
      <w:lvlText w:val="%6."/>
      <w:lvlJc w:val="right"/>
      <w:pPr>
        <w:ind w:left="4320" w:hanging="180"/>
      </w:pPr>
    </w:lvl>
    <w:lvl w:ilvl="6" w:tplc="94639984" w:tentative="1">
      <w:start w:val="1"/>
      <w:numFmt w:val="decimal"/>
      <w:lvlText w:val="%7."/>
      <w:lvlJc w:val="left"/>
      <w:pPr>
        <w:ind w:left="5040" w:hanging="360"/>
      </w:pPr>
    </w:lvl>
    <w:lvl w:ilvl="7" w:tplc="94639984" w:tentative="1">
      <w:start w:val="1"/>
      <w:numFmt w:val="lowerLetter"/>
      <w:lvlText w:val="%8."/>
      <w:lvlJc w:val="left"/>
      <w:pPr>
        <w:ind w:left="5760" w:hanging="360"/>
      </w:pPr>
    </w:lvl>
    <w:lvl w:ilvl="8" w:tplc="94639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85">
    <w:multiLevelType w:val="hybridMultilevel"/>
    <w:lvl w:ilvl="0" w:tplc="37243825">
      <w:start w:val="1"/>
      <w:numFmt w:val="decimal"/>
      <w:lvlText w:val="%1."/>
      <w:lvlJc w:val="left"/>
      <w:pPr>
        <w:ind w:left="720" w:hanging="360"/>
      </w:pPr>
    </w:lvl>
    <w:lvl w:ilvl="1" w:tplc="37243825" w:tentative="1">
      <w:start w:val="1"/>
      <w:numFmt w:val="lowerLetter"/>
      <w:lvlText w:val="%2."/>
      <w:lvlJc w:val="left"/>
      <w:pPr>
        <w:ind w:left="1440" w:hanging="360"/>
      </w:pPr>
    </w:lvl>
    <w:lvl w:ilvl="2" w:tplc="37243825" w:tentative="1">
      <w:start w:val="1"/>
      <w:numFmt w:val="lowerRoman"/>
      <w:lvlText w:val="%3."/>
      <w:lvlJc w:val="right"/>
      <w:pPr>
        <w:ind w:left="2160" w:hanging="180"/>
      </w:pPr>
    </w:lvl>
    <w:lvl w:ilvl="3" w:tplc="37243825" w:tentative="1">
      <w:start w:val="1"/>
      <w:numFmt w:val="decimal"/>
      <w:lvlText w:val="%4."/>
      <w:lvlJc w:val="left"/>
      <w:pPr>
        <w:ind w:left="2880" w:hanging="360"/>
      </w:pPr>
    </w:lvl>
    <w:lvl w:ilvl="4" w:tplc="37243825" w:tentative="1">
      <w:start w:val="1"/>
      <w:numFmt w:val="lowerLetter"/>
      <w:lvlText w:val="%5."/>
      <w:lvlJc w:val="left"/>
      <w:pPr>
        <w:ind w:left="3600" w:hanging="360"/>
      </w:pPr>
    </w:lvl>
    <w:lvl w:ilvl="5" w:tplc="37243825" w:tentative="1">
      <w:start w:val="1"/>
      <w:numFmt w:val="lowerRoman"/>
      <w:lvlText w:val="%6."/>
      <w:lvlJc w:val="right"/>
      <w:pPr>
        <w:ind w:left="4320" w:hanging="180"/>
      </w:pPr>
    </w:lvl>
    <w:lvl w:ilvl="6" w:tplc="37243825" w:tentative="1">
      <w:start w:val="1"/>
      <w:numFmt w:val="decimal"/>
      <w:lvlText w:val="%7."/>
      <w:lvlJc w:val="left"/>
      <w:pPr>
        <w:ind w:left="5040" w:hanging="360"/>
      </w:pPr>
    </w:lvl>
    <w:lvl w:ilvl="7" w:tplc="37243825" w:tentative="1">
      <w:start w:val="1"/>
      <w:numFmt w:val="lowerLetter"/>
      <w:lvlText w:val="%8."/>
      <w:lvlJc w:val="left"/>
      <w:pPr>
        <w:ind w:left="5760" w:hanging="360"/>
      </w:pPr>
    </w:lvl>
    <w:lvl w:ilvl="8" w:tplc="372438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84">
    <w:multiLevelType w:val="hybridMultilevel"/>
    <w:lvl w:ilvl="0" w:tplc="34971906">
      <w:start w:val="1"/>
      <w:numFmt w:val="decimal"/>
      <w:lvlText w:val="%1."/>
      <w:lvlJc w:val="left"/>
      <w:pPr>
        <w:ind w:left="720" w:hanging="360"/>
      </w:pPr>
    </w:lvl>
    <w:lvl w:ilvl="1" w:tplc="34971906" w:tentative="1">
      <w:start w:val="1"/>
      <w:numFmt w:val="lowerLetter"/>
      <w:lvlText w:val="%2."/>
      <w:lvlJc w:val="left"/>
      <w:pPr>
        <w:ind w:left="1440" w:hanging="360"/>
      </w:pPr>
    </w:lvl>
    <w:lvl w:ilvl="2" w:tplc="34971906" w:tentative="1">
      <w:start w:val="1"/>
      <w:numFmt w:val="lowerRoman"/>
      <w:lvlText w:val="%3."/>
      <w:lvlJc w:val="right"/>
      <w:pPr>
        <w:ind w:left="2160" w:hanging="180"/>
      </w:pPr>
    </w:lvl>
    <w:lvl w:ilvl="3" w:tplc="34971906" w:tentative="1">
      <w:start w:val="1"/>
      <w:numFmt w:val="decimal"/>
      <w:lvlText w:val="%4."/>
      <w:lvlJc w:val="left"/>
      <w:pPr>
        <w:ind w:left="2880" w:hanging="360"/>
      </w:pPr>
    </w:lvl>
    <w:lvl w:ilvl="4" w:tplc="34971906" w:tentative="1">
      <w:start w:val="1"/>
      <w:numFmt w:val="lowerLetter"/>
      <w:lvlText w:val="%5."/>
      <w:lvlJc w:val="left"/>
      <w:pPr>
        <w:ind w:left="3600" w:hanging="360"/>
      </w:pPr>
    </w:lvl>
    <w:lvl w:ilvl="5" w:tplc="34971906" w:tentative="1">
      <w:start w:val="1"/>
      <w:numFmt w:val="lowerRoman"/>
      <w:lvlText w:val="%6."/>
      <w:lvlJc w:val="right"/>
      <w:pPr>
        <w:ind w:left="4320" w:hanging="180"/>
      </w:pPr>
    </w:lvl>
    <w:lvl w:ilvl="6" w:tplc="34971906" w:tentative="1">
      <w:start w:val="1"/>
      <w:numFmt w:val="decimal"/>
      <w:lvlText w:val="%7."/>
      <w:lvlJc w:val="left"/>
      <w:pPr>
        <w:ind w:left="5040" w:hanging="360"/>
      </w:pPr>
    </w:lvl>
    <w:lvl w:ilvl="7" w:tplc="34971906" w:tentative="1">
      <w:start w:val="1"/>
      <w:numFmt w:val="lowerLetter"/>
      <w:lvlText w:val="%8."/>
      <w:lvlJc w:val="left"/>
      <w:pPr>
        <w:ind w:left="5760" w:hanging="360"/>
      </w:pPr>
    </w:lvl>
    <w:lvl w:ilvl="8" w:tplc="34971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83">
    <w:multiLevelType w:val="hybridMultilevel"/>
    <w:lvl w:ilvl="0" w:tplc="47601946">
      <w:start w:val="1"/>
      <w:numFmt w:val="decimal"/>
      <w:lvlText w:val="%1."/>
      <w:lvlJc w:val="left"/>
      <w:pPr>
        <w:ind w:left="720" w:hanging="360"/>
      </w:pPr>
    </w:lvl>
    <w:lvl w:ilvl="1" w:tplc="47601946" w:tentative="1">
      <w:start w:val="1"/>
      <w:numFmt w:val="lowerLetter"/>
      <w:lvlText w:val="%2."/>
      <w:lvlJc w:val="left"/>
      <w:pPr>
        <w:ind w:left="1440" w:hanging="360"/>
      </w:pPr>
    </w:lvl>
    <w:lvl w:ilvl="2" w:tplc="47601946" w:tentative="1">
      <w:start w:val="1"/>
      <w:numFmt w:val="lowerRoman"/>
      <w:lvlText w:val="%3."/>
      <w:lvlJc w:val="right"/>
      <w:pPr>
        <w:ind w:left="2160" w:hanging="180"/>
      </w:pPr>
    </w:lvl>
    <w:lvl w:ilvl="3" w:tplc="47601946" w:tentative="1">
      <w:start w:val="1"/>
      <w:numFmt w:val="decimal"/>
      <w:lvlText w:val="%4."/>
      <w:lvlJc w:val="left"/>
      <w:pPr>
        <w:ind w:left="2880" w:hanging="360"/>
      </w:pPr>
    </w:lvl>
    <w:lvl w:ilvl="4" w:tplc="47601946" w:tentative="1">
      <w:start w:val="1"/>
      <w:numFmt w:val="lowerLetter"/>
      <w:lvlText w:val="%5."/>
      <w:lvlJc w:val="left"/>
      <w:pPr>
        <w:ind w:left="3600" w:hanging="360"/>
      </w:pPr>
    </w:lvl>
    <w:lvl w:ilvl="5" w:tplc="47601946" w:tentative="1">
      <w:start w:val="1"/>
      <w:numFmt w:val="lowerRoman"/>
      <w:lvlText w:val="%6."/>
      <w:lvlJc w:val="right"/>
      <w:pPr>
        <w:ind w:left="4320" w:hanging="180"/>
      </w:pPr>
    </w:lvl>
    <w:lvl w:ilvl="6" w:tplc="47601946" w:tentative="1">
      <w:start w:val="1"/>
      <w:numFmt w:val="decimal"/>
      <w:lvlText w:val="%7."/>
      <w:lvlJc w:val="left"/>
      <w:pPr>
        <w:ind w:left="5040" w:hanging="360"/>
      </w:pPr>
    </w:lvl>
    <w:lvl w:ilvl="7" w:tplc="47601946" w:tentative="1">
      <w:start w:val="1"/>
      <w:numFmt w:val="lowerLetter"/>
      <w:lvlText w:val="%8."/>
      <w:lvlJc w:val="left"/>
      <w:pPr>
        <w:ind w:left="5760" w:hanging="360"/>
      </w:pPr>
    </w:lvl>
    <w:lvl w:ilvl="8" w:tplc="47601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82">
    <w:multiLevelType w:val="hybridMultilevel"/>
    <w:lvl w:ilvl="0" w:tplc="96113701">
      <w:start w:val="1"/>
      <w:numFmt w:val="decimal"/>
      <w:lvlText w:val="%1."/>
      <w:lvlJc w:val="left"/>
      <w:pPr>
        <w:ind w:left="720" w:hanging="360"/>
      </w:pPr>
    </w:lvl>
    <w:lvl w:ilvl="1" w:tplc="96113701" w:tentative="1">
      <w:start w:val="1"/>
      <w:numFmt w:val="lowerLetter"/>
      <w:lvlText w:val="%2."/>
      <w:lvlJc w:val="left"/>
      <w:pPr>
        <w:ind w:left="1440" w:hanging="360"/>
      </w:pPr>
    </w:lvl>
    <w:lvl w:ilvl="2" w:tplc="96113701" w:tentative="1">
      <w:start w:val="1"/>
      <w:numFmt w:val="lowerRoman"/>
      <w:lvlText w:val="%3."/>
      <w:lvlJc w:val="right"/>
      <w:pPr>
        <w:ind w:left="2160" w:hanging="180"/>
      </w:pPr>
    </w:lvl>
    <w:lvl w:ilvl="3" w:tplc="96113701" w:tentative="1">
      <w:start w:val="1"/>
      <w:numFmt w:val="decimal"/>
      <w:lvlText w:val="%4."/>
      <w:lvlJc w:val="left"/>
      <w:pPr>
        <w:ind w:left="2880" w:hanging="360"/>
      </w:pPr>
    </w:lvl>
    <w:lvl w:ilvl="4" w:tplc="96113701" w:tentative="1">
      <w:start w:val="1"/>
      <w:numFmt w:val="lowerLetter"/>
      <w:lvlText w:val="%5."/>
      <w:lvlJc w:val="left"/>
      <w:pPr>
        <w:ind w:left="3600" w:hanging="360"/>
      </w:pPr>
    </w:lvl>
    <w:lvl w:ilvl="5" w:tplc="96113701" w:tentative="1">
      <w:start w:val="1"/>
      <w:numFmt w:val="lowerRoman"/>
      <w:lvlText w:val="%6."/>
      <w:lvlJc w:val="right"/>
      <w:pPr>
        <w:ind w:left="4320" w:hanging="180"/>
      </w:pPr>
    </w:lvl>
    <w:lvl w:ilvl="6" w:tplc="96113701" w:tentative="1">
      <w:start w:val="1"/>
      <w:numFmt w:val="decimal"/>
      <w:lvlText w:val="%7."/>
      <w:lvlJc w:val="left"/>
      <w:pPr>
        <w:ind w:left="5040" w:hanging="360"/>
      </w:pPr>
    </w:lvl>
    <w:lvl w:ilvl="7" w:tplc="96113701" w:tentative="1">
      <w:start w:val="1"/>
      <w:numFmt w:val="lowerLetter"/>
      <w:lvlText w:val="%8."/>
      <w:lvlJc w:val="left"/>
      <w:pPr>
        <w:ind w:left="5760" w:hanging="360"/>
      </w:pPr>
    </w:lvl>
    <w:lvl w:ilvl="8" w:tplc="961137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81">
    <w:multiLevelType w:val="hybridMultilevel"/>
    <w:lvl w:ilvl="0" w:tplc="16780510">
      <w:start w:val="1"/>
      <w:numFmt w:val="decimal"/>
      <w:lvlText w:val="%1."/>
      <w:lvlJc w:val="left"/>
      <w:pPr>
        <w:ind w:left="720" w:hanging="360"/>
      </w:pPr>
    </w:lvl>
    <w:lvl w:ilvl="1" w:tplc="16780510" w:tentative="1">
      <w:start w:val="1"/>
      <w:numFmt w:val="lowerLetter"/>
      <w:lvlText w:val="%2."/>
      <w:lvlJc w:val="left"/>
      <w:pPr>
        <w:ind w:left="1440" w:hanging="360"/>
      </w:pPr>
    </w:lvl>
    <w:lvl w:ilvl="2" w:tplc="16780510" w:tentative="1">
      <w:start w:val="1"/>
      <w:numFmt w:val="lowerRoman"/>
      <w:lvlText w:val="%3."/>
      <w:lvlJc w:val="right"/>
      <w:pPr>
        <w:ind w:left="2160" w:hanging="180"/>
      </w:pPr>
    </w:lvl>
    <w:lvl w:ilvl="3" w:tplc="16780510" w:tentative="1">
      <w:start w:val="1"/>
      <w:numFmt w:val="decimal"/>
      <w:lvlText w:val="%4."/>
      <w:lvlJc w:val="left"/>
      <w:pPr>
        <w:ind w:left="2880" w:hanging="360"/>
      </w:pPr>
    </w:lvl>
    <w:lvl w:ilvl="4" w:tplc="16780510" w:tentative="1">
      <w:start w:val="1"/>
      <w:numFmt w:val="lowerLetter"/>
      <w:lvlText w:val="%5."/>
      <w:lvlJc w:val="left"/>
      <w:pPr>
        <w:ind w:left="3600" w:hanging="360"/>
      </w:pPr>
    </w:lvl>
    <w:lvl w:ilvl="5" w:tplc="16780510" w:tentative="1">
      <w:start w:val="1"/>
      <w:numFmt w:val="lowerRoman"/>
      <w:lvlText w:val="%6."/>
      <w:lvlJc w:val="right"/>
      <w:pPr>
        <w:ind w:left="4320" w:hanging="180"/>
      </w:pPr>
    </w:lvl>
    <w:lvl w:ilvl="6" w:tplc="16780510" w:tentative="1">
      <w:start w:val="1"/>
      <w:numFmt w:val="decimal"/>
      <w:lvlText w:val="%7."/>
      <w:lvlJc w:val="left"/>
      <w:pPr>
        <w:ind w:left="5040" w:hanging="360"/>
      </w:pPr>
    </w:lvl>
    <w:lvl w:ilvl="7" w:tplc="16780510" w:tentative="1">
      <w:start w:val="1"/>
      <w:numFmt w:val="lowerLetter"/>
      <w:lvlText w:val="%8."/>
      <w:lvlJc w:val="left"/>
      <w:pPr>
        <w:ind w:left="5760" w:hanging="360"/>
      </w:pPr>
    </w:lvl>
    <w:lvl w:ilvl="8" w:tplc="16780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80">
    <w:multiLevelType w:val="hybridMultilevel"/>
    <w:lvl w:ilvl="0" w:tplc="10827827">
      <w:start w:val="1"/>
      <w:numFmt w:val="decimal"/>
      <w:lvlText w:val="%1."/>
      <w:lvlJc w:val="left"/>
      <w:pPr>
        <w:ind w:left="720" w:hanging="360"/>
      </w:pPr>
    </w:lvl>
    <w:lvl w:ilvl="1" w:tplc="10827827" w:tentative="1">
      <w:start w:val="1"/>
      <w:numFmt w:val="lowerLetter"/>
      <w:lvlText w:val="%2."/>
      <w:lvlJc w:val="left"/>
      <w:pPr>
        <w:ind w:left="1440" w:hanging="360"/>
      </w:pPr>
    </w:lvl>
    <w:lvl w:ilvl="2" w:tplc="10827827" w:tentative="1">
      <w:start w:val="1"/>
      <w:numFmt w:val="lowerRoman"/>
      <w:lvlText w:val="%3."/>
      <w:lvlJc w:val="right"/>
      <w:pPr>
        <w:ind w:left="2160" w:hanging="180"/>
      </w:pPr>
    </w:lvl>
    <w:lvl w:ilvl="3" w:tplc="10827827" w:tentative="1">
      <w:start w:val="1"/>
      <w:numFmt w:val="decimal"/>
      <w:lvlText w:val="%4."/>
      <w:lvlJc w:val="left"/>
      <w:pPr>
        <w:ind w:left="2880" w:hanging="360"/>
      </w:pPr>
    </w:lvl>
    <w:lvl w:ilvl="4" w:tplc="10827827" w:tentative="1">
      <w:start w:val="1"/>
      <w:numFmt w:val="lowerLetter"/>
      <w:lvlText w:val="%5."/>
      <w:lvlJc w:val="left"/>
      <w:pPr>
        <w:ind w:left="3600" w:hanging="360"/>
      </w:pPr>
    </w:lvl>
    <w:lvl w:ilvl="5" w:tplc="10827827" w:tentative="1">
      <w:start w:val="1"/>
      <w:numFmt w:val="lowerRoman"/>
      <w:lvlText w:val="%6."/>
      <w:lvlJc w:val="right"/>
      <w:pPr>
        <w:ind w:left="4320" w:hanging="180"/>
      </w:pPr>
    </w:lvl>
    <w:lvl w:ilvl="6" w:tplc="10827827" w:tentative="1">
      <w:start w:val="1"/>
      <w:numFmt w:val="decimal"/>
      <w:lvlText w:val="%7."/>
      <w:lvlJc w:val="left"/>
      <w:pPr>
        <w:ind w:left="5040" w:hanging="360"/>
      </w:pPr>
    </w:lvl>
    <w:lvl w:ilvl="7" w:tplc="10827827" w:tentative="1">
      <w:start w:val="1"/>
      <w:numFmt w:val="lowerLetter"/>
      <w:lvlText w:val="%8."/>
      <w:lvlJc w:val="left"/>
      <w:pPr>
        <w:ind w:left="5760" w:hanging="360"/>
      </w:pPr>
    </w:lvl>
    <w:lvl w:ilvl="8" w:tplc="108278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79">
    <w:multiLevelType w:val="hybridMultilevel"/>
    <w:lvl w:ilvl="0" w:tplc="52527459">
      <w:start w:val="1"/>
      <w:numFmt w:val="decimal"/>
      <w:lvlText w:val="%1."/>
      <w:lvlJc w:val="left"/>
      <w:pPr>
        <w:ind w:left="720" w:hanging="360"/>
      </w:pPr>
    </w:lvl>
    <w:lvl w:ilvl="1" w:tplc="52527459" w:tentative="1">
      <w:start w:val="1"/>
      <w:numFmt w:val="lowerLetter"/>
      <w:lvlText w:val="%2."/>
      <w:lvlJc w:val="left"/>
      <w:pPr>
        <w:ind w:left="1440" w:hanging="360"/>
      </w:pPr>
    </w:lvl>
    <w:lvl w:ilvl="2" w:tplc="52527459" w:tentative="1">
      <w:start w:val="1"/>
      <w:numFmt w:val="lowerRoman"/>
      <w:lvlText w:val="%3."/>
      <w:lvlJc w:val="right"/>
      <w:pPr>
        <w:ind w:left="2160" w:hanging="180"/>
      </w:pPr>
    </w:lvl>
    <w:lvl w:ilvl="3" w:tplc="52527459" w:tentative="1">
      <w:start w:val="1"/>
      <w:numFmt w:val="decimal"/>
      <w:lvlText w:val="%4."/>
      <w:lvlJc w:val="left"/>
      <w:pPr>
        <w:ind w:left="2880" w:hanging="360"/>
      </w:pPr>
    </w:lvl>
    <w:lvl w:ilvl="4" w:tplc="52527459" w:tentative="1">
      <w:start w:val="1"/>
      <w:numFmt w:val="lowerLetter"/>
      <w:lvlText w:val="%5."/>
      <w:lvlJc w:val="left"/>
      <w:pPr>
        <w:ind w:left="3600" w:hanging="360"/>
      </w:pPr>
    </w:lvl>
    <w:lvl w:ilvl="5" w:tplc="52527459" w:tentative="1">
      <w:start w:val="1"/>
      <w:numFmt w:val="lowerRoman"/>
      <w:lvlText w:val="%6."/>
      <w:lvlJc w:val="right"/>
      <w:pPr>
        <w:ind w:left="4320" w:hanging="180"/>
      </w:pPr>
    </w:lvl>
    <w:lvl w:ilvl="6" w:tplc="52527459" w:tentative="1">
      <w:start w:val="1"/>
      <w:numFmt w:val="decimal"/>
      <w:lvlText w:val="%7."/>
      <w:lvlJc w:val="left"/>
      <w:pPr>
        <w:ind w:left="5040" w:hanging="360"/>
      </w:pPr>
    </w:lvl>
    <w:lvl w:ilvl="7" w:tplc="52527459" w:tentative="1">
      <w:start w:val="1"/>
      <w:numFmt w:val="lowerLetter"/>
      <w:lvlText w:val="%8."/>
      <w:lvlJc w:val="left"/>
      <w:pPr>
        <w:ind w:left="5760" w:hanging="360"/>
      </w:pPr>
    </w:lvl>
    <w:lvl w:ilvl="8" w:tplc="525274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78">
    <w:multiLevelType w:val="hybridMultilevel"/>
    <w:lvl w:ilvl="0" w:tplc="10239421">
      <w:start w:val="1"/>
      <w:numFmt w:val="decimal"/>
      <w:lvlText w:val="%1."/>
      <w:lvlJc w:val="left"/>
      <w:pPr>
        <w:ind w:left="720" w:hanging="360"/>
      </w:pPr>
    </w:lvl>
    <w:lvl w:ilvl="1" w:tplc="10239421" w:tentative="1">
      <w:start w:val="1"/>
      <w:numFmt w:val="lowerLetter"/>
      <w:lvlText w:val="%2."/>
      <w:lvlJc w:val="left"/>
      <w:pPr>
        <w:ind w:left="1440" w:hanging="360"/>
      </w:pPr>
    </w:lvl>
    <w:lvl w:ilvl="2" w:tplc="10239421" w:tentative="1">
      <w:start w:val="1"/>
      <w:numFmt w:val="lowerRoman"/>
      <w:lvlText w:val="%3."/>
      <w:lvlJc w:val="right"/>
      <w:pPr>
        <w:ind w:left="2160" w:hanging="180"/>
      </w:pPr>
    </w:lvl>
    <w:lvl w:ilvl="3" w:tplc="10239421" w:tentative="1">
      <w:start w:val="1"/>
      <w:numFmt w:val="decimal"/>
      <w:lvlText w:val="%4."/>
      <w:lvlJc w:val="left"/>
      <w:pPr>
        <w:ind w:left="2880" w:hanging="360"/>
      </w:pPr>
    </w:lvl>
    <w:lvl w:ilvl="4" w:tplc="10239421" w:tentative="1">
      <w:start w:val="1"/>
      <w:numFmt w:val="lowerLetter"/>
      <w:lvlText w:val="%5."/>
      <w:lvlJc w:val="left"/>
      <w:pPr>
        <w:ind w:left="3600" w:hanging="360"/>
      </w:pPr>
    </w:lvl>
    <w:lvl w:ilvl="5" w:tplc="10239421" w:tentative="1">
      <w:start w:val="1"/>
      <w:numFmt w:val="lowerRoman"/>
      <w:lvlText w:val="%6."/>
      <w:lvlJc w:val="right"/>
      <w:pPr>
        <w:ind w:left="4320" w:hanging="180"/>
      </w:pPr>
    </w:lvl>
    <w:lvl w:ilvl="6" w:tplc="10239421" w:tentative="1">
      <w:start w:val="1"/>
      <w:numFmt w:val="decimal"/>
      <w:lvlText w:val="%7."/>
      <w:lvlJc w:val="left"/>
      <w:pPr>
        <w:ind w:left="5040" w:hanging="360"/>
      </w:pPr>
    </w:lvl>
    <w:lvl w:ilvl="7" w:tplc="10239421" w:tentative="1">
      <w:start w:val="1"/>
      <w:numFmt w:val="lowerLetter"/>
      <w:lvlText w:val="%8."/>
      <w:lvlJc w:val="left"/>
      <w:pPr>
        <w:ind w:left="5760" w:hanging="360"/>
      </w:pPr>
    </w:lvl>
    <w:lvl w:ilvl="8" w:tplc="102394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77">
    <w:multiLevelType w:val="hybridMultilevel"/>
    <w:lvl w:ilvl="0" w:tplc="45452004">
      <w:start w:val="1"/>
      <w:numFmt w:val="decimal"/>
      <w:lvlText w:val="%1."/>
      <w:lvlJc w:val="left"/>
      <w:pPr>
        <w:ind w:left="720" w:hanging="360"/>
      </w:pPr>
    </w:lvl>
    <w:lvl w:ilvl="1" w:tplc="45452004" w:tentative="1">
      <w:start w:val="1"/>
      <w:numFmt w:val="lowerLetter"/>
      <w:lvlText w:val="%2."/>
      <w:lvlJc w:val="left"/>
      <w:pPr>
        <w:ind w:left="1440" w:hanging="360"/>
      </w:pPr>
    </w:lvl>
    <w:lvl w:ilvl="2" w:tplc="45452004" w:tentative="1">
      <w:start w:val="1"/>
      <w:numFmt w:val="lowerRoman"/>
      <w:lvlText w:val="%3."/>
      <w:lvlJc w:val="right"/>
      <w:pPr>
        <w:ind w:left="2160" w:hanging="180"/>
      </w:pPr>
    </w:lvl>
    <w:lvl w:ilvl="3" w:tplc="45452004" w:tentative="1">
      <w:start w:val="1"/>
      <w:numFmt w:val="decimal"/>
      <w:lvlText w:val="%4."/>
      <w:lvlJc w:val="left"/>
      <w:pPr>
        <w:ind w:left="2880" w:hanging="360"/>
      </w:pPr>
    </w:lvl>
    <w:lvl w:ilvl="4" w:tplc="45452004" w:tentative="1">
      <w:start w:val="1"/>
      <w:numFmt w:val="lowerLetter"/>
      <w:lvlText w:val="%5."/>
      <w:lvlJc w:val="left"/>
      <w:pPr>
        <w:ind w:left="3600" w:hanging="360"/>
      </w:pPr>
    </w:lvl>
    <w:lvl w:ilvl="5" w:tplc="45452004" w:tentative="1">
      <w:start w:val="1"/>
      <w:numFmt w:val="lowerRoman"/>
      <w:lvlText w:val="%6."/>
      <w:lvlJc w:val="right"/>
      <w:pPr>
        <w:ind w:left="4320" w:hanging="180"/>
      </w:pPr>
    </w:lvl>
    <w:lvl w:ilvl="6" w:tplc="45452004" w:tentative="1">
      <w:start w:val="1"/>
      <w:numFmt w:val="decimal"/>
      <w:lvlText w:val="%7."/>
      <w:lvlJc w:val="left"/>
      <w:pPr>
        <w:ind w:left="5040" w:hanging="360"/>
      </w:pPr>
    </w:lvl>
    <w:lvl w:ilvl="7" w:tplc="45452004" w:tentative="1">
      <w:start w:val="1"/>
      <w:numFmt w:val="lowerLetter"/>
      <w:lvlText w:val="%8."/>
      <w:lvlJc w:val="left"/>
      <w:pPr>
        <w:ind w:left="5760" w:hanging="360"/>
      </w:pPr>
    </w:lvl>
    <w:lvl w:ilvl="8" w:tplc="45452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76">
    <w:multiLevelType w:val="hybridMultilevel"/>
    <w:lvl w:ilvl="0" w:tplc="50542929">
      <w:start w:val="1"/>
      <w:numFmt w:val="decimal"/>
      <w:lvlText w:val="%1."/>
      <w:lvlJc w:val="left"/>
      <w:pPr>
        <w:ind w:left="720" w:hanging="360"/>
      </w:pPr>
    </w:lvl>
    <w:lvl w:ilvl="1" w:tplc="50542929" w:tentative="1">
      <w:start w:val="1"/>
      <w:numFmt w:val="lowerLetter"/>
      <w:lvlText w:val="%2."/>
      <w:lvlJc w:val="left"/>
      <w:pPr>
        <w:ind w:left="1440" w:hanging="360"/>
      </w:pPr>
    </w:lvl>
    <w:lvl w:ilvl="2" w:tplc="50542929" w:tentative="1">
      <w:start w:val="1"/>
      <w:numFmt w:val="lowerRoman"/>
      <w:lvlText w:val="%3."/>
      <w:lvlJc w:val="right"/>
      <w:pPr>
        <w:ind w:left="2160" w:hanging="180"/>
      </w:pPr>
    </w:lvl>
    <w:lvl w:ilvl="3" w:tplc="50542929" w:tentative="1">
      <w:start w:val="1"/>
      <w:numFmt w:val="decimal"/>
      <w:lvlText w:val="%4."/>
      <w:lvlJc w:val="left"/>
      <w:pPr>
        <w:ind w:left="2880" w:hanging="360"/>
      </w:pPr>
    </w:lvl>
    <w:lvl w:ilvl="4" w:tplc="50542929" w:tentative="1">
      <w:start w:val="1"/>
      <w:numFmt w:val="lowerLetter"/>
      <w:lvlText w:val="%5."/>
      <w:lvlJc w:val="left"/>
      <w:pPr>
        <w:ind w:left="3600" w:hanging="360"/>
      </w:pPr>
    </w:lvl>
    <w:lvl w:ilvl="5" w:tplc="50542929" w:tentative="1">
      <w:start w:val="1"/>
      <w:numFmt w:val="lowerRoman"/>
      <w:lvlText w:val="%6."/>
      <w:lvlJc w:val="right"/>
      <w:pPr>
        <w:ind w:left="4320" w:hanging="180"/>
      </w:pPr>
    </w:lvl>
    <w:lvl w:ilvl="6" w:tplc="50542929" w:tentative="1">
      <w:start w:val="1"/>
      <w:numFmt w:val="decimal"/>
      <w:lvlText w:val="%7."/>
      <w:lvlJc w:val="left"/>
      <w:pPr>
        <w:ind w:left="5040" w:hanging="360"/>
      </w:pPr>
    </w:lvl>
    <w:lvl w:ilvl="7" w:tplc="50542929" w:tentative="1">
      <w:start w:val="1"/>
      <w:numFmt w:val="lowerLetter"/>
      <w:lvlText w:val="%8."/>
      <w:lvlJc w:val="left"/>
      <w:pPr>
        <w:ind w:left="5760" w:hanging="360"/>
      </w:pPr>
    </w:lvl>
    <w:lvl w:ilvl="8" w:tplc="505429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75">
    <w:multiLevelType w:val="hybridMultilevel"/>
    <w:lvl w:ilvl="0" w:tplc="45062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375">
    <w:abstractNumId w:val="10375"/>
  </w:num>
  <w:num w:numId="10376">
    <w:abstractNumId w:val="10376"/>
  </w:num>
  <w:num w:numId="10377">
    <w:abstractNumId w:val="10377"/>
  </w:num>
  <w:num w:numId="10378">
    <w:abstractNumId w:val="10378"/>
  </w:num>
  <w:num w:numId="10379">
    <w:abstractNumId w:val="10379"/>
  </w:num>
  <w:num w:numId="10380">
    <w:abstractNumId w:val="10380"/>
  </w:num>
  <w:num w:numId="10381">
    <w:abstractNumId w:val="10381"/>
  </w:num>
  <w:num w:numId="10382">
    <w:abstractNumId w:val="10382"/>
  </w:num>
  <w:num w:numId="10383">
    <w:abstractNumId w:val="10383"/>
  </w:num>
  <w:num w:numId="10384">
    <w:abstractNumId w:val="10384"/>
  </w:num>
  <w:num w:numId="10385">
    <w:abstractNumId w:val="10385"/>
  </w:num>
  <w:num w:numId="10386">
    <w:abstractNumId w:val="10386"/>
  </w:num>
  <w:num w:numId="10387">
    <w:abstractNumId w:val="10387"/>
  </w:num>
  <w:num w:numId="10388">
    <w:abstractNumId w:val="10388"/>
  </w:num>
  <w:num w:numId="10389">
    <w:abstractNumId w:val="10389"/>
  </w:num>
  <w:num w:numId="10390">
    <w:abstractNumId w:val="10390"/>
  </w:num>
  <w:num w:numId="10391">
    <w:abstractNumId w:val="10391"/>
  </w:num>
  <w:num w:numId="10392">
    <w:abstractNumId w:val="10392"/>
  </w:num>
  <w:num w:numId="10393">
    <w:abstractNumId w:val="10393"/>
  </w:num>
  <w:num w:numId="10394">
    <w:abstractNumId w:val="10394"/>
  </w:num>
  <w:num w:numId="10395">
    <w:abstractNumId w:val="10395"/>
  </w:num>
  <w:num w:numId="10396">
    <w:abstractNumId w:val="10396"/>
  </w:num>
  <w:num w:numId="10397">
    <w:abstractNumId w:val="10397"/>
  </w:num>
  <w:num w:numId="10398">
    <w:abstractNumId w:val="10398"/>
  </w:num>
  <w:num w:numId="10399">
    <w:abstractNumId w:val="10399"/>
  </w:num>
  <w:num w:numId="10400">
    <w:abstractNumId w:val="10400"/>
  </w:num>
  <w:num w:numId="10401">
    <w:abstractNumId w:val="10401"/>
  </w:num>
  <w:num w:numId="10402">
    <w:abstractNumId w:val="10402"/>
  </w:num>
  <w:num w:numId="10403">
    <w:abstractNumId w:val="10403"/>
  </w:num>
  <w:num w:numId="10404">
    <w:abstractNumId w:val="10404"/>
  </w:num>
  <w:num w:numId="10405">
    <w:abstractNumId w:val="10405"/>
  </w:num>
  <w:num w:numId="10406">
    <w:abstractNumId w:val="10406"/>
  </w:num>
  <w:num w:numId="10407">
    <w:abstractNumId w:val="10407"/>
  </w:num>
  <w:num w:numId="10408">
    <w:abstractNumId w:val="10408"/>
  </w:num>
  <w:num w:numId="10409">
    <w:abstractNumId w:val="10409"/>
  </w:num>
  <w:num w:numId="10410">
    <w:abstractNumId w:val="10410"/>
  </w:num>
  <w:num w:numId="10411">
    <w:abstractNumId w:val="10411"/>
  </w:num>
  <w:num w:numId="10412">
    <w:abstractNumId w:val="10412"/>
  </w:num>
  <w:num w:numId="10413">
    <w:abstractNumId w:val="10413"/>
  </w:num>
  <w:num w:numId="10414">
    <w:abstractNumId w:val="10414"/>
  </w:num>
  <w:num w:numId="10415">
    <w:abstractNumId w:val="10415"/>
  </w:num>
  <w:num w:numId="10416">
    <w:abstractNumId w:val="10416"/>
  </w:num>
  <w:num w:numId="10417">
    <w:abstractNumId w:val="10417"/>
  </w:num>
  <w:num w:numId="10418">
    <w:abstractNumId w:val="10418"/>
  </w:num>
  <w:num w:numId="10419">
    <w:abstractNumId w:val="10419"/>
  </w:num>
  <w:num w:numId="10420">
    <w:abstractNumId w:val="10420"/>
  </w:num>
  <w:num w:numId="10421">
    <w:abstractNumId w:val="10421"/>
  </w:num>
  <w:num w:numId="10422">
    <w:abstractNumId w:val="10422"/>
  </w:num>
  <w:num w:numId="10423">
    <w:abstractNumId w:val="10423"/>
  </w:num>
  <w:num w:numId="10424">
    <w:abstractNumId w:val="10424"/>
  </w:num>
  <w:num w:numId="10425">
    <w:abstractNumId w:val="10425"/>
  </w:num>
  <w:num w:numId="10426">
    <w:abstractNumId w:val="10426"/>
  </w:num>
  <w:num w:numId="10427">
    <w:abstractNumId w:val="10427"/>
  </w:num>
  <w:num w:numId="10428">
    <w:abstractNumId w:val="10428"/>
  </w:num>
  <w:num w:numId="10429">
    <w:abstractNumId w:val="10429"/>
  </w:num>
  <w:num w:numId="10430">
    <w:abstractNumId w:val="10430"/>
  </w:num>
  <w:num w:numId="10431">
    <w:abstractNumId w:val="10431"/>
  </w:num>
  <w:num w:numId="10432">
    <w:abstractNumId w:val="10432"/>
  </w:num>
  <w:num w:numId="10433">
    <w:abstractNumId w:val="10433"/>
  </w:num>
  <w:num w:numId="10434">
    <w:abstractNumId w:val="10434"/>
  </w:num>
  <w:num w:numId="10435">
    <w:abstractNumId w:val="10435"/>
  </w:num>
  <w:num w:numId="10436">
    <w:abstractNumId w:val="104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4752445" Type="http://schemas.openxmlformats.org/officeDocument/2006/relationships/comments" Target="comments.xml"/><Relationship Id="rId349288083" Type="http://schemas.microsoft.com/office/2011/relationships/commentsExtended" Target="commentsExtended.xml"/><Relationship Id="rId445769e0859f2d667" Type="http://schemas.openxmlformats.org/officeDocument/2006/relationships/hyperlink" Target="https://iservice.lombardini.it/jsp/Template2/manuale.jsp?id=656&amp;parent=1527" TargetMode="External"/><Relationship Id="rId218269e0859f2d7e4" Type="http://schemas.openxmlformats.org/officeDocument/2006/relationships/hyperlink" Target="https://iservice.lombardini.it/jsp/Template2/manuale.jsp?id=282&amp;parent=1527" TargetMode="External"/><Relationship Id="rId324669e0859f2da11" Type="http://schemas.openxmlformats.org/officeDocument/2006/relationships/hyperlink" Target="https://iservice.lombardini.it/jsp/Template2/manuale.jsp?id=269&amp;parent=1527" TargetMode="External"/><Relationship Id="rId475669e0859f2dc31" Type="http://schemas.openxmlformats.org/officeDocument/2006/relationships/hyperlink" Target="https://iservice.lombardini.it/jsp/Template2/manuale.jsp?id=339&amp;parent=1527" TargetMode="External"/><Relationship Id="rId962569e0859f2dcd9" Type="http://schemas.openxmlformats.org/officeDocument/2006/relationships/hyperlink" Target="https://iservice.lombardini.it/jsp/Template2/manuale.jsp?id=339&amp;parent=1527" TargetMode="External"/><Relationship Id="rId859669e0859f2e215" Type="http://schemas.openxmlformats.org/officeDocument/2006/relationships/hyperlink" Target="https://iservice.lombardini.it/jsp/Template2/manuale.jsp?id=274&amp;parent=1527" TargetMode="External"/><Relationship Id="rId878169e0859f3713e" Type="http://schemas.openxmlformats.org/officeDocument/2006/relationships/hyperlink" Target="https://iservice.lombardini.it/jsp/Template2/manuale.jsp?id=339&amp;parent=1527" TargetMode="External"/><Relationship Id="rId969269e0859f79d94" Type="http://schemas.openxmlformats.org/officeDocument/2006/relationships/hyperlink" Target="https://iservice.lombardini.it/jsp/Template2/manuale.jsp?id=659&amp;parent=1527" TargetMode="External"/><Relationship Id="rId498069e0859f90e0c" Type="http://schemas.openxmlformats.org/officeDocument/2006/relationships/hyperlink" Target="https://iservice.lombardini.it/jsp/Template2/manuale.jsp?id=648&amp;parent=1527" TargetMode="External"/><Relationship Id="rId857769e0859fa40c2" Type="http://schemas.openxmlformats.org/officeDocument/2006/relationships/hyperlink" Target="https://iservice.lombardini.it/jsp/Template2/manuale.jsp?id=659&amp;parent=1527" TargetMode="External"/><Relationship Id="rId378669e0859fa42c1" Type="http://schemas.openxmlformats.org/officeDocument/2006/relationships/hyperlink" Target="https://iservice.lombardini.it/jsp/Template2/manuale.jsp?id=259&amp;parent=1527" TargetMode="External"/><Relationship Id="rId295069e0859fc23cd" Type="http://schemas.openxmlformats.org/officeDocument/2006/relationships/hyperlink" Target="https://iservice.lombardini.it/jsp/Template2/manuale.jsp?id=339&amp;parent=1527" TargetMode="External"/><Relationship Id="rId544669e0859fcdca1" Type="http://schemas.openxmlformats.org/officeDocument/2006/relationships/hyperlink" Target="https://iservice.lombardini.it/jsp/Template2/manuale.jsp?id=339&amp;parent=1527" TargetMode="External"/><Relationship Id="rId784669e0859fd520d" Type="http://schemas.openxmlformats.org/officeDocument/2006/relationships/hyperlink" Target="https://iservice.lombardini.it/jsp/Template2/manuale.jsp?id=660&amp;parent=1527" TargetMode="External"/><Relationship Id="rId154669e0859fd9266" Type="http://schemas.openxmlformats.org/officeDocument/2006/relationships/hyperlink" Target="https://iservice.lombardini.it/jsp/Template2/manuale.jsp?id=661&amp;parent=1527" TargetMode="External"/><Relationship Id="rId351469e0859fe43a5" Type="http://schemas.openxmlformats.org/officeDocument/2006/relationships/hyperlink" Target="https://iservice.lombardini.it/jsp/Template2/manuale.jsp?id=269&amp;parent=1527" TargetMode="External"/><Relationship Id="rId734169e0859fe4536" Type="http://schemas.openxmlformats.org/officeDocument/2006/relationships/hyperlink" Target="https://iservice.lombardini.it/jsp/Template2/manuale.jsp?id=284&amp;parent=1527" TargetMode="External"/><Relationship Id="rId267569e085a00b467" Type="http://schemas.openxmlformats.org/officeDocument/2006/relationships/hyperlink" Target="https://iservice.lombardini.it/jsp/Template2/manuale.jsp?id=739&amp;parent=1527" TargetMode="External"/><Relationship Id="rId491569e085a00b6ed" Type="http://schemas.openxmlformats.org/officeDocument/2006/relationships/hyperlink" Target="https://iservice.lombardini.it/jsp/Template2/manuale.jsp?id=659&amp;parent=1527" TargetMode="External"/><Relationship Id="rId848869e085a00b9a9" Type="http://schemas.openxmlformats.org/officeDocument/2006/relationships/hyperlink" Target="https://iservice.lombardini.it/jsp/Template2/manuale.jsp?id=339&amp;parent=1527" TargetMode="External"/><Relationship Id="rId231369e085a01ae59" Type="http://schemas.openxmlformats.org/officeDocument/2006/relationships/hyperlink" Target="https://www.youtube.com/embed/NaOHNXyU03c?rel=0" TargetMode="External"/><Relationship Id="rId670069e085a0221b8" Type="http://schemas.openxmlformats.org/officeDocument/2006/relationships/hyperlink" Target="https://iservice.lombardini.it/jsp/Template2/manuale.jsp?id=666&amp;parent=1527" TargetMode="External"/><Relationship Id="rId163369e085a03df52" Type="http://schemas.openxmlformats.org/officeDocument/2006/relationships/hyperlink" Target="https://iservice.lombardini.it/jsp/Template2/manuale.jsp?id=339&amp;parent=1527" TargetMode="External"/><Relationship Id="rId146669e085a03e224" Type="http://schemas.openxmlformats.org/officeDocument/2006/relationships/hyperlink" Target="https://iservice.lombardini.it/jsp/Template2/manuale.jsp?id=339&amp;parent=1527" TargetMode="External"/><Relationship Id="rId267369e085a044ef1" Type="http://schemas.openxmlformats.org/officeDocument/2006/relationships/hyperlink" Target="https://iservice.lombardini.it/jsp/Template2/manuale.jsp?id=339&amp;parent=1527" TargetMode="External"/><Relationship Id="rId785369e085a045067" Type="http://schemas.openxmlformats.org/officeDocument/2006/relationships/hyperlink" Target="https://iservice.lombardini.it/jsp/Template2/manuale.jsp?id=339&amp;parent=1527" TargetMode="External"/><Relationship Id="rId722769e085a045126" Type="http://schemas.openxmlformats.org/officeDocument/2006/relationships/hyperlink" Target="https://iservice.lombardini.it/jsp/Template2/manuale.jsp?id=668&amp;parent=1527" TargetMode="External"/><Relationship Id="rId538369e085a085fda" Type="http://schemas.openxmlformats.org/officeDocument/2006/relationships/hyperlink" Target="https://iservice.lombardini.it/jsp/Template2/manuale.jsp?id=339&amp;parent=1527" TargetMode="External"/><Relationship Id="rId127169e085a086363" Type="http://schemas.openxmlformats.org/officeDocument/2006/relationships/hyperlink" Target="https://iservice.lombardini.it/jsp/Template2/manuale.jsp?id=339&amp;parent=1527" TargetMode="External"/><Relationship Id="rId898369e085a08f22b" Type="http://schemas.openxmlformats.org/officeDocument/2006/relationships/hyperlink" Target="https://iservice.lombardini.it/jsp/Template2/manuale.jsp?id=339&amp;parent=1527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