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TM Workshop manual (Rev. 07.6)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10519998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5992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null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9963260" w:name="ctxt"/>
    <w:bookmarkEnd w:id="9996326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6844841" name="name120069e22f57464f6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561569e22f57464f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34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24223518" name="name604369e22f574b144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615169e22f574b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63280554" name="name937269e22f57521ea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796469e22f57521e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60805425" name="name566169e22f575598e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427069e22f575598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27504714" name="name103269e22f575b388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756369e22f575b3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45799120" name="name531169e22f5760e54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936069e22f5760e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43661247" name="name432569e22f5764eca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480169e22f5764ec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14430286" name="name699369e22f5768862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993869e22f57688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89077872" name="name606569e22f576c5d0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209469e22f576c5c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10378000" name="name729369e22f57715e7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958769e22f57715e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13251988" name="name351869e22f5777c4a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251369e22f5777c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18441939" name="name713169e22f577ba05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170569e22f577ba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48701715" name="name871969e22f577f4a8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855969e22f577f4a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83387058" name="name724769e22f5784a33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511869e22f5784a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79944954" name="name608969e22f578cd1a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771769e22f578c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33366882" name="name195469e22f5793b10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132369e22f5793b0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26314420" name="name881069e22f579cb0d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163769e22f579cb0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77524960" name="name846269e22f57a240a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259369e22f57a24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61689455" name="name157269e22f57a5d65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831869e22f57a5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3454">
    <w:multiLevelType w:val="hybridMultilevel"/>
    <w:lvl w:ilvl="0" w:tplc="83701395">
      <w:start w:val="1"/>
      <w:numFmt w:val="decimal"/>
      <w:lvlText w:val="%1."/>
      <w:lvlJc w:val="left"/>
      <w:pPr>
        <w:ind w:left="720" w:hanging="360"/>
      </w:pPr>
    </w:lvl>
    <w:lvl w:ilvl="1" w:tplc="83701395" w:tentative="1">
      <w:start w:val="1"/>
      <w:numFmt w:val="lowerLetter"/>
      <w:lvlText w:val="%2."/>
      <w:lvlJc w:val="left"/>
      <w:pPr>
        <w:ind w:left="1440" w:hanging="360"/>
      </w:pPr>
    </w:lvl>
    <w:lvl w:ilvl="2" w:tplc="83701395" w:tentative="1">
      <w:start w:val="1"/>
      <w:numFmt w:val="lowerRoman"/>
      <w:lvlText w:val="%3."/>
      <w:lvlJc w:val="right"/>
      <w:pPr>
        <w:ind w:left="2160" w:hanging="180"/>
      </w:pPr>
    </w:lvl>
    <w:lvl w:ilvl="3" w:tplc="83701395" w:tentative="1">
      <w:start w:val="1"/>
      <w:numFmt w:val="decimal"/>
      <w:lvlText w:val="%4."/>
      <w:lvlJc w:val="left"/>
      <w:pPr>
        <w:ind w:left="2880" w:hanging="360"/>
      </w:pPr>
    </w:lvl>
    <w:lvl w:ilvl="4" w:tplc="83701395" w:tentative="1">
      <w:start w:val="1"/>
      <w:numFmt w:val="lowerLetter"/>
      <w:lvlText w:val="%5."/>
      <w:lvlJc w:val="left"/>
      <w:pPr>
        <w:ind w:left="3600" w:hanging="360"/>
      </w:pPr>
    </w:lvl>
    <w:lvl w:ilvl="5" w:tplc="83701395" w:tentative="1">
      <w:start w:val="1"/>
      <w:numFmt w:val="lowerRoman"/>
      <w:lvlText w:val="%6."/>
      <w:lvlJc w:val="right"/>
      <w:pPr>
        <w:ind w:left="4320" w:hanging="180"/>
      </w:pPr>
    </w:lvl>
    <w:lvl w:ilvl="6" w:tplc="83701395" w:tentative="1">
      <w:start w:val="1"/>
      <w:numFmt w:val="decimal"/>
      <w:lvlText w:val="%7."/>
      <w:lvlJc w:val="left"/>
      <w:pPr>
        <w:ind w:left="5040" w:hanging="360"/>
      </w:pPr>
    </w:lvl>
    <w:lvl w:ilvl="7" w:tplc="83701395" w:tentative="1">
      <w:start w:val="1"/>
      <w:numFmt w:val="lowerLetter"/>
      <w:lvlText w:val="%8."/>
      <w:lvlJc w:val="left"/>
      <w:pPr>
        <w:ind w:left="5760" w:hanging="360"/>
      </w:pPr>
    </w:lvl>
    <w:lvl w:ilvl="8" w:tplc="837013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53">
    <w:multiLevelType w:val="hybridMultilevel"/>
    <w:lvl w:ilvl="0" w:tplc="89524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453">
    <w:abstractNumId w:val="23453"/>
  </w:num>
  <w:num w:numId="23454">
    <w:abstractNumId w:val="234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93441763" Type="http://schemas.openxmlformats.org/officeDocument/2006/relationships/comments" Target="comments.xml"/><Relationship Id="rId786215634" Type="http://schemas.microsoft.com/office/2011/relationships/commentsExtended" Target="commentsExtended.xml"/><Relationship Id="rId85992219" Type="http://schemas.openxmlformats.org/officeDocument/2006/relationships/image" Target="media/imgrId85992219.jpg"/><Relationship Id="rId561569e22f57464f4" Type="http://schemas.openxmlformats.org/officeDocument/2006/relationships/image" Target="media/imgrId561569e22f57464f4.jpg"/><Relationship Id="rId615169e22f574b142" Type="http://schemas.openxmlformats.org/officeDocument/2006/relationships/image" Target="media/imgrId615169e22f574b142.jpg"/><Relationship Id="rId796469e22f57521e8" Type="http://schemas.openxmlformats.org/officeDocument/2006/relationships/image" Target="media/imgrId796469e22f57521e8.jpg"/><Relationship Id="rId427069e22f575598c" Type="http://schemas.openxmlformats.org/officeDocument/2006/relationships/image" Target="media/imgrId427069e22f575598c.jpg"/><Relationship Id="rId756369e22f575b386" Type="http://schemas.openxmlformats.org/officeDocument/2006/relationships/image" Target="media/imgrId756369e22f575b386.jpg"/><Relationship Id="rId936069e22f5760e52" Type="http://schemas.openxmlformats.org/officeDocument/2006/relationships/image" Target="media/imgrId936069e22f5760e52.jpg"/><Relationship Id="rId480169e22f5764ec8" Type="http://schemas.openxmlformats.org/officeDocument/2006/relationships/image" Target="media/imgrId480169e22f5764ec8.jpg"/><Relationship Id="rId993869e22f5768860" Type="http://schemas.openxmlformats.org/officeDocument/2006/relationships/image" Target="media/imgrId993869e22f5768860.jpg"/><Relationship Id="rId209469e22f576c5ce" Type="http://schemas.openxmlformats.org/officeDocument/2006/relationships/image" Target="media/imgrId209469e22f576c5ce.jpg"/><Relationship Id="rId958769e22f57715e5" Type="http://schemas.openxmlformats.org/officeDocument/2006/relationships/image" Target="media/imgrId958769e22f57715e5.jpg"/><Relationship Id="rId251369e22f5777c48" Type="http://schemas.openxmlformats.org/officeDocument/2006/relationships/image" Target="media/imgrId251369e22f5777c48.jpg"/><Relationship Id="rId170569e22f577ba03" Type="http://schemas.openxmlformats.org/officeDocument/2006/relationships/image" Target="media/imgrId170569e22f577ba03.jpg"/><Relationship Id="rId855969e22f577f4a6" Type="http://schemas.openxmlformats.org/officeDocument/2006/relationships/image" Target="media/imgrId855969e22f577f4a6.jpg"/><Relationship Id="rId511869e22f5784a31" Type="http://schemas.openxmlformats.org/officeDocument/2006/relationships/image" Target="media/imgrId511869e22f5784a31.jpg"/><Relationship Id="rId771769e22f578cd18" Type="http://schemas.openxmlformats.org/officeDocument/2006/relationships/image" Target="media/imgrId771769e22f578cd18.png"/><Relationship Id="rId132369e22f5793b0e" Type="http://schemas.openxmlformats.org/officeDocument/2006/relationships/image" Target="media/imgrId132369e22f5793b0e.jpg"/><Relationship Id="rId163769e22f579cb0b" Type="http://schemas.openxmlformats.org/officeDocument/2006/relationships/image" Target="media/imgrId163769e22f579cb0b.png"/><Relationship Id="rId259369e22f57a2408" Type="http://schemas.openxmlformats.org/officeDocument/2006/relationships/image" Target="media/imgrId259369e22f57a2408.jpg"/><Relationship Id="rId831869e22f57a5d63" Type="http://schemas.openxmlformats.org/officeDocument/2006/relationships/image" Target="media/imgrId831869e22f57a5d63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5992219" Type="http://schemas.openxmlformats.org/officeDocument/2006/relationships/image" Target="media/imgrId8599221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5992219" Type="http://schemas.openxmlformats.org/officeDocument/2006/relationships/image" Target="media/imgrId8599221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5992219" Type="http://schemas.openxmlformats.org/officeDocument/2006/relationships/image" Target="media/imgrId8599221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5992219" Type="http://schemas.openxmlformats.org/officeDocument/2006/relationships/image" Target="media/imgrId8599221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5992219" Type="http://schemas.openxmlformats.org/officeDocument/2006/relationships/image" Target="media/imgrId8599221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5992219" Type="http://schemas.openxmlformats.org/officeDocument/2006/relationships/image" Target="media/imgrId8599221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