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Glossario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2504TCR / KDI 2504TCRE5 (Rev_22)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9060410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1993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1016530" w:name="ctxt"/>
    <w:bookmarkEnd w:id="7101653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Glossario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Glossario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Alesaggio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Diametro interno del cilindro nei motori a scoppio.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Alternatore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che trasforma l'energia meccanica in energia elettrica a corrente alternata.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ATS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After Treatment System - Sistema post trattamento, riferito ai gas di scarico prodotti dal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C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Catalizzatore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preposto alla depurazione dei gas di scarico.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"Comunità Europea".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Centralina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vedere "ECU".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Combustione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Reazione chimica di una miscela composta da un carburante  e un comburente (aria) all'interno di una camera di combustione.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Common Rail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"Condotto Comune", ad alta pressione che genera una riserva costante di carburante diretta agli iniettori.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Condizioni gravose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Tipo di condizione estrema riferita all'ambiente di lavoro in cui il motore è utilizzato (aree molto polverose - sporche, o con atmosfera contaminata da vario tipo di gas).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Coppia di serraggio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Termine indicato per il serraggio dei componenti filettati ed è  determinata tramite unità di misura del Nm.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D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DOC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Diesel Oxidation Catalyst - Catalizzatore per motori diesel, è un abbattitore delle emissioni nocive di gas di scarico prodotte dal motore.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DPF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Diesel Particulate Filter - Filtro particolato diesel, è un filtro che provvede alla cattura delle particelle di origine carboniosa emesso dai motori diesel.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ECS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Emission Control System - Sistema di controllo emissioni.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ECU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"Electronic Control Unit - Unità di controllo elettronico", dispositivo elettronico preposto a rilevare e a controllare elettronicamente altri dispositivi a comando elettronico.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EGR Cooler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Raffreddamento dei gas di scarico ricircolati, sistema che consente di raffreddare i gas ricircolati (EGR) provenienti dallo scarico, questo permette di mantenere costante la temperatura all'interno del collettore di aspirazione, migliorando la combustione all'interno dei cilindri e abbattere ulteriormente gli inquinanti.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EGR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Exhaust Gas Recirculation, nei motori a combustione interna, sistema che consente il ricircolo dei gas combusti attraverso il reinserimento degli stessi in aspirazione, consente di abbattere una parte di inquinanti presenti nei gas di scarico.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Elettroiniettore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azionato elettronicamente, atto a iniettare getti di carburante nebulizzato all'interno del cilindro.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EPA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"Environmental Protection Agency - Agenzia per la protezione dell'ambiente". E' l'ente statunitense per la tutela dell'ambiente, si occupa di regolare e controllare le emissioni inquinanti.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ETB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Electronic Throttle Body - Valvola a farfalla a controllo elettronico, viene comandata dalla ECU su richiesta del pedale acceleratore, la sua funzione è determinante per la corretta rigenerazione del sistema ATS.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Figura.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Galvanizzato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Materiale che è stato sottoposto al trattamento protettivo delle superfici.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Intercooler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Elemento di raffreddamento dell'aria in pressione proveniente dal turbo, situato tra la turbina e il collettore di aspirazione.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M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Manutenzione periodica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Insieme delle azioni manutentive che hanno quale unico scopo quello di controllare o sostituire elementi alle scadenze previste, senza modificare o migliorare le funzioni svolte dal sistema, né aumentarne il valore, né migliorarne le prestazioni.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Max.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"Massimo".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Metilestere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(o esteri metilici), miscela prodotta mediante la conversione chimica degli oli e dei grassi animali e/o vegetali, che serve alla produzione di Biocarburante.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"Minuti".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Model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"Modello", (targhetta identificazione motore) indica il modello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Officina autorizzata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Centro assistenza autorizzato  </w:t>
            </w:r>
            <w:r>
              <w:rPr>
                <w:b/>
                <w:bCs/>
                <w:color w:val="000000"/>
                <w:position w:val="0"/>
                <w:sz w:val="20"/>
                <w:szCs w:val="20"/>
                <w:u w:val="none"/>
              </w:rPr>
              <w:t xml:space="preserve">REHLKO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Oil Cooler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Piccolo radiatore che serva a raffreddare l'olio.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Olio esausto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Olio alterato dal funzionamento o dal tempo, non più conforme per la corretta lubrificazione dei componenti.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Paragrafo.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Paraffina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Sostanza grassa e solida che potrebbe crearsi all'interno del gasolio.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Poly-V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"Multipla V", il nome associato alla cinghia dei servizi, deriva dal profilo della sua sezione che è costruito con delle "V" affiancate.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Rif.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Riferimento.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s/n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"Serial number", (targhetta identificazione motore) indica il "numero di serie/matricola" di identificazione motore.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Spec.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"Specification", (targhetta identificazione motore) indica la versione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Tabella.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T-MAP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"T-MAP" (sensore), provvede a misurare la temperatura e la pressione assoluta all'interno del collettore aspirazione.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TCR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"Turbo Common Rail"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Turbocompressore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che comprime aria aspirata inviandola al collettore aspirazione, tramite una turbina.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V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Valvola Waste-gate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Dispositivo, a comando diretto o automatico, serve a limitare la pressione dei gas di scarico all'interno della turbina.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SIMBOLI E UNITÀ DI MISURA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SIMBOLO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UNITÀ DI MISURA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ESEMPIO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α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Angolo di rotazione/inclinazione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centimetro quadrato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Area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Circonferenza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newton-metro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Coppia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Lunghezza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µm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1/1000 di millimetro (micron)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µm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g/kWh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grammo per chiloWatt per 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specifico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g/kWh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chilogrammo per 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Portata massima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Lt./min.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litri per minuto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Portata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Lt./min.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litri per ora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parti per milione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Percentuale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Forza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Ampere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Intensità della corrente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grammo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chilogrammo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Watt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Potenza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W.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kiloWatt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pascal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Chilopascal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 barometrica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mbar (1/1000 bar)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 barometrica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 alla corrente elettrica (riferito ad un componente)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Ω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ohm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 della corrente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giri per minuto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Rotazione di un asse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rugosità media espressa in micron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Rugosità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 centrigado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Temperatura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1°C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89231776" name="name333269e9e016a9ff3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879069e9e016a9f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Testa vite esagonale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25475043" name="name732069e9e016ac945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388569e9e016ac9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centimetro cubo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Volume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227">
    <w:multiLevelType w:val="hybridMultilevel"/>
    <w:lvl w:ilvl="0" w:tplc="58964433">
      <w:start w:val="1"/>
      <w:numFmt w:val="decimal"/>
      <w:lvlText w:val="%1."/>
      <w:lvlJc w:val="left"/>
      <w:pPr>
        <w:ind w:left="720" w:hanging="360"/>
      </w:pPr>
    </w:lvl>
    <w:lvl w:ilvl="1" w:tplc="58964433" w:tentative="1">
      <w:start w:val="1"/>
      <w:numFmt w:val="lowerLetter"/>
      <w:lvlText w:val="%2."/>
      <w:lvlJc w:val="left"/>
      <w:pPr>
        <w:ind w:left="1440" w:hanging="360"/>
      </w:pPr>
    </w:lvl>
    <w:lvl w:ilvl="2" w:tplc="58964433" w:tentative="1">
      <w:start w:val="1"/>
      <w:numFmt w:val="lowerRoman"/>
      <w:lvlText w:val="%3."/>
      <w:lvlJc w:val="right"/>
      <w:pPr>
        <w:ind w:left="2160" w:hanging="180"/>
      </w:pPr>
    </w:lvl>
    <w:lvl w:ilvl="3" w:tplc="58964433" w:tentative="1">
      <w:start w:val="1"/>
      <w:numFmt w:val="decimal"/>
      <w:lvlText w:val="%4."/>
      <w:lvlJc w:val="left"/>
      <w:pPr>
        <w:ind w:left="2880" w:hanging="360"/>
      </w:pPr>
    </w:lvl>
    <w:lvl w:ilvl="4" w:tplc="58964433" w:tentative="1">
      <w:start w:val="1"/>
      <w:numFmt w:val="lowerLetter"/>
      <w:lvlText w:val="%5."/>
      <w:lvlJc w:val="left"/>
      <w:pPr>
        <w:ind w:left="3600" w:hanging="360"/>
      </w:pPr>
    </w:lvl>
    <w:lvl w:ilvl="5" w:tplc="58964433" w:tentative="1">
      <w:start w:val="1"/>
      <w:numFmt w:val="lowerRoman"/>
      <w:lvlText w:val="%6."/>
      <w:lvlJc w:val="right"/>
      <w:pPr>
        <w:ind w:left="4320" w:hanging="180"/>
      </w:pPr>
    </w:lvl>
    <w:lvl w:ilvl="6" w:tplc="58964433" w:tentative="1">
      <w:start w:val="1"/>
      <w:numFmt w:val="decimal"/>
      <w:lvlText w:val="%7."/>
      <w:lvlJc w:val="left"/>
      <w:pPr>
        <w:ind w:left="5040" w:hanging="360"/>
      </w:pPr>
    </w:lvl>
    <w:lvl w:ilvl="7" w:tplc="58964433" w:tentative="1">
      <w:start w:val="1"/>
      <w:numFmt w:val="lowerLetter"/>
      <w:lvlText w:val="%8."/>
      <w:lvlJc w:val="left"/>
      <w:pPr>
        <w:ind w:left="5760" w:hanging="360"/>
      </w:pPr>
    </w:lvl>
    <w:lvl w:ilvl="8" w:tplc="58964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26">
    <w:multiLevelType w:val="hybridMultilevel"/>
    <w:lvl w:ilvl="0" w:tplc="817055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26">
    <w:abstractNumId w:val="16226"/>
  </w:num>
  <w:num w:numId="16227">
    <w:abstractNumId w:val="162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1566671" Type="http://schemas.openxmlformats.org/officeDocument/2006/relationships/comments" Target="comments.xml"/><Relationship Id="rId215295589" Type="http://schemas.microsoft.com/office/2011/relationships/commentsExtended" Target="commentsExtended.xml"/><Relationship Id="rId51993103" Type="http://schemas.openxmlformats.org/officeDocument/2006/relationships/image" Target="media/imgrId51993103.jpg"/><Relationship Id="rId879069e9e016a9ff0" Type="http://schemas.openxmlformats.org/officeDocument/2006/relationships/image" Target="media/imgrId879069e9e016a9ff0.png"/><Relationship Id="rId388569e9e016ac943" Type="http://schemas.openxmlformats.org/officeDocument/2006/relationships/image" Target="media/imgrId388569e9e016ac943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93103" Type="http://schemas.openxmlformats.org/officeDocument/2006/relationships/image" Target="media/imgrId5199310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93103" Type="http://schemas.openxmlformats.org/officeDocument/2006/relationships/image" Target="media/imgrId5199310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93103" Type="http://schemas.openxmlformats.org/officeDocument/2006/relationships/image" Target="media/imgrId5199310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93103" Type="http://schemas.openxmlformats.org/officeDocument/2006/relationships/image" Target="media/imgrId5199310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93103" Type="http://schemas.openxmlformats.org/officeDocument/2006/relationships/image" Target="media/imgrId5199310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93103" Type="http://schemas.openxmlformats.org/officeDocument/2006/relationships/image" Target="media/imgrId5199310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