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510_S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477410" w:name="ctxt"/>
    <w:bookmarkEnd w:id="244774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510_S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5369eb3d62594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169eb3d62596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169eb3d62599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6069eb3d6259b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669eb3d6259d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0069eb3d625a0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769eb3d625a2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149">
    <w:multiLevelType w:val="hybridMultilevel"/>
    <w:lvl w:ilvl="0" w:tplc="21723180">
      <w:start w:val="1"/>
      <w:numFmt w:val="decimal"/>
      <w:lvlText w:val="%1."/>
      <w:lvlJc w:val="left"/>
      <w:pPr>
        <w:ind w:left="720" w:hanging="360"/>
      </w:pPr>
    </w:lvl>
    <w:lvl w:ilvl="1" w:tplc="21723180" w:tentative="1">
      <w:start w:val="1"/>
      <w:numFmt w:val="lowerLetter"/>
      <w:lvlText w:val="%2."/>
      <w:lvlJc w:val="left"/>
      <w:pPr>
        <w:ind w:left="1440" w:hanging="360"/>
      </w:pPr>
    </w:lvl>
    <w:lvl w:ilvl="2" w:tplc="21723180" w:tentative="1">
      <w:start w:val="1"/>
      <w:numFmt w:val="lowerRoman"/>
      <w:lvlText w:val="%3."/>
      <w:lvlJc w:val="right"/>
      <w:pPr>
        <w:ind w:left="2160" w:hanging="180"/>
      </w:pPr>
    </w:lvl>
    <w:lvl w:ilvl="3" w:tplc="21723180" w:tentative="1">
      <w:start w:val="1"/>
      <w:numFmt w:val="decimal"/>
      <w:lvlText w:val="%4."/>
      <w:lvlJc w:val="left"/>
      <w:pPr>
        <w:ind w:left="2880" w:hanging="360"/>
      </w:pPr>
    </w:lvl>
    <w:lvl w:ilvl="4" w:tplc="21723180" w:tentative="1">
      <w:start w:val="1"/>
      <w:numFmt w:val="lowerLetter"/>
      <w:lvlText w:val="%5."/>
      <w:lvlJc w:val="left"/>
      <w:pPr>
        <w:ind w:left="3600" w:hanging="360"/>
      </w:pPr>
    </w:lvl>
    <w:lvl w:ilvl="5" w:tplc="21723180" w:tentative="1">
      <w:start w:val="1"/>
      <w:numFmt w:val="lowerRoman"/>
      <w:lvlText w:val="%6."/>
      <w:lvlJc w:val="right"/>
      <w:pPr>
        <w:ind w:left="4320" w:hanging="180"/>
      </w:pPr>
    </w:lvl>
    <w:lvl w:ilvl="6" w:tplc="21723180" w:tentative="1">
      <w:start w:val="1"/>
      <w:numFmt w:val="decimal"/>
      <w:lvlText w:val="%7."/>
      <w:lvlJc w:val="left"/>
      <w:pPr>
        <w:ind w:left="5040" w:hanging="360"/>
      </w:pPr>
    </w:lvl>
    <w:lvl w:ilvl="7" w:tplc="21723180" w:tentative="1">
      <w:start w:val="1"/>
      <w:numFmt w:val="lowerLetter"/>
      <w:lvlText w:val="%8."/>
      <w:lvlJc w:val="left"/>
      <w:pPr>
        <w:ind w:left="5760" w:hanging="360"/>
      </w:pPr>
    </w:lvl>
    <w:lvl w:ilvl="8" w:tplc="21723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8">
    <w:multiLevelType w:val="hybridMultilevel"/>
    <w:lvl w:ilvl="0" w:tplc="33312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48">
    <w:abstractNumId w:val="5148"/>
  </w:num>
  <w:num w:numId="5149">
    <w:abstractNumId w:val="51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8553874" Type="http://schemas.openxmlformats.org/officeDocument/2006/relationships/comments" Target="comments.xml"/><Relationship Id="rId811273363" Type="http://schemas.microsoft.com/office/2011/relationships/commentsExtended" Target="commentsExtended.xml"/><Relationship Id="rId165369eb3d6259470" Type="http://schemas.openxmlformats.org/officeDocument/2006/relationships/hyperlink" Target="https://iservice.lombardini.it/documents/Manuals/8213/a_-_aspirazione_e_scarico.pdf" TargetMode="External"/><Relationship Id="rId471169eb3d62596d1" Type="http://schemas.openxmlformats.org/officeDocument/2006/relationships/hyperlink" Target="https://iservice.lombardini.it/documents/Manuals/8214/b_-_bietta-pist-cil-albero_gom-vol-bas-flang.pdf" TargetMode="External"/><Relationship Id="rId153169eb3d625991d" Type="http://schemas.openxmlformats.org/officeDocument/2006/relationships/hyperlink" Target="https://iservice.lombardini.it/documents/Manuals/8215/c_-_testa-cappello_bil-valvole-distri-regol.pdf" TargetMode="External"/><Relationship Id="rId806069eb3d6259b7f" Type="http://schemas.openxmlformats.org/officeDocument/2006/relationships/hyperlink" Target="https://iservice.lombardini.it/documents/Manuals/8216/d_-_coamndi-circuito_lubrificazione.pdf" TargetMode="External"/><Relationship Id="rId425669eb3d6259dce" Type="http://schemas.openxmlformats.org/officeDocument/2006/relationships/hyperlink" Target="https://iservice.lombardini.it/documents/Manuals/8210/e_-_circuito_combustibile.pdf" TargetMode="External"/><Relationship Id="rId220069eb3d625a01d" Type="http://schemas.openxmlformats.org/officeDocument/2006/relationships/hyperlink" Target="https://iservice.lombardini.it/documents/Manuals/8211/f_-_raffreddamento-avviamento.pdf" TargetMode="External"/><Relationship Id="rId585769eb3d625a27c" Type="http://schemas.openxmlformats.org/officeDocument/2006/relationships/hyperlink" Target="https://iservice.lombardini.it/documents/Manuals/8212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