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95154389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4510234"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6128206" w:name="ctxt"/>
    <w:bookmarkEnd w:id="16128206"/>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7699968" name="name136469ebc082aef7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52169ebc082aef7c"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2713480" name="name610969ebc082b1d3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09469ebc082b1d3c"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728">
    <w:multiLevelType w:val="hybridMultilevel"/>
    <w:lvl w:ilvl="0" w:tplc="22395610">
      <w:start w:val="1"/>
      <w:numFmt w:val="decimal"/>
      <w:lvlText w:val="%1."/>
      <w:lvlJc w:val="left"/>
      <w:pPr>
        <w:ind w:left="720" w:hanging="360"/>
      </w:pPr>
    </w:lvl>
    <w:lvl w:ilvl="1" w:tplc="22395610" w:tentative="1">
      <w:start w:val="1"/>
      <w:numFmt w:val="lowerLetter"/>
      <w:lvlText w:val="%2."/>
      <w:lvlJc w:val="left"/>
      <w:pPr>
        <w:ind w:left="1440" w:hanging="360"/>
      </w:pPr>
    </w:lvl>
    <w:lvl w:ilvl="2" w:tplc="22395610" w:tentative="1">
      <w:start w:val="1"/>
      <w:numFmt w:val="lowerRoman"/>
      <w:lvlText w:val="%3."/>
      <w:lvlJc w:val="right"/>
      <w:pPr>
        <w:ind w:left="2160" w:hanging="180"/>
      </w:pPr>
    </w:lvl>
    <w:lvl w:ilvl="3" w:tplc="22395610" w:tentative="1">
      <w:start w:val="1"/>
      <w:numFmt w:val="decimal"/>
      <w:lvlText w:val="%4."/>
      <w:lvlJc w:val="left"/>
      <w:pPr>
        <w:ind w:left="2880" w:hanging="360"/>
      </w:pPr>
    </w:lvl>
    <w:lvl w:ilvl="4" w:tplc="22395610" w:tentative="1">
      <w:start w:val="1"/>
      <w:numFmt w:val="lowerLetter"/>
      <w:lvlText w:val="%5."/>
      <w:lvlJc w:val="left"/>
      <w:pPr>
        <w:ind w:left="3600" w:hanging="360"/>
      </w:pPr>
    </w:lvl>
    <w:lvl w:ilvl="5" w:tplc="22395610" w:tentative="1">
      <w:start w:val="1"/>
      <w:numFmt w:val="lowerRoman"/>
      <w:lvlText w:val="%6."/>
      <w:lvlJc w:val="right"/>
      <w:pPr>
        <w:ind w:left="4320" w:hanging="180"/>
      </w:pPr>
    </w:lvl>
    <w:lvl w:ilvl="6" w:tplc="22395610" w:tentative="1">
      <w:start w:val="1"/>
      <w:numFmt w:val="decimal"/>
      <w:lvlText w:val="%7."/>
      <w:lvlJc w:val="left"/>
      <w:pPr>
        <w:ind w:left="5040" w:hanging="360"/>
      </w:pPr>
    </w:lvl>
    <w:lvl w:ilvl="7" w:tplc="22395610" w:tentative="1">
      <w:start w:val="1"/>
      <w:numFmt w:val="lowerLetter"/>
      <w:lvlText w:val="%8."/>
      <w:lvlJc w:val="left"/>
      <w:pPr>
        <w:ind w:left="5760" w:hanging="360"/>
      </w:pPr>
    </w:lvl>
    <w:lvl w:ilvl="8" w:tplc="22395610" w:tentative="1">
      <w:start w:val="1"/>
      <w:numFmt w:val="lowerRoman"/>
      <w:lvlText w:val="%9."/>
      <w:lvlJc w:val="right"/>
      <w:pPr>
        <w:ind w:left="6480" w:hanging="180"/>
      </w:pPr>
    </w:lvl>
  </w:abstractNum>
  <w:abstractNum w:abstractNumId="10727">
    <w:multiLevelType w:val="hybridMultilevel"/>
    <w:lvl w:ilvl="0" w:tplc="56011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727">
    <w:abstractNumId w:val="10727"/>
  </w:num>
  <w:num w:numId="10728">
    <w:abstractNumId w:val="107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4067585" Type="http://schemas.openxmlformats.org/officeDocument/2006/relationships/comments" Target="comments.xml"/><Relationship Id="rId136398518" Type="http://schemas.microsoft.com/office/2011/relationships/commentsExtended" Target="commentsExtended.xml"/><Relationship Id="rId14510234" Type="http://schemas.openxmlformats.org/officeDocument/2006/relationships/image" Target="media/imgrId14510234.jpg"/><Relationship Id="rId352169ebc082aef7c" Type="http://schemas.openxmlformats.org/officeDocument/2006/relationships/image" Target="media/imgrId352169ebc082aef7c.png"/><Relationship Id="rId209469ebc082b1d3c" Type="http://schemas.openxmlformats.org/officeDocument/2006/relationships/image" Target="media/imgrId209469ebc082b1d3c.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4510234" Type="http://schemas.openxmlformats.org/officeDocument/2006/relationships/image" Target="media/imgrId145102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