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Other repairs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 (US-Training)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5863">
    <w:multiLevelType w:val="hybridMultilevel"/>
    <w:lvl w:ilvl="0" w:tplc="69081381">
      <w:start w:val="1"/>
      <w:numFmt w:val="decimal"/>
      <w:lvlText w:val="%1."/>
      <w:lvlJc w:val="left"/>
      <w:pPr>
        <w:ind w:left="720" w:hanging="360"/>
      </w:pPr>
    </w:lvl>
    <w:lvl w:ilvl="1" w:tplc="69081381" w:tentative="1">
      <w:start w:val="1"/>
      <w:numFmt w:val="lowerLetter"/>
      <w:lvlText w:val="%2."/>
      <w:lvlJc w:val="left"/>
      <w:pPr>
        <w:ind w:left="1440" w:hanging="360"/>
      </w:pPr>
    </w:lvl>
    <w:lvl w:ilvl="2" w:tplc="69081381" w:tentative="1">
      <w:start w:val="1"/>
      <w:numFmt w:val="lowerRoman"/>
      <w:lvlText w:val="%3."/>
      <w:lvlJc w:val="right"/>
      <w:pPr>
        <w:ind w:left="2160" w:hanging="180"/>
      </w:pPr>
    </w:lvl>
    <w:lvl w:ilvl="3" w:tplc="69081381" w:tentative="1">
      <w:start w:val="1"/>
      <w:numFmt w:val="decimal"/>
      <w:lvlText w:val="%4."/>
      <w:lvlJc w:val="left"/>
      <w:pPr>
        <w:ind w:left="2880" w:hanging="360"/>
      </w:pPr>
    </w:lvl>
    <w:lvl w:ilvl="4" w:tplc="69081381" w:tentative="1">
      <w:start w:val="1"/>
      <w:numFmt w:val="lowerLetter"/>
      <w:lvlText w:val="%5."/>
      <w:lvlJc w:val="left"/>
      <w:pPr>
        <w:ind w:left="3600" w:hanging="360"/>
      </w:pPr>
    </w:lvl>
    <w:lvl w:ilvl="5" w:tplc="69081381" w:tentative="1">
      <w:start w:val="1"/>
      <w:numFmt w:val="lowerRoman"/>
      <w:lvlText w:val="%6."/>
      <w:lvlJc w:val="right"/>
      <w:pPr>
        <w:ind w:left="4320" w:hanging="180"/>
      </w:pPr>
    </w:lvl>
    <w:lvl w:ilvl="6" w:tplc="69081381" w:tentative="1">
      <w:start w:val="1"/>
      <w:numFmt w:val="decimal"/>
      <w:lvlText w:val="%7."/>
      <w:lvlJc w:val="left"/>
      <w:pPr>
        <w:ind w:left="5040" w:hanging="360"/>
      </w:pPr>
    </w:lvl>
    <w:lvl w:ilvl="7" w:tplc="69081381" w:tentative="1">
      <w:start w:val="1"/>
      <w:numFmt w:val="lowerLetter"/>
      <w:lvlText w:val="%8."/>
      <w:lvlJc w:val="left"/>
      <w:pPr>
        <w:ind w:left="5760" w:hanging="360"/>
      </w:pPr>
    </w:lvl>
    <w:lvl w:ilvl="8" w:tplc="690813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62">
    <w:multiLevelType w:val="hybridMultilevel"/>
    <w:lvl w:ilvl="0" w:tplc="792792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862">
    <w:abstractNumId w:val="25862"/>
  </w:num>
  <w:num w:numId="25863">
    <w:abstractNumId w:val="258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23937927" Type="http://schemas.openxmlformats.org/officeDocument/2006/relationships/comments" Target="comments.xml"/><Relationship Id="rId795108932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