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3551006" w:name="ctxt"/>
    <w:bookmarkEnd w:id="2355100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9569f0c36d2f3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6469f0c36d2f5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4969f0c36d2f7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7069f0c36d2fa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4869f0c36d2fc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7569f0c36d2fe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5569f0c36d301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2070">
    <w:multiLevelType w:val="hybridMultilevel"/>
    <w:lvl w:ilvl="0" w:tplc="20722018">
      <w:start w:val="1"/>
      <w:numFmt w:val="decimal"/>
      <w:lvlText w:val="%1."/>
      <w:lvlJc w:val="left"/>
      <w:pPr>
        <w:ind w:left="720" w:hanging="360"/>
      </w:pPr>
    </w:lvl>
    <w:lvl w:ilvl="1" w:tplc="20722018" w:tentative="1">
      <w:start w:val="1"/>
      <w:numFmt w:val="lowerLetter"/>
      <w:lvlText w:val="%2."/>
      <w:lvlJc w:val="left"/>
      <w:pPr>
        <w:ind w:left="1440" w:hanging="360"/>
      </w:pPr>
    </w:lvl>
    <w:lvl w:ilvl="2" w:tplc="20722018" w:tentative="1">
      <w:start w:val="1"/>
      <w:numFmt w:val="lowerRoman"/>
      <w:lvlText w:val="%3."/>
      <w:lvlJc w:val="right"/>
      <w:pPr>
        <w:ind w:left="2160" w:hanging="180"/>
      </w:pPr>
    </w:lvl>
    <w:lvl w:ilvl="3" w:tplc="20722018" w:tentative="1">
      <w:start w:val="1"/>
      <w:numFmt w:val="decimal"/>
      <w:lvlText w:val="%4."/>
      <w:lvlJc w:val="left"/>
      <w:pPr>
        <w:ind w:left="2880" w:hanging="360"/>
      </w:pPr>
    </w:lvl>
    <w:lvl w:ilvl="4" w:tplc="20722018" w:tentative="1">
      <w:start w:val="1"/>
      <w:numFmt w:val="lowerLetter"/>
      <w:lvlText w:val="%5."/>
      <w:lvlJc w:val="left"/>
      <w:pPr>
        <w:ind w:left="3600" w:hanging="360"/>
      </w:pPr>
    </w:lvl>
    <w:lvl w:ilvl="5" w:tplc="20722018" w:tentative="1">
      <w:start w:val="1"/>
      <w:numFmt w:val="lowerRoman"/>
      <w:lvlText w:val="%6."/>
      <w:lvlJc w:val="right"/>
      <w:pPr>
        <w:ind w:left="4320" w:hanging="180"/>
      </w:pPr>
    </w:lvl>
    <w:lvl w:ilvl="6" w:tplc="20722018" w:tentative="1">
      <w:start w:val="1"/>
      <w:numFmt w:val="decimal"/>
      <w:lvlText w:val="%7."/>
      <w:lvlJc w:val="left"/>
      <w:pPr>
        <w:ind w:left="5040" w:hanging="360"/>
      </w:pPr>
    </w:lvl>
    <w:lvl w:ilvl="7" w:tplc="20722018" w:tentative="1">
      <w:start w:val="1"/>
      <w:numFmt w:val="lowerLetter"/>
      <w:lvlText w:val="%8."/>
      <w:lvlJc w:val="left"/>
      <w:pPr>
        <w:ind w:left="5760" w:hanging="360"/>
      </w:pPr>
    </w:lvl>
    <w:lvl w:ilvl="8" w:tplc="20722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69">
    <w:multiLevelType w:val="hybridMultilevel"/>
    <w:lvl w:ilvl="0" w:tplc="42815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069">
    <w:abstractNumId w:val="12069"/>
  </w:num>
  <w:num w:numId="12070">
    <w:abstractNumId w:val="120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66135540" Type="http://schemas.openxmlformats.org/officeDocument/2006/relationships/comments" Target="comments.xml"/><Relationship Id="rId658146421" Type="http://schemas.microsoft.com/office/2011/relationships/commentsExtended" Target="commentsExtended.xml"/><Relationship Id="rId899569f0c36d2f319" Type="http://schemas.openxmlformats.org/officeDocument/2006/relationships/hyperlink" Target="https://iservice.lombardini.it/documents/Manuals/8565/a_-_intake_and_exhaust.pdf" TargetMode="External"/><Relationship Id="rId196469f0c36d2f57d" Type="http://schemas.openxmlformats.org/officeDocument/2006/relationships/hyperlink" Target="https://iservice.lombardini.it/documents/Manuals/8566/b_-_conn_rod-piston-cylinder-cra-flang.pdf" TargetMode="External"/><Relationship Id="rId694969f0c36d2f7c6" Type="http://schemas.openxmlformats.org/officeDocument/2006/relationships/hyperlink" Target="https://iservice.lombardini.it/documents/Manuals/8567/c_-_cylinder_head-rocker-valves-timing.pdf" TargetMode="External"/><Relationship Id="rId427069f0c36d2fa0e" Type="http://schemas.openxmlformats.org/officeDocument/2006/relationships/hyperlink" Target="https://iservice.lombardini.it/documents/Manuals/8568/d_-_controls-lubricating_system.pdf" TargetMode="External"/><Relationship Id="rId514869f0c36d2fc5f" Type="http://schemas.openxmlformats.org/officeDocument/2006/relationships/hyperlink" Target="https://iservice.lombardini.it/documents/Manuals/8562/e_-_fuel_system.pdf" TargetMode="External"/><Relationship Id="rId707569f0c36d2fedb" Type="http://schemas.openxmlformats.org/officeDocument/2006/relationships/hyperlink" Target="https://iservice.lombardini.it/documents/Manuals/8563/f_-_cooling_system-starting.pdf" TargetMode="External"/><Relationship Id="rId415569f0c36d30130" Type="http://schemas.openxmlformats.org/officeDocument/2006/relationships/hyperlink" Target="https://iservice.lombardini.it/documents/Manuals/856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