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(Rev. 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98739800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33367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ED0053029490-S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01/2013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SERVICE DEPT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431670" w:name="ctxt"/>
    <w:bookmarkEnd w:id="924316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0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0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0769f50a3bf0c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9269f50a3bf11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5969f50a3bf16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3669f50a3bf35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8369f50a3bf3a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81069f50a3bf3d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8569f50a3c000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13669f50a3c00a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2069f50a3c010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055">
    <w:multiLevelType w:val="hybridMultilevel"/>
    <w:lvl w:ilvl="0" w:tplc="82980418">
      <w:start w:val="1"/>
      <w:numFmt w:val="decimal"/>
      <w:lvlText w:val="%1."/>
      <w:lvlJc w:val="left"/>
      <w:pPr>
        <w:ind w:left="720" w:hanging="360"/>
      </w:pPr>
    </w:lvl>
    <w:lvl w:ilvl="1" w:tplc="82980418" w:tentative="1">
      <w:start w:val="1"/>
      <w:numFmt w:val="lowerLetter"/>
      <w:lvlText w:val="%2."/>
      <w:lvlJc w:val="left"/>
      <w:pPr>
        <w:ind w:left="1440" w:hanging="360"/>
      </w:pPr>
    </w:lvl>
    <w:lvl w:ilvl="2" w:tplc="82980418" w:tentative="1">
      <w:start w:val="1"/>
      <w:numFmt w:val="lowerRoman"/>
      <w:lvlText w:val="%3."/>
      <w:lvlJc w:val="right"/>
      <w:pPr>
        <w:ind w:left="2160" w:hanging="180"/>
      </w:pPr>
    </w:lvl>
    <w:lvl w:ilvl="3" w:tplc="82980418" w:tentative="1">
      <w:start w:val="1"/>
      <w:numFmt w:val="decimal"/>
      <w:lvlText w:val="%4."/>
      <w:lvlJc w:val="left"/>
      <w:pPr>
        <w:ind w:left="2880" w:hanging="360"/>
      </w:pPr>
    </w:lvl>
    <w:lvl w:ilvl="4" w:tplc="82980418" w:tentative="1">
      <w:start w:val="1"/>
      <w:numFmt w:val="lowerLetter"/>
      <w:lvlText w:val="%5."/>
      <w:lvlJc w:val="left"/>
      <w:pPr>
        <w:ind w:left="3600" w:hanging="360"/>
      </w:pPr>
    </w:lvl>
    <w:lvl w:ilvl="5" w:tplc="82980418" w:tentative="1">
      <w:start w:val="1"/>
      <w:numFmt w:val="lowerRoman"/>
      <w:lvlText w:val="%6."/>
      <w:lvlJc w:val="right"/>
      <w:pPr>
        <w:ind w:left="4320" w:hanging="180"/>
      </w:pPr>
    </w:lvl>
    <w:lvl w:ilvl="6" w:tplc="82980418" w:tentative="1">
      <w:start w:val="1"/>
      <w:numFmt w:val="decimal"/>
      <w:lvlText w:val="%7."/>
      <w:lvlJc w:val="left"/>
      <w:pPr>
        <w:ind w:left="5040" w:hanging="360"/>
      </w:pPr>
    </w:lvl>
    <w:lvl w:ilvl="7" w:tplc="82980418" w:tentative="1">
      <w:start w:val="1"/>
      <w:numFmt w:val="lowerLetter"/>
      <w:lvlText w:val="%8."/>
      <w:lvlJc w:val="left"/>
      <w:pPr>
        <w:ind w:left="5760" w:hanging="360"/>
      </w:pPr>
    </w:lvl>
    <w:lvl w:ilvl="8" w:tplc="8298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54">
    <w:multiLevelType w:val="hybridMultilevel"/>
    <w:lvl w:ilvl="0" w:tplc="34071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054">
    <w:abstractNumId w:val="14054"/>
  </w:num>
  <w:num w:numId="14055">
    <w:abstractNumId w:val="140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1494502" Type="http://schemas.openxmlformats.org/officeDocument/2006/relationships/comments" Target="comments.xml"/><Relationship Id="rId965762519" Type="http://schemas.microsoft.com/office/2011/relationships/commentsExtended" Target="commentsExtended.xml"/><Relationship Id="rId63336748" Type="http://schemas.openxmlformats.org/officeDocument/2006/relationships/image" Target="media/imgrId63336748.jpg"/><Relationship Id="rId160769f50a3bf0cdb" Type="http://schemas.openxmlformats.org/officeDocument/2006/relationships/hyperlink" Target="https://iservice.lombardini.it/jsp/Template2/manuale.jsp?id=69&amp;parent=962" TargetMode="External"/><Relationship Id="rId229269f50a3bf119b" Type="http://schemas.openxmlformats.org/officeDocument/2006/relationships/hyperlink" Target="https://iservice.lombardini.it/jsp/Template2/manuale.jsp?id=86&amp;parent=962" TargetMode="External"/><Relationship Id="rId435969f50a3bf167f" Type="http://schemas.openxmlformats.org/officeDocument/2006/relationships/hyperlink" Target="https://iservice.lombardini.it/jsp/Template2/manuale.jsp?id=87&amp;parent=962" TargetMode="External"/><Relationship Id="rId443669f50a3bf3507" Type="http://schemas.openxmlformats.org/officeDocument/2006/relationships/hyperlink" Target="https://iservice.lombardini.it/jsp/Template2/manuale.jsp?id=56&amp;parent=962" TargetMode="External"/><Relationship Id="rId608369f50a3bf3a8c" Type="http://schemas.openxmlformats.org/officeDocument/2006/relationships/hyperlink" Target="https://iservice.lombardini.it/jsp/Template2/manuale.jsp?id=87&amp;parent=962" TargetMode="External"/><Relationship Id="rId981069f50a3bf3d2a" Type="http://schemas.openxmlformats.org/officeDocument/2006/relationships/hyperlink" Target="https://iservice.lombardini.it/jsp/Template2/manuale.jsp?id=87&amp;parent=962" TargetMode="External"/><Relationship Id="rId408569f50a3c0005b" Type="http://schemas.openxmlformats.org/officeDocument/2006/relationships/hyperlink" Target="https://iservice.lombardini.it/jsp/Template2/manuale.jsp?id=87&amp;parent=962" TargetMode="External"/><Relationship Id="rId913669f50a3c00a94" Type="http://schemas.openxmlformats.org/officeDocument/2006/relationships/hyperlink" Target="https://iservice.lombardini.it/jsp/Template2/manuale.jsp?id=86&amp;parent=962" TargetMode="External"/><Relationship Id="rId942069f50a3c0109a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336748" Type="http://schemas.openxmlformats.org/officeDocument/2006/relationships/image" Target="media/imgrId6333674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