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67963985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7126337"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5512757" w:name="ctxt"/>
    <w:bookmarkEnd w:id="7551275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0000"/>
                <w:position w:val="0"/>
                <w:sz w:val="20"/>
                <w:szCs w:val="20"/>
                <w:u w:val="none"/>
              </w:rPr>
              <w:t xml:space="preserve">REHLKO </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4597080" name="name258369f7e8e9c37a3"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91569f7e8e9c37a0"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0500328" name="name483369f7e8e9c6da2"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17069f7e8e9c6da0"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4476">
    <w:multiLevelType w:val="hybridMultilevel"/>
    <w:lvl w:ilvl="0" w:tplc="35697961">
      <w:start w:val="1"/>
      <w:numFmt w:val="decimal"/>
      <w:lvlText w:val="%1."/>
      <w:lvlJc w:val="left"/>
      <w:pPr>
        <w:ind w:left="720" w:hanging="360"/>
      </w:pPr>
    </w:lvl>
    <w:lvl w:ilvl="1" w:tplc="35697961" w:tentative="1">
      <w:start w:val="1"/>
      <w:numFmt w:val="lowerLetter"/>
      <w:lvlText w:val="%2."/>
      <w:lvlJc w:val="left"/>
      <w:pPr>
        <w:ind w:left="1440" w:hanging="360"/>
      </w:pPr>
    </w:lvl>
    <w:lvl w:ilvl="2" w:tplc="35697961" w:tentative="1">
      <w:start w:val="1"/>
      <w:numFmt w:val="lowerRoman"/>
      <w:lvlText w:val="%3."/>
      <w:lvlJc w:val="right"/>
      <w:pPr>
        <w:ind w:left="2160" w:hanging="180"/>
      </w:pPr>
    </w:lvl>
    <w:lvl w:ilvl="3" w:tplc="35697961" w:tentative="1">
      <w:start w:val="1"/>
      <w:numFmt w:val="decimal"/>
      <w:lvlText w:val="%4."/>
      <w:lvlJc w:val="left"/>
      <w:pPr>
        <w:ind w:left="2880" w:hanging="360"/>
      </w:pPr>
    </w:lvl>
    <w:lvl w:ilvl="4" w:tplc="35697961" w:tentative="1">
      <w:start w:val="1"/>
      <w:numFmt w:val="lowerLetter"/>
      <w:lvlText w:val="%5."/>
      <w:lvlJc w:val="left"/>
      <w:pPr>
        <w:ind w:left="3600" w:hanging="360"/>
      </w:pPr>
    </w:lvl>
    <w:lvl w:ilvl="5" w:tplc="35697961" w:tentative="1">
      <w:start w:val="1"/>
      <w:numFmt w:val="lowerRoman"/>
      <w:lvlText w:val="%6."/>
      <w:lvlJc w:val="right"/>
      <w:pPr>
        <w:ind w:left="4320" w:hanging="180"/>
      </w:pPr>
    </w:lvl>
    <w:lvl w:ilvl="6" w:tplc="35697961" w:tentative="1">
      <w:start w:val="1"/>
      <w:numFmt w:val="decimal"/>
      <w:lvlText w:val="%7."/>
      <w:lvlJc w:val="left"/>
      <w:pPr>
        <w:ind w:left="5040" w:hanging="360"/>
      </w:pPr>
    </w:lvl>
    <w:lvl w:ilvl="7" w:tplc="35697961" w:tentative="1">
      <w:start w:val="1"/>
      <w:numFmt w:val="lowerLetter"/>
      <w:lvlText w:val="%8."/>
      <w:lvlJc w:val="left"/>
      <w:pPr>
        <w:ind w:left="5760" w:hanging="360"/>
      </w:pPr>
    </w:lvl>
    <w:lvl w:ilvl="8" w:tplc="35697961" w:tentative="1">
      <w:start w:val="1"/>
      <w:numFmt w:val="lowerRoman"/>
      <w:lvlText w:val="%9."/>
      <w:lvlJc w:val="right"/>
      <w:pPr>
        <w:ind w:left="6480" w:hanging="180"/>
      </w:pPr>
    </w:lvl>
  </w:abstractNum>
  <w:abstractNum w:abstractNumId="4475">
    <w:multiLevelType w:val="hybridMultilevel"/>
    <w:lvl w:ilvl="0" w:tplc="43465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4475">
    <w:abstractNumId w:val="4475"/>
  </w:num>
  <w:num w:numId="4476">
    <w:abstractNumId w:val="44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85490429" Type="http://schemas.openxmlformats.org/officeDocument/2006/relationships/comments" Target="comments.xml"/><Relationship Id="rId553146335" Type="http://schemas.microsoft.com/office/2011/relationships/commentsExtended" Target="commentsExtended.xml"/><Relationship Id="rId77126337" Type="http://schemas.openxmlformats.org/officeDocument/2006/relationships/image" Target="media/imgrId77126337.jpg"/><Relationship Id="rId491569f7e8e9c37a0" Type="http://schemas.openxmlformats.org/officeDocument/2006/relationships/image" Target="media/imgrId491569f7e8e9c37a0.png"/><Relationship Id="rId817069f7e8e9c6da0" Type="http://schemas.openxmlformats.org/officeDocument/2006/relationships/image" Target="media/imgrId817069f7e8e9c6da0.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7126337" Type="http://schemas.openxmlformats.org/officeDocument/2006/relationships/image" Target="media/imgrId77126337.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7126337" Type="http://schemas.openxmlformats.org/officeDocument/2006/relationships/image" Target="media/imgrId77126337.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7126337" Type="http://schemas.openxmlformats.org/officeDocument/2006/relationships/image" Target="media/imgrId77126337.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7126337" Type="http://schemas.openxmlformats.org/officeDocument/2006/relationships/image" Target="media/imgrId77126337.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7126337" Type="http://schemas.openxmlformats.org/officeDocument/2006/relationships/image" Target="media/imgrId77126337.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7126337" Type="http://schemas.openxmlformats.org/officeDocument/2006/relationships/image" Target="media/imgrId7712633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