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415373" w:name="ctxt"/>
    <w:bookmarkEnd w:id="674153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15">
    <w:multiLevelType w:val="hybridMultilevel"/>
    <w:lvl w:ilvl="0" w:tplc="78746253">
      <w:start w:val="1"/>
      <w:numFmt w:val="decimal"/>
      <w:lvlText w:val="%1."/>
      <w:lvlJc w:val="left"/>
      <w:pPr>
        <w:ind w:left="720" w:hanging="360"/>
      </w:pPr>
    </w:lvl>
    <w:lvl w:ilvl="1" w:tplc="78746253" w:tentative="1">
      <w:start w:val="1"/>
      <w:numFmt w:val="lowerLetter"/>
      <w:lvlText w:val="%2."/>
      <w:lvlJc w:val="left"/>
      <w:pPr>
        <w:ind w:left="1440" w:hanging="360"/>
      </w:pPr>
    </w:lvl>
    <w:lvl w:ilvl="2" w:tplc="78746253" w:tentative="1">
      <w:start w:val="1"/>
      <w:numFmt w:val="lowerRoman"/>
      <w:lvlText w:val="%3."/>
      <w:lvlJc w:val="right"/>
      <w:pPr>
        <w:ind w:left="2160" w:hanging="180"/>
      </w:pPr>
    </w:lvl>
    <w:lvl w:ilvl="3" w:tplc="78746253" w:tentative="1">
      <w:start w:val="1"/>
      <w:numFmt w:val="decimal"/>
      <w:lvlText w:val="%4."/>
      <w:lvlJc w:val="left"/>
      <w:pPr>
        <w:ind w:left="2880" w:hanging="360"/>
      </w:pPr>
    </w:lvl>
    <w:lvl w:ilvl="4" w:tplc="78746253" w:tentative="1">
      <w:start w:val="1"/>
      <w:numFmt w:val="lowerLetter"/>
      <w:lvlText w:val="%5."/>
      <w:lvlJc w:val="left"/>
      <w:pPr>
        <w:ind w:left="3600" w:hanging="360"/>
      </w:pPr>
    </w:lvl>
    <w:lvl w:ilvl="5" w:tplc="78746253" w:tentative="1">
      <w:start w:val="1"/>
      <w:numFmt w:val="lowerRoman"/>
      <w:lvlText w:val="%6."/>
      <w:lvlJc w:val="right"/>
      <w:pPr>
        <w:ind w:left="4320" w:hanging="180"/>
      </w:pPr>
    </w:lvl>
    <w:lvl w:ilvl="6" w:tplc="78746253" w:tentative="1">
      <w:start w:val="1"/>
      <w:numFmt w:val="decimal"/>
      <w:lvlText w:val="%7."/>
      <w:lvlJc w:val="left"/>
      <w:pPr>
        <w:ind w:left="5040" w:hanging="360"/>
      </w:pPr>
    </w:lvl>
    <w:lvl w:ilvl="7" w:tplc="78746253" w:tentative="1">
      <w:start w:val="1"/>
      <w:numFmt w:val="lowerLetter"/>
      <w:lvlText w:val="%8."/>
      <w:lvlJc w:val="left"/>
      <w:pPr>
        <w:ind w:left="5760" w:hanging="360"/>
      </w:pPr>
    </w:lvl>
    <w:lvl w:ilvl="8" w:tplc="78746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4">
    <w:multiLevelType w:val="hybridMultilevel"/>
    <w:lvl w:ilvl="0" w:tplc="56466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14">
    <w:abstractNumId w:val="2414"/>
  </w:num>
  <w:num w:numId="2415">
    <w:abstractNumId w:val="24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6562743" Type="http://schemas.openxmlformats.org/officeDocument/2006/relationships/comments" Target="comments.xml"/><Relationship Id="rId67713107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