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20008197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13968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057764" w:name="ctxt"/>
    <w:bookmarkEnd w:id="500577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4814222" name="name330469f96cea4cd9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84769f96cea4c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53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7824853" name="name179969f96cea528d9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328269f96cea528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72666641" name="name317369f96cea5a359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837969f96cea5a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25414337" name="name462769f96cea61dde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119969f96cea61d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28681748" name="name862769f96cea68fdd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85169f96cea68f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74760289" name="name624869f96cea707de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780869f96cea707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36188991" name="name839369f96cea78b61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56169f96cea78b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92209977" name="name717669f96cea7fcd9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484969f96cea7fc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7924191" name="name765069f96cea8761d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679869f96cea876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21254864" name="name827169f96cea8f5ac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773469f96cea8f5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53411443" name="name402769f96cea96c85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638269f96cea96c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80822458" name="name258769f96cea9ad96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420669f96cea9a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3400335" name="name542469f96ceaa2201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543469f96ceaa21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27581016" name="name844369f96ceaa9f29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558569f96ceaa9f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1963470" name="name964369f96ceab33dc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702269f96ceab33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25213912" name="name566069f96ceab902c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350969f96ceab90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4074074" name="name586769f96ceac1846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604369f96ceac18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46376632" name="name303069f96ceac8ed0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893769f96ceac8e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50999588" name="name554369f96cead0468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100369f96cead04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532">
    <w:multiLevelType w:val="hybridMultilevel"/>
    <w:lvl w:ilvl="0" w:tplc="40571983">
      <w:start w:val="1"/>
      <w:numFmt w:val="decimal"/>
      <w:lvlText w:val="%1."/>
      <w:lvlJc w:val="left"/>
      <w:pPr>
        <w:ind w:left="720" w:hanging="360"/>
      </w:pPr>
    </w:lvl>
    <w:lvl w:ilvl="1" w:tplc="40571983" w:tentative="1">
      <w:start w:val="1"/>
      <w:numFmt w:val="lowerLetter"/>
      <w:lvlText w:val="%2."/>
      <w:lvlJc w:val="left"/>
      <w:pPr>
        <w:ind w:left="1440" w:hanging="360"/>
      </w:pPr>
    </w:lvl>
    <w:lvl w:ilvl="2" w:tplc="40571983" w:tentative="1">
      <w:start w:val="1"/>
      <w:numFmt w:val="lowerRoman"/>
      <w:lvlText w:val="%3."/>
      <w:lvlJc w:val="right"/>
      <w:pPr>
        <w:ind w:left="2160" w:hanging="180"/>
      </w:pPr>
    </w:lvl>
    <w:lvl w:ilvl="3" w:tplc="40571983" w:tentative="1">
      <w:start w:val="1"/>
      <w:numFmt w:val="decimal"/>
      <w:lvlText w:val="%4."/>
      <w:lvlJc w:val="left"/>
      <w:pPr>
        <w:ind w:left="2880" w:hanging="360"/>
      </w:pPr>
    </w:lvl>
    <w:lvl w:ilvl="4" w:tplc="40571983" w:tentative="1">
      <w:start w:val="1"/>
      <w:numFmt w:val="lowerLetter"/>
      <w:lvlText w:val="%5."/>
      <w:lvlJc w:val="left"/>
      <w:pPr>
        <w:ind w:left="3600" w:hanging="360"/>
      </w:pPr>
    </w:lvl>
    <w:lvl w:ilvl="5" w:tplc="40571983" w:tentative="1">
      <w:start w:val="1"/>
      <w:numFmt w:val="lowerRoman"/>
      <w:lvlText w:val="%6."/>
      <w:lvlJc w:val="right"/>
      <w:pPr>
        <w:ind w:left="4320" w:hanging="180"/>
      </w:pPr>
    </w:lvl>
    <w:lvl w:ilvl="6" w:tplc="40571983" w:tentative="1">
      <w:start w:val="1"/>
      <w:numFmt w:val="decimal"/>
      <w:lvlText w:val="%7."/>
      <w:lvlJc w:val="left"/>
      <w:pPr>
        <w:ind w:left="5040" w:hanging="360"/>
      </w:pPr>
    </w:lvl>
    <w:lvl w:ilvl="7" w:tplc="40571983" w:tentative="1">
      <w:start w:val="1"/>
      <w:numFmt w:val="lowerLetter"/>
      <w:lvlText w:val="%8."/>
      <w:lvlJc w:val="left"/>
      <w:pPr>
        <w:ind w:left="5760" w:hanging="360"/>
      </w:pPr>
    </w:lvl>
    <w:lvl w:ilvl="8" w:tplc="40571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1">
    <w:multiLevelType w:val="hybridMultilevel"/>
    <w:lvl w:ilvl="0" w:tplc="24999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531">
    <w:abstractNumId w:val="5531"/>
  </w:num>
  <w:num w:numId="5532">
    <w:abstractNumId w:val="55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9537207" Type="http://schemas.openxmlformats.org/officeDocument/2006/relationships/comments" Target="comments.xml"/><Relationship Id="rId316492392" Type="http://schemas.microsoft.com/office/2011/relationships/commentsExtended" Target="commentsExtended.xml"/><Relationship Id="rId81396834" Type="http://schemas.openxmlformats.org/officeDocument/2006/relationships/image" Target="media/imgrId81396834.jpg"/><Relationship Id="rId784769f96cea4cd97" Type="http://schemas.openxmlformats.org/officeDocument/2006/relationships/image" Target="media/imgrId784769f96cea4cd97.jpg"/><Relationship Id="rId328269f96cea528d7" Type="http://schemas.openxmlformats.org/officeDocument/2006/relationships/image" Target="media/imgrId328269f96cea528d7.jpg"/><Relationship Id="rId837969f96cea5a356" Type="http://schemas.openxmlformats.org/officeDocument/2006/relationships/image" Target="media/imgrId837969f96cea5a356.jpg"/><Relationship Id="rId119969f96cea61ddc" Type="http://schemas.openxmlformats.org/officeDocument/2006/relationships/image" Target="media/imgrId119969f96cea61ddc.jpg"/><Relationship Id="rId285169f96cea68fda" Type="http://schemas.openxmlformats.org/officeDocument/2006/relationships/image" Target="media/imgrId285169f96cea68fda.jpg"/><Relationship Id="rId780869f96cea707dc" Type="http://schemas.openxmlformats.org/officeDocument/2006/relationships/image" Target="media/imgrId780869f96cea707dc.jpg"/><Relationship Id="rId256169f96cea78b5f" Type="http://schemas.openxmlformats.org/officeDocument/2006/relationships/image" Target="media/imgrId256169f96cea78b5f.jpg"/><Relationship Id="rId484969f96cea7fcd7" Type="http://schemas.openxmlformats.org/officeDocument/2006/relationships/image" Target="media/imgrId484969f96cea7fcd7.jpg"/><Relationship Id="rId679869f96cea8761b" Type="http://schemas.openxmlformats.org/officeDocument/2006/relationships/image" Target="media/imgrId679869f96cea8761b.jpg"/><Relationship Id="rId773469f96cea8f5a9" Type="http://schemas.openxmlformats.org/officeDocument/2006/relationships/image" Target="media/imgrId773469f96cea8f5a9.jpg"/><Relationship Id="rId638269f96cea96c83" Type="http://schemas.openxmlformats.org/officeDocument/2006/relationships/image" Target="media/imgrId638269f96cea96c83.jpg"/><Relationship Id="rId420669f96cea9ad94" Type="http://schemas.openxmlformats.org/officeDocument/2006/relationships/image" Target="media/imgrId420669f96cea9ad94.jpg"/><Relationship Id="rId543469f96ceaa21ff" Type="http://schemas.openxmlformats.org/officeDocument/2006/relationships/image" Target="media/imgrId543469f96ceaa21ff.jpg"/><Relationship Id="rId558569f96ceaa9f27" Type="http://schemas.openxmlformats.org/officeDocument/2006/relationships/image" Target="media/imgrId558569f96ceaa9f27.jpg"/><Relationship Id="rId702269f96ceab33d9" Type="http://schemas.openxmlformats.org/officeDocument/2006/relationships/image" Target="media/imgrId702269f96ceab33d9.png"/><Relationship Id="rId350969f96ceab902a" Type="http://schemas.openxmlformats.org/officeDocument/2006/relationships/image" Target="media/imgrId350969f96ceab902a.jpg"/><Relationship Id="rId604369f96ceac1844" Type="http://schemas.openxmlformats.org/officeDocument/2006/relationships/image" Target="media/imgrId604369f96ceac1844.png"/><Relationship Id="rId893769f96ceac8ece" Type="http://schemas.openxmlformats.org/officeDocument/2006/relationships/image" Target="media/imgrId893769f96ceac8ece.jpg"/><Relationship Id="rId100369f96cead0466" Type="http://schemas.openxmlformats.org/officeDocument/2006/relationships/image" Target="media/imgrId100369f96cead0466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396834" Type="http://schemas.openxmlformats.org/officeDocument/2006/relationships/image" Target="media/imgrId8139683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396834" Type="http://schemas.openxmlformats.org/officeDocument/2006/relationships/image" Target="media/imgrId8139683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396834" Type="http://schemas.openxmlformats.org/officeDocument/2006/relationships/image" Target="media/imgrId8139683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396834" Type="http://schemas.openxmlformats.org/officeDocument/2006/relationships/image" Target="media/imgrId8139683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396834" Type="http://schemas.openxmlformats.org/officeDocument/2006/relationships/image" Target="media/imgrId8139683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396834" Type="http://schemas.openxmlformats.org/officeDocument/2006/relationships/image" Target="media/imgrId8139683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