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127000" r="0" b="0"/>
            <wp:docPr id="71144323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8638718"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1044215" w:name="ctxt"/>
    <w:bookmarkEnd w:id="61044215"/>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0000"/>
                <w:position w:val="0"/>
                <w:sz w:val="20"/>
                <w:szCs w:val="20"/>
                <w:u w:val="none"/>
              </w:rPr>
              <w:t xml:space="preserve">REHLKO </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4266174" name="name188669fa22d9321da"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811869fa22d9321d7"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4880746" name="name245069fa22d939a2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43569fa22d939a1f"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4987">
    <w:multiLevelType w:val="hybridMultilevel"/>
    <w:lvl w:ilvl="0" w:tplc="13622316">
      <w:start w:val="1"/>
      <w:numFmt w:val="decimal"/>
      <w:lvlText w:val="%1."/>
      <w:lvlJc w:val="left"/>
      <w:pPr>
        <w:ind w:left="720" w:hanging="360"/>
      </w:pPr>
    </w:lvl>
    <w:lvl w:ilvl="1" w:tplc="13622316" w:tentative="1">
      <w:start w:val="1"/>
      <w:numFmt w:val="lowerLetter"/>
      <w:lvlText w:val="%2."/>
      <w:lvlJc w:val="left"/>
      <w:pPr>
        <w:ind w:left="1440" w:hanging="360"/>
      </w:pPr>
    </w:lvl>
    <w:lvl w:ilvl="2" w:tplc="13622316" w:tentative="1">
      <w:start w:val="1"/>
      <w:numFmt w:val="lowerRoman"/>
      <w:lvlText w:val="%3."/>
      <w:lvlJc w:val="right"/>
      <w:pPr>
        <w:ind w:left="2160" w:hanging="180"/>
      </w:pPr>
    </w:lvl>
    <w:lvl w:ilvl="3" w:tplc="13622316" w:tentative="1">
      <w:start w:val="1"/>
      <w:numFmt w:val="decimal"/>
      <w:lvlText w:val="%4."/>
      <w:lvlJc w:val="left"/>
      <w:pPr>
        <w:ind w:left="2880" w:hanging="360"/>
      </w:pPr>
    </w:lvl>
    <w:lvl w:ilvl="4" w:tplc="13622316" w:tentative="1">
      <w:start w:val="1"/>
      <w:numFmt w:val="lowerLetter"/>
      <w:lvlText w:val="%5."/>
      <w:lvlJc w:val="left"/>
      <w:pPr>
        <w:ind w:left="3600" w:hanging="360"/>
      </w:pPr>
    </w:lvl>
    <w:lvl w:ilvl="5" w:tplc="13622316" w:tentative="1">
      <w:start w:val="1"/>
      <w:numFmt w:val="lowerRoman"/>
      <w:lvlText w:val="%6."/>
      <w:lvlJc w:val="right"/>
      <w:pPr>
        <w:ind w:left="4320" w:hanging="180"/>
      </w:pPr>
    </w:lvl>
    <w:lvl w:ilvl="6" w:tplc="13622316" w:tentative="1">
      <w:start w:val="1"/>
      <w:numFmt w:val="decimal"/>
      <w:lvlText w:val="%7."/>
      <w:lvlJc w:val="left"/>
      <w:pPr>
        <w:ind w:left="5040" w:hanging="360"/>
      </w:pPr>
    </w:lvl>
    <w:lvl w:ilvl="7" w:tplc="13622316" w:tentative="1">
      <w:start w:val="1"/>
      <w:numFmt w:val="lowerLetter"/>
      <w:lvlText w:val="%8."/>
      <w:lvlJc w:val="left"/>
      <w:pPr>
        <w:ind w:left="5760" w:hanging="360"/>
      </w:pPr>
    </w:lvl>
    <w:lvl w:ilvl="8" w:tplc="13622316" w:tentative="1">
      <w:start w:val="1"/>
      <w:numFmt w:val="lowerRoman"/>
      <w:lvlText w:val="%9."/>
      <w:lvlJc w:val="right"/>
      <w:pPr>
        <w:ind w:left="6480" w:hanging="180"/>
      </w:pPr>
    </w:lvl>
  </w:abstractNum>
  <w:abstractNum w:abstractNumId="24986">
    <w:multiLevelType w:val="hybridMultilevel"/>
    <w:lvl w:ilvl="0" w:tplc="731010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4986">
    <w:abstractNumId w:val="24986"/>
  </w:num>
  <w:num w:numId="24987">
    <w:abstractNumId w:val="249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51890634" Type="http://schemas.openxmlformats.org/officeDocument/2006/relationships/comments" Target="comments.xml"/><Relationship Id="rId821177480" Type="http://schemas.microsoft.com/office/2011/relationships/commentsExtended" Target="commentsExtended.xml"/><Relationship Id="rId58638718" Type="http://schemas.openxmlformats.org/officeDocument/2006/relationships/image" Target="media/imgrId58638718.jpg"/><Relationship Id="rId811869fa22d9321d7" Type="http://schemas.openxmlformats.org/officeDocument/2006/relationships/image" Target="media/imgrId811869fa22d9321d7.png"/><Relationship Id="rId443569fa22d939a1f" Type="http://schemas.openxmlformats.org/officeDocument/2006/relationships/image" Target="media/imgrId443569fa22d939a1f.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58638718" Type="http://schemas.openxmlformats.org/officeDocument/2006/relationships/image" Target="media/imgrId58638718.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58638718" Type="http://schemas.openxmlformats.org/officeDocument/2006/relationships/image" Target="media/imgrId58638718.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58638718" Type="http://schemas.openxmlformats.org/officeDocument/2006/relationships/image" Target="media/imgrId58638718.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58638718" Type="http://schemas.openxmlformats.org/officeDocument/2006/relationships/image" Target="media/imgrId58638718.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58638718" Type="http://schemas.openxmlformats.org/officeDocument/2006/relationships/image" Target="media/imgrId58638718.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58638718" Type="http://schemas.openxmlformats.org/officeDocument/2006/relationships/image" Target="media/imgrId5863871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