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15LD 440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15LD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15LD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DD1E42" w:rsidP="00342EC8">
          <w:pPr>
            <w:pStyle w:val="Sommario2"/>
          </w:pPr>
          <w:hyperlink w:anchor="_Toc495648771" w:history="1">
            <w:r w:rsidRPr="004252A1">
              <w:rPr>
                <w:rStyle w:val="Collegamentoipertestuale"/>
              </w:rPr>
              <w:t>1.1.</w:t>
            </w:r>
            <w:r>
              <w:tab/>
            </w:r>
            <w:r w:rsidRPr="004252A1">
              <w:rPr>
                <w:rStyle w:val="Collegamentoipertestuale"/>
              </w:rPr>
              <w:t>Asdfsdfsdf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62B9106" w14:textId="77777777" w:rsidR="00DD1E42" w:rsidRDefault="00DD1E42" w:rsidP="00342EC8">
          <w:pPr>
            <w:pStyle w:val="Sommario2"/>
          </w:pPr>
          <w:hyperlink w:anchor="_Toc495648772" w:history="1">
            <w:r w:rsidRPr="004252A1">
              <w:rPr>
                <w:rStyle w:val="Collegamentoipertestuale"/>
              </w:rPr>
              <w:t>1.2.</w:t>
            </w:r>
            <w:r>
              <w:tab/>
            </w:r>
            <w:r w:rsidRPr="004252A1">
              <w:rPr>
                <w:rStyle w:val="Collegamentoipertestuale"/>
              </w:rPr>
              <w:t>Asdfsdfsdfggg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5518D28" w14:textId="2CD18CDE" w:rsidR="00663448" w:rsidRDefault="00DD1E42" w:rsidP="00663448">
          <w:r>
            <w:rPr>
              <w:b/>
              <w:bCs/>
            </w:rPr>
            <w:fldChar w:fldCharType="end"/>
          </w:r>
        </w:p>
      </w:sdtContent>
    </w:sdt>
    <w:p w14:paraId="4D4ED4FA" w14:textId="77777777" w:rsidR="00663448" w:rsidRDefault="00663448" w:rsidP="00CC2880"/>
    <w:p w14:paraId="49417C56" w14:textId="77777777" w:rsidR="00663448" w:rsidRDefault="00663448" w:rsidP="00CC2880">
      <w:pPr>
        <w:sectPr w:rsidR="00663448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27869402" w:name="ctxt"/>
    <w:bookmarkEnd w:id="27869402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15LD 440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39569fda82c24ea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Rod_Piston_Crankshaft_Flywheel_Crankcase_Flanging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31769fda82c2510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Cylinder Head_Rocker Arm Box_Valves_Timing_Speed Governor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37469fda82c2535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Controls_Lubricating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64969fda82c255a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74369fda82c2580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Cooling System_Starting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98469fda82c25a5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G - Crankshaft_Short Block Table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33769fda82c25c9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 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32869fda82c25ee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ADF1" w14:textId="77777777" w:rsidR="006F534E" w:rsidRDefault="006F534E" w:rsidP="001F6AC5">
      <w:r>
        <w:separator/>
      </w:r>
    </w:p>
  </w:endnote>
  <w:endnote w:type="continuationSeparator" w:id="0">
    <w:p w14:paraId="5027009A" w14:textId="77777777" w:rsidR="006F534E" w:rsidRDefault="006F534E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  <w:embedRegular r:id="rId1" w:fontKey="{0B99C823-4782-4F8E-B157-E9250D94EBEF}"/>
    <w:embedBold r:id="rId2" w:fontKey="{1F4D32D6-3A36-4E04-A7AB-C454D64A5CB7}"/>
    <w:embedItalic r:id="rId3" w:fontKey="{D075542F-D7CD-4A74-ABFD-D5D9C7AA3462}"/>
    <w:embedBoldItalic r:id="rId4" w:fontKey="{185503AB-AFA1-4B25-8D15-33AB58DDEE3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71"/>
      <w:gridCol w:w="5290"/>
      <w:gridCol w:w="5646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8"/>
      <w:gridCol w:w="4781"/>
      <w:gridCol w:w="5090"/>
      <w:gridCol w:w="877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6"/>
      <w:gridCol w:w="9179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5"/>
      <w:gridCol w:w="9045"/>
      <w:gridCol w:w="877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0731" w14:textId="77777777" w:rsidR="006F534E" w:rsidRDefault="006F534E" w:rsidP="001F6AC5">
      <w:r>
        <w:separator/>
      </w:r>
    </w:p>
  </w:footnote>
  <w:footnote w:type="continuationSeparator" w:id="0">
    <w:p w14:paraId="77D76DD4" w14:textId="77777777" w:rsidR="006F534E" w:rsidRDefault="006F534E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3C30C392">
                <wp:extent cx="728193" cy="194184"/>
                <wp:effectExtent l="0" t="0" r="0" b="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magin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25ED253D">
                <wp:extent cx="728193" cy="194184"/>
                <wp:effectExtent l="0" t="0" r="0" b="0"/>
                <wp:docPr id="41" name="Immagin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Immagin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07663BF9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0AE153BE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0A241CBD">
                <wp:extent cx="728193" cy="194184"/>
                <wp:effectExtent l="0" t="0" r="0" b="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Immagin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1D060EE">
                <wp:extent cx="728193" cy="194184"/>
                <wp:effectExtent l="0" t="0" r="0" b="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magin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46DCB77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53017EC9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3464">
    <w:multiLevelType w:val="hybridMultilevel"/>
    <w:lvl w:ilvl="0" w:tplc="38059494">
      <w:start w:val="1"/>
      <w:numFmt w:val="decimal"/>
      <w:lvlText w:val="%1."/>
      <w:lvlJc w:val="left"/>
      <w:pPr>
        <w:ind w:left="720" w:hanging="360"/>
      </w:pPr>
    </w:lvl>
    <w:lvl w:ilvl="1" w:tplc="38059494" w:tentative="1">
      <w:start w:val="1"/>
      <w:numFmt w:val="lowerLetter"/>
      <w:lvlText w:val="%2."/>
      <w:lvlJc w:val="left"/>
      <w:pPr>
        <w:ind w:left="1440" w:hanging="360"/>
      </w:pPr>
    </w:lvl>
    <w:lvl w:ilvl="2" w:tplc="38059494" w:tentative="1">
      <w:start w:val="1"/>
      <w:numFmt w:val="lowerRoman"/>
      <w:lvlText w:val="%3."/>
      <w:lvlJc w:val="right"/>
      <w:pPr>
        <w:ind w:left="2160" w:hanging="180"/>
      </w:pPr>
    </w:lvl>
    <w:lvl w:ilvl="3" w:tplc="38059494" w:tentative="1">
      <w:start w:val="1"/>
      <w:numFmt w:val="decimal"/>
      <w:lvlText w:val="%4."/>
      <w:lvlJc w:val="left"/>
      <w:pPr>
        <w:ind w:left="2880" w:hanging="360"/>
      </w:pPr>
    </w:lvl>
    <w:lvl w:ilvl="4" w:tplc="38059494" w:tentative="1">
      <w:start w:val="1"/>
      <w:numFmt w:val="lowerLetter"/>
      <w:lvlText w:val="%5."/>
      <w:lvlJc w:val="left"/>
      <w:pPr>
        <w:ind w:left="3600" w:hanging="360"/>
      </w:pPr>
    </w:lvl>
    <w:lvl w:ilvl="5" w:tplc="38059494" w:tentative="1">
      <w:start w:val="1"/>
      <w:numFmt w:val="lowerRoman"/>
      <w:lvlText w:val="%6."/>
      <w:lvlJc w:val="right"/>
      <w:pPr>
        <w:ind w:left="4320" w:hanging="180"/>
      </w:pPr>
    </w:lvl>
    <w:lvl w:ilvl="6" w:tplc="38059494" w:tentative="1">
      <w:start w:val="1"/>
      <w:numFmt w:val="decimal"/>
      <w:lvlText w:val="%7."/>
      <w:lvlJc w:val="left"/>
      <w:pPr>
        <w:ind w:left="5040" w:hanging="360"/>
      </w:pPr>
    </w:lvl>
    <w:lvl w:ilvl="7" w:tplc="38059494" w:tentative="1">
      <w:start w:val="1"/>
      <w:numFmt w:val="lowerLetter"/>
      <w:lvlText w:val="%8."/>
      <w:lvlJc w:val="left"/>
      <w:pPr>
        <w:ind w:left="5760" w:hanging="360"/>
      </w:pPr>
    </w:lvl>
    <w:lvl w:ilvl="8" w:tplc="380594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63">
    <w:multiLevelType w:val="hybridMultilevel"/>
    <w:lvl w:ilvl="0" w:tplc="317433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3463">
    <w:abstractNumId w:val="3463"/>
  </w:num>
  <w:num w:numId="3464">
    <w:abstractNumId w:val="346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3448"/>
    <w:rsid w:val="00665FA1"/>
    <w:rsid w:val="006A1243"/>
    <w:rsid w:val="006B1E45"/>
    <w:rsid w:val="006D432C"/>
    <w:rsid w:val="006E1571"/>
    <w:rsid w:val="006F1130"/>
    <w:rsid w:val="006F534E"/>
    <w:rsid w:val="006F730B"/>
    <w:rsid w:val="00721871"/>
    <w:rsid w:val="007714A9"/>
    <w:rsid w:val="007A5F9D"/>
    <w:rsid w:val="007B279A"/>
    <w:rsid w:val="007B7B4C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727164400" Type="http://schemas.openxmlformats.org/officeDocument/2006/relationships/comments" Target="comments.xml"/><Relationship Id="rId115372140" Type="http://schemas.microsoft.com/office/2011/relationships/commentsExtended" Target="commentsExtended.xml"/><Relationship Id="rId339569fda82c24eab" Type="http://schemas.openxmlformats.org/officeDocument/2006/relationships/hyperlink" Target="https://iservice.lombardini.it/documents/Manuals/9313/a_-_intake_and_exhaust.pdf" TargetMode="External"/><Relationship Id="rId731769fda82c2510f" Type="http://schemas.openxmlformats.org/officeDocument/2006/relationships/hyperlink" Target="https://iservice.lombardini.it/documents/Manuals/9314/b_-_conn_rod-mounts-crankcase.pdf" TargetMode="External"/><Relationship Id="rId637469fda82c2535c" Type="http://schemas.openxmlformats.org/officeDocument/2006/relationships/hyperlink" Target="https://iservice.lombardini.it/documents/Manuals/9307/c_-_cylinder_head-rocker-speed_gov.pdf" TargetMode="External"/><Relationship Id="rId364969fda82c255a5" Type="http://schemas.openxmlformats.org/officeDocument/2006/relationships/hyperlink" Target="https://iservice.lombardini.it/documents/Manuals/9308/d_-_controls-lubricating_system.pdf" TargetMode="External"/><Relationship Id="rId674369fda82c25802" Type="http://schemas.openxmlformats.org/officeDocument/2006/relationships/hyperlink" Target="https://iservice.lombardini.it/documents/Manuals/9309/e_-_fuel_system.pdf" TargetMode="External"/><Relationship Id="rId398469fda82c25a50" Type="http://schemas.openxmlformats.org/officeDocument/2006/relationships/hyperlink" Target="https://iservice.lombardini.it/documents/Manuals/9310/f_-_cooling_system-starting.pdf" TargetMode="External"/><Relationship Id="rId333769fda82c25c9d" Type="http://schemas.openxmlformats.org/officeDocument/2006/relationships/hyperlink" Target="https://iservice.lombardini.it/documents/Manuals/9311/g_-_crankshaft-short_block_table.pdf" TargetMode="External"/><Relationship Id="rId232869fda82c25eed" Type="http://schemas.openxmlformats.org/officeDocument/2006/relationships/hyperlink" Target="https://iservice.lombardini.it/documents/Manuals/9312/z_-_short_block.pdf" TargetMode="External"/></Relationships>
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B7B4C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A3308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25</cp:revision>
  <dcterms:created xsi:type="dcterms:W3CDTF">2018-11-13T09:11:00Z</dcterms:created>
  <dcterms:modified xsi:type="dcterms:W3CDTF">2025-09-22T13:51:00Z</dcterms:modified>
</cp:coreProperties>
</file>