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6760867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5989868"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0660218" w:name="ctxt"/>
    <w:bookmarkEnd w:id="30660218"/>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9630962" name="name217669fe13396f613"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18869fe13396f610"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3335445" name="name709369fe133975064"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32969fe133975062"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7536">
    <w:multiLevelType w:val="hybridMultilevel"/>
    <w:lvl w:ilvl="0" w:tplc="85175384">
      <w:start w:val="1"/>
      <w:numFmt w:val="decimal"/>
      <w:lvlText w:val="%1."/>
      <w:lvlJc w:val="left"/>
      <w:pPr>
        <w:ind w:left="720" w:hanging="360"/>
      </w:pPr>
    </w:lvl>
    <w:lvl w:ilvl="1" w:tplc="85175384" w:tentative="1">
      <w:start w:val="1"/>
      <w:numFmt w:val="lowerLetter"/>
      <w:lvlText w:val="%2."/>
      <w:lvlJc w:val="left"/>
      <w:pPr>
        <w:ind w:left="1440" w:hanging="360"/>
      </w:pPr>
    </w:lvl>
    <w:lvl w:ilvl="2" w:tplc="85175384" w:tentative="1">
      <w:start w:val="1"/>
      <w:numFmt w:val="lowerRoman"/>
      <w:lvlText w:val="%3."/>
      <w:lvlJc w:val="right"/>
      <w:pPr>
        <w:ind w:left="2160" w:hanging="180"/>
      </w:pPr>
    </w:lvl>
    <w:lvl w:ilvl="3" w:tplc="85175384" w:tentative="1">
      <w:start w:val="1"/>
      <w:numFmt w:val="decimal"/>
      <w:lvlText w:val="%4."/>
      <w:lvlJc w:val="left"/>
      <w:pPr>
        <w:ind w:left="2880" w:hanging="360"/>
      </w:pPr>
    </w:lvl>
    <w:lvl w:ilvl="4" w:tplc="85175384" w:tentative="1">
      <w:start w:val="1"/>
      <w:numFmt w:val="lowerLetter"/>
      <w:lvlText w:val="%5."/>
      <w:lvlJc w:val="left"/>
      <w:pPr>
        <w:ind w:left="3600" w:hanging="360"/>
      </w:pPr>
    </w:lvl>
    <w:lvl w:ilvl="5" w:tplc="85175384" w:tentative="1">
      <w:start w:val="1"/>
      <w:numFmt w:val="lowerRoman"/>
      <w:lvlText w:val="%6."/>
      <w:lvlJc w:val="right"/>
      <w:pPr>
        <w:ind w:left="4320" w:hanging="180"/>
      </w:pPr>
    </w:lvl>
    <w:lvl w:ilvl="6" w:tplc="85175384" w:tentative="1">
      <w:start w:val="1"/>
      <w:numFmt w:val="decimal"/>
      <w:lvlText w:val="%7."/>
      <w:lvlJc w:val="left"/>
      <w:pPr>
        <w:ind w:left="5040" w:hanging="360"/>
      </w:pPr>
    </w:lvl>
    <w:lvl w:ilvl="7" w:tplc="85175384" w:tentative="1">
      <w:start w:val="1"/>
      <w:numFmt w:val="lowerLetter"/>
      <w:lvlText w:val="%8."/>
      <w:lvlJc w:val="left"/>
      <w:pPr>
        <w:ind w:left="5760" w:hanging="360"/>
      </w:pPr>
    </w:lvl>
    <w:lvl w:ilvl="8" w:tplc="85175384" w:tentative="1">
      <w:start w:val="1"/>
      <w:numFmt w:val="lowerRoman"/>
      <w:lvlText w:val="%9."/>
      <w:lvlJc w:val="right"/>
      <w:pPr>
        <w:ind w:left="6480" w:hanging="180"/>
      </w:pPr>
    </w:lvl>
  </w:abstractNum>
  <w:abstractNum w:abstractNumId="17535">
    <w:multiLevelType w:val="hybridMultilevel"/>
    <w:lvl w:ilvl="0" w:tplc="18317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535">
    <w:abstractNumId w:val="17535"/>
  </w:num>
  <w:num w:numId="17536">
    <w:abstractNumId w:val="175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31478340" Type="http://schemas.openxmlformats.org/officeDocument/2006/relationships/comments" Target="comments.xml"/><Relationship Id="rId573522584" Type="http://schemas.microsoft.com/office/2011/relationships/commentsExtended" Target="commentsExtended.xml"/><Relationship Id="rId55989868" Type="http://schemas.openxmlformats.org/officeDocument/2006/relationships/image" Target="media/imgrId55989868.jpg"/><Relationship Id="rId818869fe13396f610" Type="http://schemas.openxmlformats.org/officeDocument/2006/relationships/image" Target="media/imgrId818869fe13396f610.png"/><Relationship Id="rId832969fe133975062" Type="http://schemas.openxmlformats.org/officeDocument/2006/relationships/image" Target="media/imgrId832969fe13397506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55989868" Type="http://schemas.openxmlformats.org/officeDocument/2006/relationships/image" Target="media/imgrId55989868.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55989868" Type="http://schemas.openxmlformats.org/officeDocument/2006/relationships/image" Target="media/imgrId55989868.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55989868" Type="http://schemas.openxmlformats.org/officeDocument/2006/relationships/image" Target="media/imgrId55989868.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55989868" Type="http://schemas.openxmlformats.org/officeDocument/2006/relationships/image" Target="media/imgrId55989868.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55989868" Type="http://schemas.openxmlformats.org/officeDocument/2006/relationships/image" Target="media/imgrId55989868.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55989868" Type="http://schemas.openxmlformats.org/officeDocument/2006/relationships/image" Target="media/imgrId5598986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