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S?ownik</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44749834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7016589"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0281349" w:name="ctxt"/>
    <w:bookmarkEnd w:id="60281349"/>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0000"/>
                <w:position w:val="0"/>
                <w:sz w:val="20"/>
                <w:szCs w:val="20"/>
                <w:u w:val="none"/>
              </w:rPr>
              <w:t xml:space="preserve">REHLKO </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4372362" name="name317869fede9fe2ba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70369fede9fe2ba6"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368101" name="name435069fede9fe60b3"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17569fede9fe60b0"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7071">
    <w:multiLevelType w:val="hybridMultilevel"/>
    <w:lvl w:ilvl="0" w:tplc="48193935">
      <w:start w:val="1"/>
      <w:numFmt w:val="decimal"/>
      <w:lvlText w:val="%1."/>
      <w:lvlJc w:val="left"/>
      <w:pPr>
        <w:ind w:left="720" w:hanging="360"/>
      </w:pPr>
    </w:lvl>
    <w:lvl w:ilvl="1" w:tplc="48193935" w:tentative="1">
      <w:start w:val="1"/>
      <w:numFmt w:val="lowerLetter"/>
      <w:lvlText w:val="%2."/>
      <w:lvlJc w:val="left"/>
      <w:pPr>
        <w:ind w:left="1440" w:hanging="360"/>
      </w:pPr>
    </w:lvl>
    <w:lvl w:ilvl="2" w:tplc="48193935" w:tentative="1">
      <w:start w:val="1"/>
      <w:numFmt w:val="lowerRoman"/>
      <w:lvlText w:val="%3."/>
      <w:lvlJc w:val="right"/>
      <w:pPr>
        <w:ind w:left="2160" w:hanging="180"/>
      </w:pPr>
    </w:lvl>
    <w:lvl w:ilvl="3" w:tplc="48193935" w:tentative="1">
      <w:start w:val="1"/>
      <w:numFmt w:val="decimal"/>
      <w:lvlText w:val="%4."/>
      <w:lvlJc w:val="left"/>
      <w:pPr>
        <w:ind w:left="2880" w:hanging="360"/>
      </w:pPr>
    </w:lvl>
    <w:lvl w:ilvl="4" w:tplc="48193935" w:tentative="1">
      <w:start w:val="1"/>
      <w:numFmt w:val="lowerLetter"/>
      <w:lvlText w:val="%5."/>
      <w:lvlJc w:val="left"/>
      <w:pPr>
        <w:ind w:left="3600" w:hanging="360"/>
      </w:pPr>
    </w:lvl>
    <w:lvl w:ilvl="5" w:tplc="48193935" w:tentative="1">
      <w:start w:val="1"/>
      <w:numFmt w:val="lowerRoman"/>
      <w:lvlText w:val="%6."/>
      <w:lvlJc w:val="right"/>
      <w:pPr>
        <w:ind w:left="4320" w:hanging="180"/>
      </w:pPr>
    </w:lvl>
    <w:lvl w:ilvl="6" w:tplc="48193935" w:tentative="1">
      <w:start w:val="1"/>
      <w:numFmt w:val="decimal"/>
      <w:lvlText w:val="%7."/>
      <w:lvlJc w:val="left"/>
      <w:pPr>
        <w:ind w:left="5040" w:hanging="360"/>
      </w:pPr>
    </w:lvl>
    <w:lvl w:ilvl="7" w:tplc="48193935" w:tentative="1">
      <w:start w:val="1"/>
      <w:numFmt w:val="lowerLetter"/>
      <w:lvlText w:val="%8."/>
      <w:lvlJc w:val="left"/>
      <w:pPr>
        <w:ind w:left="5760" w:hanging="360"/>
      </w:pPr>
    </w:lvl>
    <w:lvl w:ilvl="8" w:tplc="48193935" w:tentative="1">
      <w:start w:val="1"/>
      <w:numFmt w:val="lowerRoman"/>
      <w:lvlText w:val="%9."/>
      <w:lvlJc w:val="right"/>
      <w:pPr>
        <w:ind w:left="6480" w:hanging="180"/>
      </w:pPr>
    </w:lvl>
  </w:abstractNum>
  <w:abstractNum w:abstractNumId="7070">
    <w:multiLevelType w:val="hybridMultilevel"/>
    <w:lvl w:ilvl="0" w:tplc="517643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7070">
    <w:abstractNumId w:val="7070"/>
  </w:num>
  <w:num w:numId="7071">
    <w:abstractNumId w:val="70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06944783" Type="http://schemas.openxmlformats.org/officeDocument/2006/relationships/comments" Target="comments.xml"/><Relationship Id="rId859122054" Type="http://schemas.microsoft.com/office/2011/relationships/commentsExtended" Target="commentsExtended.xml"/><Relationship Id="rId37016589" Type="http://schemas.openxmlformats.org/officeDocument/2006/relationships/image" Target="media/imgrId37016589.jpg"/><Relationship Id="rId170369fede9fe2ba6" Type="http://schemas.openxmlformats.org/officeDocument/2006/relationships/image" Target="media/imgrId170369fede9fe2ba6.png"/><Relationship Id="rId617569fede9fe60b0" Type="http://schemas.openxmlformats.org/officeDocument/2006/relationships/image" Target="media/imgrId617569fede9fe60b0.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7016589" Type="http://schemas.openxmlformats.org/officeDocument/2006/relationships/image" Target="media/imgrId3701658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7016589" Type="http://schemas.openxmlformats.org/officeDocument/2006/relationships/image" Target="media/imgrId3701658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7016589" Type="http://schemas.openxmlformats.org/officeDocument/2006/relationships/image" Target="media/imgrId3701658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7016589" Type="http://schemas.openxmlformats.org/officeDocument/2006/relationships/image" Target="media/imgrId3701658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7016589" Type="http://schemas.openxmlformats.org/officeDocument/2006/relationships/image" Target="media/imgrId3701658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7016589" Type="http://schemas.openxmlformats.org/officeDocument/2006/relationships/image" Target="media/imgrId3701658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