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Owner Manual (Rev. 17)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2416612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45309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69389" w:name="ctxt"/>
    <w:bookmarkEnd w:id="38693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7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8166a02a1c4e66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2446a02a1c4e6b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346a02a1c4e6f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9796a02a1c4e89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7206a02a1c4e8e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4446a02a1c4e91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646a02a1c4e96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5956a02a1c4e9f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406a02a1c4ea5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38">
    <w:multiLevelType w:val="hybridMultilevel"/>
    <w:lvl w:ilvl="0" w:tplc="49020020">
      <w:start w:val="1"/>
      <w:numFmt w:val="decimal"/>
      <w:lvlText w:val="%1."/>
      <w:lvlJc w:val="left"/>
      <w:pPr>
        <w:ind w:left="720" w:hanging="360"/>
      </w:pPr>
    </w:lvl>
    <w:lvl w:ilvl="1" w:tplc="49020020" w:tentative="1">
      <w:start w:val="1"/>
      <w:numFmt w:val="lowerLetter"/>
      <w:lvlText w:val="%2."/>
      <w:lvlJc w:val="left"/>
      <w:pPr>
        <w:ind w:left="1440" w:hanging="360"/>
      </w:pPr>
    </w:lvl>
    <w:lvl w:ilvl="2" w:tplc="49020020" w:tentative="1">
      <w:start w:val="1"/>
      <w:numFmt w:val="lowerRoman"/>
      <w:lvlText w:val="%3."/>
      <w:lvlJc w:val="right"/>
      <w:pPr>
        <w:ind w:left="2160" w:hanging="180"/>
      </w:pPr>
    </w:lvl>
    <w:lvl w:ilvl="3" w:tplc="49020020" w:tentative="1">
      <w:start w:val="1"/>
      <w:numFmt w:val="decimal"/>
      <w:lvlText w:val="%4."/>
      <w:lvlJc w:val="left"/>
      <w:pPr>
        <w:ind w:left="2880" w:hanging="360"/>
      </w:pPr>
    </w:lvl>
    <w:lvl w:ilvl="4" w:tplc="49020020" w:tentative="1">
      <w:start w:val="1"/>
      <w:numFmt w:val="lowerLetter"/>
      <w:lvlText w:val="%5."/>
      <w:lvlJc w:val="left"/>
      <w:pPr>
        <w:ind w:left="3600" w:hanging="360"/>
      </w:pPr>
    </w:lvl>
    <w:lvl w:ilvl="5" w:tplc="49020020" w:tentative="1">
      <w:start w:val="1"/>
      <w:numFmt w:val="lowerRoman"/>
      <w:lvlText w:val="%6."/>
      <w:lvlJc w:val="right"/>
      <w:pPr>
        <w:ind w:left="4320" w:hanging="180"/>
      </w:pPr>
    </w:lvl>
    <w:lvl w:ilvl="6" w:tplc="49020020" w:tentative="1">
      <w:start w:val="1"/>
      <w:numFmt w:val="decimal"/>
      <w:lvlText w:val="%7."/>
      <w:lvlJc w:val="left"/>
      <w:pPr>
        <w:ind w:left="5040" w:hanging="360"/>
      </w:pPr>
    </w:lvl>
    <w:lvl w:ilvl="7" w:tplc="49020020" w:tentative="1">
      <w:start w:val="1"/>
      <w:numFmt w:val="lowerLetter"/>
      <w:lvlText w:val="%8."/>
      <w:lvlJc w:val="left"/>
      <w:pPr>
        <w:ind w:left="5760" w:hanging="360"/>
      </w:pPr>
    </w:lvl>
    <w:lvl w:ilvl="8" w:tplc="49020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7">
    <w:multiLevelType w:val="hybridMultilevel"/>
    <w:lvl w:ilvl="0" w:tplc="56892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37">
    <w:abstractNumId w:val="1737"/>
  </w:num>
  <w:num w:numId="1738">
    <w:abstractNumId w:val="17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4752690" Type="http://schemas.openxmlformats.org/officeDocument/2006/relationships/comments" Target="comments.xml"/><Relationship Id="rId997209423" Type="http://schemas.microsoft.com/office/2011/relationships/commentsExtended" Target="commentsExtended.xml"/><Relationship Id="rId54530985" Type="http://schemas.openxmlformats.org/officeDocument/2006/relationships/image" Target="media/imgrId54530985.jpg"/><Relationship Id="rId28166a02a1c4e66c2" Type="http://schemas.openxmlformats.org/officeDocument/2006/relationships/hyperlink" Target="https://iservice.lombardini.it/jsp/Template2/manuale.jsp?id=227&amp;parent=1105" TargetMode="External"/><Relationship Id="rId12446a02a1c4e6b6c" Type="http://schemas.openxmlformats.org/officeDocument/2006/relationships/hyperlink" Target="https://iservice.lombardini.it/jsp/Template2/manuale.jsp?id=248&amp;parent=1105" TargetMode="External"/><Relationship Id="rId17346a02a1c4e6ff5" Type="http://schemas.openxmlformats.org/officeDocument/2006/relationships/hyperlink" Target="https://iservice.lombardini.it/jsp/Template2/manuale.jsp?id=249&amp;parent=1105" TargetMode="External"/><Relationship Id="rId99796a02a1c4e8946" Type="http://schemas.openxmlformats.org/officeDocument/2006/relationships/hyperlink" Target="https://iservice.lombardini.it/jsp/Template2/manuale.jsp?id=214&amp;parent=1105" TargetMode="External"/><Relationship Id="rId27206a02a1c4e8e60" Type="http://schemas.openxmlformats.org/officeDocument/2006/relationships/hyperlink" Target="https://iservice.lombardini.it/jsp/Template2/manuale.jsp?id=249&amp;parent=1105" TargetMode="External"/><Relationship Id="rId44446a02a1c4e9103" Type="http://schemas.openxmlformats.org/officeDocument/2006/relationships/hyperlink" Target="https://iservice.lombardini.it/jsp/Template2/manuale.jsp?id=249&amp;parent=1105" TargetMode="External"/><Relationship Id="rId71646a02a1c4e9619" Type="http://schemas.openxmlformats.org/officeDocument/2006/relationships/hyperlink" Target="https://iservice.lombardini.it/jsp/Template2/manuale.jsp?id=249&amp;parent=1105" TargetMode="External"/><Relationship Id="rId55956a02a1c4e9fa3" Type="http://schemas.openxmlformats.org/officeDocument/2006/relationships/hyperlink" Target="https://iservice.lombardini.it/jsp/Template2/manuale.jsp?id=248&amp;parent=1105" TargetMode="External"/><Relationship Id="rId73406a02a1c4ea54e" Type="http://schemas.openxmlformats.org/officeDocument/2006/relationships/hyperlink" Target="https://iservice.lombardini.it/jsp/Template2/manuale.jsp?id=229&amp;parent=1105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530985" Type="http://schemas.openxmlformats.org/officeDocument/2006/relationships/image" Target="media/imgrId5453098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530985" Type="http://schemas.openxmlformats.org/officeDocument/2006/relationships/image" Target="media/imgrId5453098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530985" Type="http://schemas.openxmlformats.org/officeDocument/2006/relationships/image" Target="media/imgrId5453098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530985" Type="http://schemas.openxmlformats.org/officeDocument/2006/relationships/image" Target="media/imgrId5453098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530985" Type="http://schemas.openxmlformats.org/officeDocument/2006/relationships/image" Target="media/imgrId5453098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4530985" Type="http://schemas.openxmlformats.org/officeDocument/2006/relationships/image" Target="media/imgrId5453098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