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82641601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35097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43868" w:name="ctxt"/>
    <w:bookmarkEnd w:id="574386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741092" name="name78346a02c05c8753f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9196a02c05c8753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79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66085947" name="name14046a02c05c8bb7c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62976a02c05c8bb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77586075" name="name71206a02c05c8fa68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71766a02c05c8fa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69813812" name="name80156a02c05c93513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39546a02c05c935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48893189" name="name54886a02c05c97262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31826a02c05c97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33735176" name="name36986a02c05c9a9c6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66456a02c05c9a9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41252857" name="name34076a02c05c9ef6c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61206a02c05c9ef6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39248790" name="name19846a02c05ca2aba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39986a02c05ca2ab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73875221" name="name89586a02c05caa36e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45096a02c05caa36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21890059" name="name55626a02c05cae866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75296a02c05cae8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2599578" name="name71206a02c05cb5451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92966a02c05cb544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81270332" name="name91866a02c05cb9355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77756a02c05cb9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70746200" name="name53106a02c05cbcb8f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10756a02c05cbcb8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59329198" name="name54266a02c05cc280b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72166a02c05cc28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40821788" name="name12236a02c05cc7d62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93026a02c05cc7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51792902" name="name11536a02c05ccde59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68506a02c05ccde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48817569" name="name13446a02c05cd6693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16976a02c05cd66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36326476" name="name55276a02c05cdc7d9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70476a02c05cdc7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82685675" name="name27156a02c05ce3760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88026a02c05ce375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951">
    <w:multiLevelType w:val="hybridMultilevel"/>
    <w:lvl w:ilvl="0" w:tplc="45390321">
      <w:start w:val="1"/>
      <w:numFmt w:val="decimal"/>
      <w:lvlText w:val="%1."/>
      <w:lvlJc w:val="left"/>
      <w:pPr>
        <w:ind w:left="720" w:hanging="360"/>
      </w:pPr>
    </w:lvl>
    <w:lvl w:ilvl="1" w:tplc="45390321" w:tentative="1">
      <w:start w:val="1"/>
      <w:numFmt w:val="lowerLetter"/>
      <w:lvlText w:val="%2."/>
      <w:lvlJc w:val="left"/>
      <w:pPr>
        <w:ind w:left="1440" w:hanging="360"/>
      </w:pPr>
    </w:lvl>
    <w:lvl w:ilvl="2" w:tplc="45390321" w:tentative="1">
      <w:start w:val="1"/>
      <w:numFmt w:val="lowerRoman"/>
      <w:lvlText w:val="%3."/>
      <w:lvlJc w:val="right"/>
      <w:pPr>
        <w:ind w:left="2160" w:hanging="180"/>
      </w:pPr>
    </w:lvl>
    <w:lvl w:ilvl="3" w:tplc="45390321" w:tentative="1">
      <w:start w:val="1"/>
      <w:numFmt w:val="decimal"/>
      <w:lvlText w:val="%4."/>
      <w:lvlJc w:val="left"/>
      <w:pPr>
        <w:ind w:left="2880" w:hanging="360"/>
      </w:pPr>
    </w:lvl>
    <w:lvl w:ilvl="4" w:tplc="45390321" w:tentative="1">
      <w:start w:val="1"/>
      <w:numFmt w:val="lowerLetter"/>
      <w:lvlText w:val="%5."/>
      <w:lvlJc w:val="left"/>
      <w:pPr>
        <w:ind w:left="3600" w:hanging="360"/>
      </w:pPr>
    </w:lvl>
    <w:lvl w:ilvl="5" w:tplc="45390321" w:tentative="1">
      <w:start w:val="1"/>
      <w:numFmt w:val="lowerRoman"/>
      <w:lvlText w:val="%6."/>
      <w:lvlJc w:val="right"/>
      <w:pPr>
        <w:ind w:left="4320" w:hanging="180"/>
      </w:pPr>
    </w:lvl>
    <w:lvl w:ilvl="6" w:tplc="45390321" w:tentative="1">
      <w:start w:val="1"/>
      <w:numFmt w:val="decimal"/>
      <w:lvlText w:val="%7."/>
      <w:lvlJc w:val="left"/>
      <w:pPr>
        <w:ind w:left="5040" w:hanging="360"/>
      </w:pPr>
    </w:lvl>
    <w:lvl w:ilvl="7" w:tplc="45390321" w:tentative="1">
      <w:start w:val="1"/>
      <w:numFmt w:val="lowerLetter"/>
      <w:lvlText w:val="%8."/>
      <w:lvlJc w:val="left"/>
      <w:pPr>
        <w:ind w:left="5760" w:hanging="360"/>
      </w:pPr>
    </w:lvl>
    <w:lvl w:ilvl="8" w:tplc="45390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50">
    <w:multiLevelType w:val="hybridMultilevel"/>
    <w:lvl w:ilvl="0" w:tplc="83309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950">
    <w:abstractNumId w:val="27950"/>
  </w:num>
  <w:num w:numId="27951">
    <w:abstractNumId w:val="279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16299314" Type="http://schemas.openxmlformats.org/officeDocument/2006/relationships/comments" Target="comments.xml"/><Relationship Id="rId254961580" Type="http://schemas.microsoft.com/office/2011/relationships/commentsExtended" Target="commentsExtended.xml"/><Relationship Id="rId33509783" Type="http://schemas.openxmlformats.org/officeDocument/2006/relationships/image" Target="media/imgrId33509783.jpg"/><Relationship Id="rId99196a02c05c8753d" Type="http://schemas.openxmlformats.org/officeDocument/2006/relationships/image" Target="media/imgrId99196a02c05c8753d.jpg"/><Relationship Id="rId62976a02c05c8bb7a" Type="http://schemas.openxmlformats.org/officeDocument/2006/relationships/image" Target="media/imgrId62976a02c05c8bb7a.jpg"/><Relationship Id="rId71766a02c05c8fa66" Type="http://schemas.openxmlformats.org/officeDocument/2006/relationships/image" Target="media/imgrId71766a02c05c8fa66.jpg"/><Relationship Id="rId39546a02c05c93510" Type="http://schemas.openxmlformats.org/officeDocument/2006/relationships/image" Target="media/imgrId39546a02c05c93510.jpg"/><Relationship Id="rId31826a02c05c97260" Type="http://schemas.openxmlformats.org/officeDocument/2006/relationships/image" Target="media/imgrId31826a02c05c97260.jpg"/><Relationship Id="rId66456a02c05c9a9c4" Type="http://schemas.openxmlformats.org/officeDocument/2006/relationships/image" Target="media/imgrId66456a02c05c9a9c4.jpg"/><Relationship Id="rId61206a02c05c9ef6a" Type="http://schemas.openxmlformats.org/officeDocument/2006/relationships/image" Target="media/imgrId61206a02c05c9ef6a.jpg"/><Relationship Id="rId39986a02c05ca2ab8" Type="http://schemas.openxmlformats.org/officeDocument/2006/relationships/image" Target="media/imgrId39986a02c05ca2ab8.jpg"/><Relationship Id="rId45096a02c05caa36c" Type="http://schemas.openxmlformats.org/officeDocument/2006/relationships/image" Target="media/imgrId45096a02c05caa36c.jpg"/><Relationship Id="rId75296a02c05cae864" Type="http://schemas.openxmlformats.org/officeDocument/2006/relationships/image" Target="media/imgrId75296a02c05cae864.jpg"/><Relationship Id="rId92966a02c05cb544f" Type="http://schemas.openxmlformats.org/officeDocument/2006/relationships/image" Target="media/imgrId92966a02c05cb544f.jpg"/><Relationship Id="rId77756a02c05cb9353" Type="http://schemas.openxmlformats.org/officeDocument/2006/relationships/image" Target="media/imgrId77756a02c05cb9353.jpg"/><Relationship Id="rId10756a02c05cbcb8d" Type="http://schemas.openxmlformats.org/officeDocument/2006/relationships/image" Target="media/imgrId10756a02c05cbcb8d.jpg"/><Relationship Id="rId72166a02c05cc2809" Type="http://schemas.openxmlformats.org/officeDocument/2006/relationships/image" Target="media/imgrId72166a02c05cc2809.jpg"/><Relationship Id="rId93026a02c05cc7d60" Type="http://schemas.openxmlformats.org/officeDocument/2006/relationships/image" Target="media/imgrId93026a02c05cc7d60.png"/><Relationship Id="rId68506a02c05ccde57" Type="http://schemas.openxmlformats.org/officeDocument/2006/relationships/image" Target="media/imgrId68506a02c05ccde57.jpg"/><Relationship Id="rId16976a02c05cd6690" Type="http://schemas.openxmlformats.org/officeDocument/2006/relationships/image" Target="media/imgrId16976a02c05cd6690.png"/><Relationship Id="rId70476a02c05cdc7d7" Type="http://schemas.openxmlformats.org/officeDocument/2006/relationships/image" Target="media/imgrId70476a02c05cdc7d7.jpg"/><Relationship Id="rId88026a02c05ce375e" Type="http://schemas.openxmlformats.org/officeDocument/2006/relationships/image" Target="media/imgrId88026a02c05ce375e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509783" Type="http://schemas.openxmlformats.org/officeDocument/2006/relationships/image" Target="media/imgrId3350978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509783" Type="http://schemas.openxmlformats.org/officeDocument/2006/relationships/image" Target="media/imgrId3350978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509783" Type="http://schemas.openxmlformats.org/officeDocument/2006/relationships/image" Target="media/imgrId3350978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509783" Type="http://schemas.openxmlformats.org/officeDocument/2006/relationships/image" Target="media/imgrId3350978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509783" Type="http://schemas.openxmlformats.org/officeDocument/2006/relationships/image" Target="media/imgrId3350978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509783" Type="http://schemas.openxmlformats.org/officeDocument/2006/relationships/image" Target="media/imgrId3350978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