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TM Workshop manual (Rev. 07.6)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113036634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94422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null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3086952" w:name="ctxt"/>
    <w:bookmarkEnd w:id="7308695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4302814" name="name38106a02c067822ad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73766a02c067822ab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373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32450651" name="name49666a02c0678a0fc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45696a02c0678a0f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15404571" name="name31856a02c0678d84a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99496a02c0678d8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86962960" name="name35446a02c06791087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23226a02c067910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34927599" name="name43026a02c06794c9b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20196a02c06794c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56742915" name="name38636a02c06798959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69226a02c067989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93601518" name="name40386a02c0679ceaa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67246a02c0679cea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37990871" name="name46726a02c067a0584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71686a02c067a05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82633935" name="name37626a02c067a4021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97456a02c067a401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20093480" name="name33236a02c067a7ee0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74626a02c067a7ed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77735006" name="name62696a02c067ab9be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47026a02c067ab9b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93136653" name="name87506a02c067afa2f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62706a02c067afa2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8765829" name="name72276a02c067b35f9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60606a02c067b35f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3100086" name="name36726a02c067b6f3d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28526a02c067b6f3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95903904" name="name77556a02c067bcbc1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47846a02c067bcbb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5991997" name="name82186a02c067c2abe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61776a02c067c2ab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92691117" name="name24816a02c067c743a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13516a02c067c74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75884399" name="name35576a02c067ce6eb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18946a02c067ce6e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54640956" name="name51576a02c067d1eef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36136a02c067d1ee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3737">
    <w:multiLevelType w:val="hybridMultilevel"/>
    <w:lvl w:ilvl="0" w:tplc="47163833">
      <w:start w:val="1"/>
      <w:numFmt w:val="decimal"/>
      <w:lvlText w:val="%1."/>
      <w:lvlJc w:val="left"/>
      <w:pPr>
        <w:ind w:left="720" w:hanging="360"/>
      </w:pPr>
    </w:lvl>
    <w:lvl w:ilvl="1" w:tplc="47163833" w:tentative="1">
      <w:start w:val="1"/>
      <w:numFmt w:val="lowerLetter"/>
      <w:lvlText w:val="%2."/>
      <w:lvlJc w:val="left"/>
      <w:pPr>
        <w:ind w:left="1440" w:hanging="360"/>
      </w:pPr>
    </w:lvl>
    <w:lvl w:ilvl="2" w:tplc="47163833" w:tentative="1">
      <w:start w:val="1"/>
      <w:numFmt w:val="lowerRoman"/>
      <w:lvlText w:val="%3."/>
      <w:lvlJc w:val="right"/>
      <w:pPr>
        <w:ind w:left="2160" w:hanging="180"/>
      </w:pPr>
    </w:lvl>
    <w:lvl w:ilvl="3" w:tplc="47163833" w:tentative="1">
      <w:start w:val="1"/>
      <w:numFmt w:val="decimal"/>
      <w:lvlText w:val="%4."/>
      <w:lvlJc w:val="left"/>
      <w:pPr>
        <w:ind w:left="2880" w:hanging="360"/>
      </w:pPr>
    </w:lvl>
    <w:lvl w:ilvl="4" w:tplc="47163833" w:tentative="1">
      <w:start w:val="1"/>
      <w:numFmt w:val="lowerLetter"/>
      <w:lvlText w:val="%5."/>
      <w:lvlJc w:val="left"/>
      <w:pPr>
        <w:ind w:left="3600" w:hanging="360"/>
      </w:pPr>
    </w:lvl>
    <w:lvl w:ilvl="5" w:tplc="47163833" w:tentative="1">
      <w:start w:val="1"/>
      <w:numFmt w:val="lowerRoman"/>
      <w:lvlText w:val="%6."/>
      <w:lvlJc w:val="right"/>
      <w:pPr>
        <w:ind w:left="4320" w:hanging="180"/>
      </w:pPr>
    </w:lvl>
    <w:lvl w:ilvl="6" w:tplc="47163833" w:tentative="1">
      <w:start w:val="1"/>
      <w:numFmt w:val="decimal"/>
      <w:lvlText w:val="%7."/>
      <w:lvlJc w:val="left"/>
      <w:pPr>
        <w:ind w:left="5040" w:hanging="360"/>
      </w:pPr>
    </w:lvl>
    <w:lvl w:ilvl="7" w:tplc="47163833" w:tentative="1">
      <w:start w:val="1"/>
      <w:numFmt w:val="lowerLetter"/>
      <w:lvlText w:val="%8."/>
      <w:lvlJc w:val="left"/>
      <w:pPr>
        <w:ind w:left="5760" w:hanging="360"/>
      </w:pPr>
    </w:lvl>
    <w:lvl w:ilvl="8" w:tplc="471638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36">
    <w:multiLevelType w:val="hybridMultilevel"/>
    <w:lvl w:ilvl="0" w:tplc="26123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736">
    <w:abstractNumId w:val="23736"/>
  </w:num>
  <w:num w:numId="23737">
    <w:abstractNumId w:val="237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79436775" Type="http://schemas.openxmlformats.org/officeDocument/2006/relationships/comments" Target="comments.xml"/><Relationship Id="rId869395189" Type="http://schemas.microsoft.com/office/2011/relationships/commentsExtended" Target="commentsExtended.xml"/><Relationship Id="rId99442262" Type="http://schemas.openxmlformats.org/officeDocument/2006/relationships/image" Target="media/imgrId99442262.jpg"/><Relationship Id="rId73766a02c067822ab" Type="http://schemas.openxmlformats.org/officeDocument/2006/relationships/image" Target="media/imgrId73766a02c067822ab.jpg"/><Relationship Id="rId45696a02c0678a0fa" Type="http://schemas.openxmlformats.org/officeDocument/2006/relationships/image" Target="media/imgrId45696a02c0678a0fa.jpg"/><Relationship Id="rId99496a02c0678d847" Type="http://schemas.openxmlformats.org/officeDocument/2006/relationships/image" Target="media/imgrId99496a02c0678d847.jpg"/><Relationship Id="rId23226a02c06791085" Type="http://schemas.openxmlformats.org/officeDocument/2006/relationships/image" Target="media/imgrId23226a02c06791085.jpg"/><Relationship Id="rId20196a02c06794c99" Type="http://schemas.openxmlformats.org/officeDocument/2006/relationships/image" Target="media/imgrId20196a02c06794c99.jpg"/><Relationship Id="rId69226a02c06798957" Type="http://schemas.openxmlformats.org/officeDocument/2006/relationships/image" Target="media/imgrId69226a02c06798957.jpg"/><Relationship Id="rId67246a02c0679cea8" Type="http://schemas.openxmlformats.org/officeDocument/2006/relationships/image" Target="media/imgrId67246a02c0679cea8.jpg"/><Relationship Id="rId71686a02c067a0582" Type="http://schemas.openxmlformats.org/officeDocument/2006/relationships/image" Target="media/imgrId71686a02c067a0582.jpg"/><Relationship Id="rId97456a02c067a401f" Type="http://schemas.openxmlformats.org/officeDocument/2006/relationships/image" Target="media/imgrId97456a02c067a401f.jpg"/><Relationship Id="rId74626a02c067a7ede" Type="http://schemas.openxmlformats.org/officeDocument/2006/relationships/image" Target="media/imgrId74626a02c067a7ede.jpg"/><Relationship Id="rId47026a02c067ab9bc" Type="http://schemas.openxmlformats.org/officeDocument/2006/relationships/image" Target="media/imgrId47026a02c067ab9bc.jpg"/><Relationship Id="rId62706a02c067afa2d" Type="http://schemas.openxmlformats.org/officeDocument/2006/relationships/image" Target="media/imgrId62706a02c067afa2d.jpg"/><Relationship Id="rId60606a02c067b35f7" Type="http://schemas.openxmlformats.org/officeDocument/2006/relationships/image" Target="media/imgrId60606a02c067b35f7.jpg"/><Relationship Id="rId28526a02c067b6f3b" Type="http://schemas.openxmlformats.org/officeDocument/2006/relationships/image" Target="media/imgrId28526a02c067b6f3b.jpg"/><Relationship Id="rId47846a02c067bcbbf" Type="http://schemas.openxmlformats.org/officeDocument/2006/relationships/image" Target="media/imgrId47846a02c067bcbbf.png"/><Relationship Id="rId61776a02c067c2abc" Type="http://schemas.openxmlformats.org/officeDocument/2006/relationships/image" Target="media/imgrId61776a02c067c2abc.jpg"/><Relationship Id="rId13516a02c067c7438" Type="http://schemas.openxmlformats.org/officeDocument/2006/relationships/image" Target="media/imgrId13516a02c067c7438.png"/><Relationship Id="rId18946a02c067ce6e9" Type="http://schemas.openxmlformats.org/officeDocument/2006/relationships/image" Target="media/imgrId18946a02c067ce6e9.jpg"/><Relationship Id="rId36136a02c067d1eec" Type="http://schemas.openxmlformats.org/officeDocument/2006/relationships/image" Target="media/imgrId36136a02c067d1eec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9442262" Type="http://schemas.openxmlformats.org/officeDocument/2006/relationships/image" Target="media/imgrId99442262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9442262" Type="http://schemas.openxmlformats.org/officeDocument/2006/relationships/image" Target="media/imgrId99442262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9442262" Type="http://schemas.openxmlformats.org/officeDocument/2006/relationships/image" Target="media/imgrId99442262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9442262" Type="http://schemas.openxmlformats.org/officeDocument/2006/relationships/image" Target="media/imgrId99442262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9442262" Type="http://schemas.openxmlformats.org/officeDocument/2006/relationships/image" Target="media/imgrId99442262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9442262" Type="http://schemas.openxmlformats.org/officeDocument/2006/relationships/image" Target="media/imgrId99442262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