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Engine Reassembly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212">
    <w:multiLevelType w:val="hybridMultilevel"/>
    <w:lvl w:ilvl="0" w:tplc="86523344">
      <w:start w:val="1"/>
      <w:numFmt w:val="decimal"/>
      <w:lvlText w:val="%1."/>
      <w:lvlJc w:val="left"/>
      <w:pPr>
        <w:ind w:left="720" w:hanging="360"/>
      </w:pPr>
    </w:lvl>
    <w:lvl w:ilvl="1" w:tplc="86523344" w:tentative="1">
      <w:start w:val="1"/>
      <w:numFmt w:val="lowerLetter"/>
      <w:lvlText w:val="%2."/>
      <w:lvlJc w:val="left"/>
      <w:pPr>
        <w:ind w:left="1440" w:hanging="360"/>
      </w:pPr>
    </w:lvl>
    <w:lvl w:ilvl="2" w:tplc="86523344" w:tentative="1">
      <w:start w:val="1"/>
      <w:numFmt w:val="lowerRoman"/>
      <w:lvlText w:val="%3."/>
      <w:lvlJc w:val="right"/>
      <w:pPr>
        <w:ind w:left="2160" w:hanging="180"/>
      </w:pPr>
    </w:lvl>
    <w:lvl w:ilvl="3" w:tplc="86523344" w:tentative="1">
      <w:start w:val="1"/>
      <w:numFmt w:val="decimal"/>
      <w:lvlText w:val="%4."/>
      <w:lvlJc w:val="left"/>
      <w:pPr>
        <w:ind w:left="2880" w:hanging="360"/>
      </w:pPr>
    </w:lvl>
    <w:lvl w:ilvl="4" w:tplc="86523344" w:tentative="1">
      <w:start w:val="1"/>
      <w:numFmt w:val="lowerLetter"/>
      <w:lvlText w:val="%5."/>
      <w:lvlJc w:val="left"/>
      <w:pPr>
        <w:ind w:left="3600" w:hanging="360"/>
      </w:pPr>
    </w:lvl>
    <w:lvl w:ilvl="5" w:tplc="86523344" w:tentative="1">
      <w:start w:val="1"/>
      <w:numFmt w:val="lowerRoman"/>
      <w:lvlText w:val="%6."/>
      <w:lvlJc w:val="right"/>
      <w:pPr>
        <w:ind w:left="4320" w:hanging="180"/>
      </w:pPr>
    </w:lvl>
    <w:lvl w:ilvl="6" w:tplc="86523344" w:tentative="1">
      <w:start w:val="1"/>
      <w:numFmt w:val="decimal"/>
      <w:lvlText w:val="%7."/>
      <w:lvlJc w:val="left"/>
      <w:pPr>
        <w:ind w:left="5040" w:hanging="360"/>
      </w:pPr>
    </w:lvl>
    <w:lvl w:ilvl="7" w:tplc="86523344" w:tentative="1">
      <w:start w:val="1"/>
      <w:numFmt w:val="lowerLetter"/>
      <w:lvlText w:val="%8."/>
      <w:lvlJc w:val="left"/>
      <w:pPr>
        <w:ind w:left="5760" w:hanging="360"/>
      </w:pPr>
    </w:lvl>
    <w:lvl w:ilvl="8" w:tplc="86523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1">
    <w:multiLevelType w:val="hybridMultilevel"/>
    <w:lvl w:ilvl="0" w:tplc="72967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211">
    <w:abstractNumId w:val="5211"/>
  </w:num>
  <w:num w:numId="5212">
    <w:abstractNumId w:val="52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9645941" Type="http://schemas.openxmlformats.org/officeDocument/2006/relationships/comments" Target="comments.xml"/><Relationship Id="rId48371039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