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Maintenance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202">
    <w:multiLevelType w:val="hybridMultilevel"/>
    <w:lvl w:ilvl="0" w:tplc="46537617">
      <w:start w:val="1"/>
      <w:numFmt w:val="decimal"/>
      <w:lvlText w:val="%1."/>
      <w:lvlJc w:val="left"/>
      <w:pPr>
        <w:ind w:left="720" w:hanging="360"/>
      </w:pPr>
    </w:lvl>
    <w:lvl w:ilvl="1" w:tplc="46537617" w:tentative="1">
      <w:start w:val="1"/>
      <w:numFmt w:val="lowerLetter"/>
      <w:lvlText w:val="%2."/>
      <w:lvlJc w:val="left"/>
      <w:pPr>
        <w:ind w:left="1440" w:hanging="360"/>
      </w:pPr>
    </w:lvl>
    <w:lvl w:ilvl="2" w:tplc="46537617" w:tentative="1">
      <w:start w:val="1"/>
      <w:numFmt w:val="lowerRoman"/>
      <w:lvlText w:val="%3."/>
      <w:lvlJc w:val="right"/>
      <w:pPr>
        <w:ind w:left="2160" w:hanging="180"/>
      </w:pPr>
    </w:lvl>
    <w:lvl w:ilvl="3" w:tplc="46537617" w:tentative="1">
      <w:start w:val="1"/>
      <w:numFmt w:val="decimal"/>
      <w:lvlText w:val="%4."/>
      <w:lvlJc w:val="left"/>
      <w:pPr>
        <w:ind w:left="2880" w:hanging="360"/>
      </w:pPr>
    </w:lvl>
    <w:lvl w:ilvl="4" w:tplc="46537617" w:tentative="1">
      <w:start w:val="1"/>
      <w:numFmt w:val="lowerLetter"/>
      <w:lvlText w:val="%5."/>
      <w:lvlJc w:val="left"/>
      <w:pPr>
        <w:ind w:left="3600" w:hanging="360"/>
      </w:pPr>
    </w:lvl>
    <w:lvl w:ilvl="5" w:tplc="46537617" w:tentative="1">
      <w:start w:val="1"/>
      <w:numFmt w:val="lowerRoman"/>
      <w:lvlText w:val="%6."/>
      <w:lvlJc w:val="right"/>
      <w:pPr>
        <w:ind w:left="4320" w:hanging="180"/>
      </w:pPr>
    </w:lvl>
    <w:lvl w:ilvl="6" w:tplc="46537617" w:tentative="1">
      <w:start w:val="1"/>
      <w:numFmt w:val="decimal"/>
      <w:lvlText w:val="%7."/>
      <w:lvlJc w:val="left"/>
      <w:pPr>
        <w:ind w:left="5040" w:hanging="360"/>
      </w:pPr>
    </w:lvl>
    <w:lvl w:ilvl="7" w:tplc="46537617" w:tentative="1">
      <w:start w:val="1"/>
      <w:numFmt w:val="lowerLetter"/>
      <w:lvlText w:val="%8."/>
      <w:lvlJc w:val="left"/>
      <w:pPr>
        <w:ind w:left="5760" w:hanging="360"/>
      </w:pPr>
    </w:lvl>
    <w:lvl w:ilvl="8" w:tplc="465376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01">
    <w:multiLevelType w:val="hybridMultilevel"/>
    <w:lvl w:ilvl="0" w:tplc="29447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201">
    <w:abstractNumId w:val="16201"/>
  </w:num>
  <w:num w:numId="16202">
    <w:abstractNumId w:val="162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4571991" Type="http://schemas.openxmlformats.org/officeDocument/2006/relationships/comments" Target="comments.xml"/><Relationship Id="rId795179801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