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pPr w:leftFromText="141" w:rightFromText="141" w:tblpXSpec="center" w:tblpY="-1410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1842D2" w:rsidTr="001842D2">
        <w:trPr>
          <w:trHeight w:val="1408"/>
          <w:jc w:val="center"/>
        </w:trPr>
        <w:tc>
          <w:tcPr>
            <w:tcW w:w="6804" w:type="dxa"/>
            <w:shd w:val="clear" w:color="auto" w:fill="00274C"/>
            <w:vAlign w:val="center"/>
          </w:tcPr>
          <w:p>
            <w:pPr>
              <w:pStyle w:val="Normale"/>
              <w:jc w:val="center"/>
              <w:rPr/>
            </w:pPr>
            <w:r>
              <w:rPr>
                <w:b w:val="on"/>
                <w:bCs w:val="on"/>
                <w:caps w:val="on"/>
                <w:sz w:val="44"/>
                <w:szCs w:val="44"/>
                <w:color w:val="FFFFFF"/>
              </w:rPr>
              <w:t xml:space="preserve">Informazioni sull'uso</w:t>
            </w:r>
          </w:p>
        </w:tc>
      </w:tr>
      <w:tr w:rsidR="001842D2" w:rsidTr="001842D2">
        <w:trPr>
          <w:trHeight w:val="974"/>
          <w:jc w:val="center"/>
        </w:trPr>
        <w:tc>
          <w:tcPr>
            <w:tcW w:w="6804" w:type="dxa"/>
            <w:shd w:val="clear" w:color="auto" w:fill="1985FF"/>
            <w:vAlign w:val="center"/>
          </w:tcPr>
          <w:p>
            <w:pPr>
              <w:pStyle w:val="Normale"/>
              <w:jc w:val="center"/>
              <w:rPr/>
            </w:pPr>
            <w:r>
              <w:rPr>
                <w:b w:val="on"/>
                <w:bCs w:val="on"/>
                <w:caps w:val="on"/>
                <w:sz w:val="36"/>
                <w:szCs w:val="36"/>
                <w:color w:val="FFFFFF"/>
              </w:rPr>
              <w:t xml:space="preserve">Manuale uso e manutenzione KDI 1903 M-MP (Rev.01)</w:t>
            </w:r>
          </w:p>
        </w:tc>
      </w:tr>
    </w:tbl>
    <w:p w:rsidR="00F940F2" w:rsidRDefault="00F940F2" w:rsidP="00CC2880"/>
    <w:p w:rsidR="001842D2" w:rsidRDefault="001842D2" w:rsidP="006D432C">
      <w:pPr>
        <w:jc w:val="center"/>
      </w:pPr>
    </w:p>
    <w:p w:rsidR="001842D2" w:rsidRDefault="001842D2" w:rsidP="006D432C">
      <w:pPr>
        <w:jc w:val="center"/>
      </w:pPr>
    </w:p>
    <w:p w:rsidR="001842D2" w:rsidRDefault="001842D2" w:rsidP="006D432C">
      <w:pPr>
        <w:jc w:val="center"/>
      </w:pPr>
    </w:p>
    <w:p>
      <w:pPr>
        <w:jc w:val="center"/>
      </w:pPr>
      <w:r>
        <w:rPr>
          <w:noProof/>
        </w:rPr>
        <w:drawing>
          <wp:inline distT="0" distB="0" distL="0" distR="0">
            <wp:extent cx="5105400" cy="7216140"/>
            <wp:effectExtent l="0" t="95250" r="0" b="0"/>
            <wp:docPr id="366783023" name="Picture 1" descr="transformations/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nsformations/img.jpg"/>
                    <pic:cNvPicPr/>
                  </pic:nvPicPr>
                  <pic:blipFill>
                    <a:blip r:embed="rId631587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7216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dt>
      <w:sdtPr>
        <w:rPr>
          <w:rFonts w:eastAsiaTheme="minorHAnsi" w:cs="Arial"/>
          <w:color w:val="231F20"/>
          <w:sz w:val="22"/>
          <w:szCs w:val="22"/>
          <w:lang w:eastAsia="en-US"/>
        </w:rPr>
        <w:id w:val="5159022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DD1E42" w:rsidRDefault="00DD1E42" w:rsidP="005F6E75">
          <w:pPr>
            <w:pStyle w:val="Titolosommario"/>
          </w:pPr>
          <w:r w:rsidRPr="00DD1E42">
            <w:t>Sommario</w:t>
          </w:r>
        </w:p>
        <w:p w:rsidR="00DD1E42" w:rsidRPr="00342EC8" w:rsidRDefault="00DD1E42" w:rsidP="00342EC8">
          <w:pPr>
            <w:pStyle w:val="Sommario1"/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95648770" w:history="1">
            <w:r w:rsidR="00342EC8" w:rsidRPr="00342EC8">
              <w:rPr>
                <w:rStyle w:val="Collegamentoipertestuale"/>
                <w:color w:val="FFFFFF" w:themeColor="background1"/>
                <w:u w:val="none"/>
              </w:rPr>
              <w:t>1.</w:t>
            </w:r>
            <w:r w:rsidR="00342EC8" w:rsidRPr="00342EC8">
              <w:tab/>
            </w:r>
            <w:r w:rsidR="00342EC8" w:rsidRPr="00342EC8">
              <w:rPr>
                <w:rStyle w:val="Collegamentoipertestuale"/>
                <w:color w:val="FFFFFF" w:themeColor="background1"/>
                <w:u w:val="none"/>
              </w:rPr>
              <w:t>TITOLO 1</w:t>
            </w:r>
            <w:r w:rsidR="00342EC8" w:rsidRPr="00342EC8">
              <w:rPr>
                <w:webHidden/>
              </w:rPr>
              <w:tab/>
            </w:r>
            <w:r w:rsidRPr="00342EC8">
              <w:rPr>
                <w:webHidden/>
              </w:rPr>
              <w:fldChar w:fldCharType="begin"/>
            </w:r>
            <w:r w:rsidRPr="00342EC8">
              <w:rPr>
                <w:webHidden/>
              </w:rPr>
              <w:instrText xml:space="preserve"> PAGEREF _Toc495648770 \h </w:instrText>
            </w:r>
            <w:r w:rsidRPr="00342EC8">
              <w:rPr>
                <w:webHidden/>
              </w:rPr>
            </w:r>
            <w:r w:rsidRPr="00342EC8">
              <w:rPr>
                <w:webHidden/>
              </w:rPr>
              <w:fldChar w:fldCharType="separate"/>
            </w:r>
            <w:r w:rsidR="00342EC8" w:rsidRPr="00342EC8">
              <w:rPr>
                <w:webHidden/>
              </w:rPr>
              <w:t>2</w:t>
            </w:r>
            <w:r w:rsidRPr="00342EC8">
              <w:rPr>
                <w:webHidden/>
              </w:rPr>
              <w:fldChar w:fldCharType="end"/>
            </w:r>
          </w:hyperlink>
        </w:p>
        <w:p w:rsidR="00DD1E42" w:rsidRDefault="000565F3" w:rsidP="00342EC8">
          <w:pPr>
            <w:pStyle w:val="Sommario2"/>
          </w:pPr>
          <w:hyperlink w:anchor="_Toc495648771" w:history="1">
            <w:r w:rsidR="00DD1E42" w:rsidRPr="004252A1">
              <w:rPr>
                <w:rStyle w:val="Collegamentoipertestuale"/>
              </w:rPr>
              <w:t>1.1.</w:t>
            </w:r>
            <w:r w:rsidR="00DD1E42">
              <w:tab/>
            </w:r>
            <w:r w:rsidR="00DD1E42" w:rsidRPr="004252A1">
              <w:rPr>
                <w:rStyle w:val="Collegamentoipertestuale"/>
              </w:rPr>
              <w:t>Asdfsdfsdf</w:t>
            </w:r>
            <w:r w:rsidR="00DD1E42">
              <w:rPr>
                <w:webHidden/>
              </w:rPr>
              <w:tab/>
            </w:r>
            <w:r w:rsidR="00DD1E42">
              <w:rPr>
                <w:webHidden/>
              </w:rPr>
              <w:fldChar w:fldCharType="begin"/>
            </w:r>
            <w:r w:rsidR="00DD1E42">
              <w:rPr>
                <w:webHidden/>
              </w:rPr>
              <w:instrText xml:space="preserve"> PAGEREF _Toc495648771 \h </w:instrText>
            </w:r>
            <w:r w:rsidR="00DD1E42">
              <w:rPr>
                <w:webHidden/>
              </w:rPr>
            </w:r>
            <w:r w:rsidR="00DD1E42">
              <w:rPr>
                <w:webHidden/>
              </w:rPr>
              <w:fldChar w:fldCharType="separate"/>
            </w:r>
            <w:r w:rsidR="00DD1E42">
              <w:rPr>
                <w:webHidden/>
              </w:rPr>
              <w:t>2</w:t>
            </w:r>
            <w:r w:rsidR="00DD1E42">
              <w:rPr>
                <w:webHidden/>
              </w:rPr>
              <w:fldChar w:fldCharType="end"/>
            </w:r>
          </w:hyperlink>
        </w:p>
        <w:p w:rsidR="00DD1E42" w:rsidRDefault="000565F3" w:rsidP="00342EC8">
          <w:pPr>
            <w:pStyle w:val="Sommario2"/>
          </w:pPr>
          <w:hyperlink w:anchor="_Toc495648772" w:history="1">
            <w:r w:rsidR="00DD1E42" w:rsidRPr="004252A1">
              <w:rPr>
                <w:rStyle w:val="Collegamentoipertestuale"/>
              </w:rPr>
              <w:t>1.2.</w:t>
            </w:r>
            <w:r w:rsidR="00DD1E42">
              <w:tab/>
            </w:r>
            <w:r w:rsidR="00DD1E42" w:rsidRPr="004252A1">
              <w:rPr>
                <w:rStyle w:val="Collegamentoipertestuale"/>
              </w:rPr>
              <w:t>Asdfsdfsdfggg</w:t>
            </w:r>
            <w:r w:rsidR="00DD1E42">
              <w:rPr>
                <w:webHidden/>
              </w:rPr>
              <w:tab/>
            </w:r>
            <w:r w:rsidR="00DD1E42">
              <w:rPr>
                <w:webHidden/>
              </w:rPr>
              <w:fldChar w:fldCharType="begin"/>
            </w:r>
            <w:r w:rsidR="00DD1E42">
              <w:rPr>
                <w:webHidden/>
              </w:rPr>
              <w:instrText xml:space="preserve"> PAGEREF _Toc495648772 \h </w:instrText>
            </w:r>
            <w:r w:rsidR="00DD1E42">
              <w:rPr>
                <w:webHidden/>
              </w:rPr>
            </w:r>
            <w:r w:rsidR="00DD1E42">
              <w:rPr>
                <w:webHidden/>
              </w:rPr>
              <w:fldChar w:fldCharType="separate"/>
            </w:r>
            <w:r w:rsidR="00DD1E42">
              <w:rPr>
                <w:webHidden/>
              </w:rPr>
              <w:t>2</w:t>
            </w:r>
            <w:r w:rsidR="00DD1E42">
              <w:rPr>
                <w:webHidden/>
              </w:rPr>
              <w:fldChar w:fldCharType="end"/>
            </w:r>
          </w:hyperlink>
        </w:p>
        <w:p w:rsidR="000F6647" w:rsidRDefault="00DD1E42" w:rsidP="00CC2880">
          <w:r>
            <w:rPr>
              <w:b/>
              <w:bCs/>
            </w:rPr>
            <w:fldChar w:fldCharType="end"/>
          </w:r>
        </w:p>
      </w:sdtContent>
    </w:sdt>
    <w:p w:rsidR="000F6647" w:rsidRDefault="000F6647" w:rsidP="00CC2880">
      <w:pPr>
        <w:sectPr w:rsidR="000F6647" w:rsidSect="001842D2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417" w:right="1134" w:bottom="1134" w:left="1134" w:header="0" w:footer="0" w:gutter="0"/>
          <w:cols w:space="708"/>
          <w:titlePg/>
          <w:docGrid w:linePitch="360"/>
        </w:sectPr>
      </w:pPr>
    </w:p>
    <w:p w:rsidR="00DD1E42" w:rsidRDefault="00DD1E42" w:rsidP="00CC2880"/>
    <w:bookmarkStart w:id="26818006" w:name="ctxt"/>
    <w:bookmarkEnd w:id="26818006"/>
    <w:p>
      <w:pPr>
        <w:widowControl w:val="on"/>
        <w:pBdr/>
        <w:spacing w:before="75" w:after="75" w:line="240" w:lineRule="auto"/>
        <w:ind w:left="75" w:right="75"/>
        <w:jc w:val="left"/>
      </w:pPr>
    </w:p>
    <w:p>
      <w:pPr>
        <w:pStyle w:val="Titolo1"/>
      </w:pPr>
      <w:r>
        <w:rPr/>
        <w:t xml:space="preserve">Informazioni sull'uso</w:t>
      </w:r>
    </w:p>
    <w:p>
      <w:pPr>
        <w:widowControl w:val="on"/>
        <w:pBdr/>
        <w:spacing w:before="0" w:after="0" w:line="240" w:lineRule="auto"/>
        <w:ind w:left="0" w:right="0"/>
        <w:jc w:val="left"/>
      </w:pPr>
    </w:p>
    <w:p>
      <w:pPr>
        <w:pStyle w:val="Titolo2"/>
      </w:pPr>
      <w:r>
        <w:rPr/>
        <w:t xml:space="preserve">Prima dell'avviamento</w:t>
      </w:r>
    </w:p>
    <w:p>
      <w:pPr>
        <w:numPr>
          <w:ilvl w:val="0"/>
          <w:numId w:val="9325"/>
        </w:numPr>
        <w:spacing w:before="0" w:after="0" w:line="240" w:lineRule="auto"/>
        <w:jc w:val="left"/>
        <w:rPr>
          <w:color w:val="00274C"/>
          <w:sz w:val="20"/>
          <w:szCs w:val="20"/>
        </w:rPr>
      </w:pPr>
      <w:r>
        <w:rPr>
          <w:color w:val="00274C"/>
          <w:sz w:val="20"/>
          <w:szCs w:val="20"/>
          <w:u w:val="none"/>
        </w:rPr>
        <w:t xml:space="preserve">Leggere attentamente quanto descritto nelle seguenti pagine ed eseguire le operazioni di seguito riportate seguendo scrupolosamente le istruzioni indicate.</w:t>
      </w:r>
    </w:p>
    <w:p>
      <w:pPr>
        <w:widowControl w:val="on"/>
        <w:pBdr/>
        <w:spacing w:before="0" w:after="0" w:line="262" w:lineRule="auto"/>
        <w:ind w:left="0" w:right="0"/>
        <w:jc w:val="left"/>
      </w:pPr>
      <w:r>
        <w:rPr>
          <w:color w:val="00274C"/>
          <w:sz w:val="20"/>
          <w:szCs w:val="20"/>
          <w:u w:val="none"/>
        </w:rPr>
        <w:t xml:space="preserve"> </w:t>
      </w:r>
    </w:p>
    <w:p>
      <w:pPr>
        <w:widowControl w:val="on"/>
        <w:pBdr/>
        <w:spacing w:before="0" w:after="0" w:line="262" w:lineRule="auto"/>
        <w:ind w:left="0" w:right="0"/>
        <w:jc w:val="left"/>
      </w:pPr>
      <w: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40000</wp:posOffset>
            </wp:positionV>
            <wp:extent cx="360000" cy="309600"/>
            <wp:wrapSquare wrapText="bothSides"/>
            <wp:docPr id="12889460" name="name7402632447f1b256f" descr="Z_importante.jpg"/>
            <wp:effectExtent b="0" l="0" r="0" t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_importante.jpg"/>
                    <pic:cNvPicPr/>
                  </pic:nvPicPr>
                  <pic:blipFill>
                    <a:blip r:embed="rId7488632447f1b256a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096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00274C"/>
          <w:sz w:val="20"/>
          <w:szCs w:val="20"/>
          <w:u w:val="none"/>
        </w:rPr>
        <w:t xml:space="preserve"> </w:t>
      </w:r>
      <w:r>
        <w:rPr>
          <w:b/>
          <w:bCs/>
          <w:color w:val="00274C"/>
          <w:sz w:val="20"/>
          <w:szCs w:val="20"/>
          <w:u w:val="none"/>
        </w:rPr>
        <w:t xml:space="preserve">  Importante</w:t>
      </w:r>
    </w:p>
    <w:p>
      <w:pPr>
        <w:widowControl w:val="on"/>
        <w:pBdr/>
        <w:spacing w:before="0" w:after="0" w:line="262" w:lineRule="auto"/>
        <w:ind w:left="0" w:right="0"/>
        <w:jc w:val="left"/>
      </w:pPr>
      <w:r>
        <w:rPr>
          <w:color w:val="00274C"/>
          <w:sz w:val="20"/>
          <w:szCs w:val="20"/>
          <w:u w:val="none"/>
        </w:rPr>
        <w:t xml:space="preserve"> </w:t>
      </w:r>
    </w:p>
    <w:p>
      <w:pPr>
        <w:widowControl w:val="on"/>
        <w:pBdr/>
        <w:spacing w:before="0" w:after="0" w:line="262" w:lineRule="auto"/>
        <w:ind w:left="0" w:right="0"/>
        <w:jc w:val="left"/>
      </w:pPr>
      <w:r>
        <w:rPr>
          <w:color w:val="00274C"/>
          <w:sz w:val="20"/>
          <w:szCs w:val="20"/>
          <w:u w:val="none"/>
        </w:rPr>
        <w:t xml:space="preserve"> </w:t>
      </w:r>
    </w:p>
    <w:p/>
    <w:p>
      <w:pPr>
        <w:numPr>
          <w:ilvl w:val="0"/>
          <w:numId w:val="9325"/>
        </w:numPr>
        <w:spacing w:before="0" w:after="0" w:line="240" w:lineRule="auto"/>
        <w:jc w:val="left"/>
        <w:rPr>
          <w:color w:val="00274C"/>
          <w:sz w:val="20"/>
          <w:szCs w:val="20"/>
        </w:rPr>
      </w:pPr>
      <w:r>
        <w:rPr>
          <w:color w:val="00274C"/>
          <w:sz w:val="20"/>
          <w:szCs w:val="20"/>
          <w:u w:val="none"/>
        </w:rPr>
        <w:t xml:space="preserve">Il mancato rispetto delle operazioni descritte nelle pagine seguenti può comportare il rischio di danni al motore, all'applicazione su cui è installato e alle persone e/o cose.</w:t>
      </w:r>
    </w:p>
    <w:p>
      <w:pPr>
        <w:numPr>
          <w:ilvl w:val="0"/>
          <w:numId w:val="9325"/>
        </w:numPr>
        <w:spacing w:before="0" w:after="0" w:line="240" w:lineRule="auto"/>
        <w:jc w:val="left"/>
        <w:rPr>
          <w:color w:val="00274C"/>
          <w:sz w:val="20"/>
          <w:szCs w:val="20"/>
        </w:rPr>
      </w:pPr>
      <w:r>
        <w:rPr>
          <w:color w:val="00274C"/>
          <w:sz w:val="20"/>
          <w:szCs w:val="20"/>
          <w:u w:val="none"/>
        </w:rPr>
        <w:t xml:space="preserve">Intensificare la frequenza delle manutenzioni in condizioni gravose di funzionamento (frequenti spegnimenti e avviamenti, ambienti molto polverosi o molto caldi, ecc).</w:t>
      </w:r>
    </w:p>
    <w:p>
      <w:pPr>
        <w:widowControl w:val="on"/>
        <w:pBdr/>
        <w:spacing w:before="0" w:after="0" w:line="240" w:lineRule="auto"/>
        <w:ind w:left="0" w:right="0"/>
        <w:jc w:val="left"/>
      </w:pPr>
    </w:p>
    <w:p>
      <w:pPr>
        <w:spacing w:before="0" w:after="0" w:line="240" w:lineRule="auto"/>
        <w:ind w:left="0" w:right="0"/>
      </w:pPr>
      <w:r>
        <w:br w:type="page"/>
      </w:r>
    </w:p>
    <w:p>
      <w:pPr>
        <w:pStyle w:val="Titolo2"/>
      </w:pPr>
      <w:r>
        <w:rPr/>
        <w:t xml:space="preserve">Rodaggio</w:t>
      </w:r>
    </w:p>
    <w:p>
      <w:pPr>
        <w:widowControl w:val="on"/>
        <w:pBdr/>
        <w:spacing w:before="0" w:after="0" w:line="262" w:lineRule="auto"/>
        <w:ind w:left="0" w:right="0"/>
        <w:jc w:val="left"/>
      </w:pPr>
      <w:r>
        <w:rPr>
          <w:b/>
          <w:bCs/>
          <w:color w:val="00274C"/>
          <w:sz w:val="20"/>
          <w:szCs w:val="20"/>
          <w:u w:val="none"/>
        </w:rPr>
        <w:t xml:space="preserve">NOTA:</w:t>
      </w:r>
      <w:r>
        <w:rPr>
          <w:color w:val="00274C"/>
          <w:sz w:val="20"/>
          <w:szCs w:val="20"/>
          <w:u w:val="none"/>
        </w:rPr>
        <w:t xml:space="preserve"> Per le prime 50 ore di funzionamento del motore, si consiglia di non superare il 75% della potenza massima erogabile.</w:t>
      </w:r>
    </w:p>
    <w:p>
      <w:pPr>
        <w:widowControl w:val="on"/>
        <w:pBdr/>
        <w:spacing w:before="0" w:after="0" w:line="240" w:lineRule="auto"/>
        <w:ind w:left="0" w:right="0"/>
        <w:jc w:val="left"/>
      </w:pPr>
    </w:p>
    <w:p>
      <w:pPr>
        <w:spacing w:before="0" w:after="0" w:line="240" w:lineRule="auto"/>
        <w:ind w:left="0" w:right="0"/>
      </w:pPr>
      <w:r>
        <w:br w:type="page"/>
      </w:r>
    </w:p>
    <w:p>
      <w:pPr>
        <w:pStyle w:val="Titolo2"/>
      </w:pPr>
      <w:r>
        <w:rPr/>
        <w:t xml:space="preserve">Avviamento e spegnimento</w:t>
      </w:r>
    </w:p>
    <w:tbl>
      <w:tblPr>
        <w:tblStyle w:val="NormalTablePHPDOCX"/>
        <w:tblCellMar>
          <w:left w:type="dxa" w:w="0"/>
          <w:right w:type="dxa" w:w="0"/>
        </w:tblCellMar>
        <w:tblW w:w="5000" w:type="pct"/>
        <w:tblInd w:w="0" w:type="auto"/>
        <w:tblBorders/>
      </w:tblPr>
      <w:tblGrid>
        <w:gridCol w:w="1"/>
        <w:gridCol w:w="1"/>
      </w:tblGrid>
      <w:tr>
        <w:trPr>
          <w:trHeight w:val="0" w:hRule="atLeast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widowControl w:val="on"/>
              <w:pBdr/>
              <w:spacing w:before="0" w:after="0" w:line="262" w:lineRule="auto"/>
              <w:ind w:left="0" w:right="0"/>
              <w:jc w:val="left"/>
              <w:textAlignment w:val="center"/>
            </w:pPr>
            <w:r>
              <w:rPr>
                <w:b/>
                <w:bCs/>
                <w:color w:val="00274C"/>
                <w:position w:val="-2"/>
                <w:sz w:val="20"/>
                <w:szCs w:val="20"/>
                <w:u w:val="none"/>
              </w:rPr>
              <w:t xml:space="preserve">4.3.1 Avviamento</w:t>
            </w:r>
          </w:p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
Controllare il livello dell'olio motore, del carburante e del refrigerante e rifornire se necessario ( </w:t>
            </w:r>
            <w:hyperlink r:id="rId9590632447f1b37a2" w:history="1">
              <w:r>
                <w:rPr>
                  <w:rStyle w:val="DefaultParagraphFontPHPDOCX"/>
                  <w:b/>
                  <w:bCs/>
                  <w:color w:val="0000FF"/>
                  <w:position w:val="-2"/>
                  <w:sz w:val="20"/>
                  <w:szCs w:val="20"/>
                  <w:u w:val="none"/>
                </w:rPr>
                <w:t xml:space="preserve">Par. 4.5</w:t>
              </w:r>
            </w:hyperlink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 e </w:t>
            </w:r>
            <w:hyperlink r:id="rId5207632447f1b38ff" w:history="1">
              <w:r>
                <w:rPr>
                  <w:rStyle w:val="DefaultParagraphFontPHPDOCX"/>
                  <w:b/>
                  <w:bCs/>
                  <w:color w:val="0000FF"/>
                  <w:position w:val="-2"/>
                  <w:sz w:val="20"/>
                  <w:szCs w:val="20"/>
                  <w:u w:val="none"/>
                </w:rPr>
                <w:t xml:space="preserve">Par. 4.6</w:t>
              </w:r>
            </w:hyperlink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 ).
</w:t>
            </w:r>
          </w:p>
          <w:p>
            <w:pPr>
              <w:numPr>
                <w:ilvl w:val="0"/>
                <w:numId w:val="9327"/>
              </w:numPr>
              <w:spacing w:before="0" w:after="0" w:line="262" w:lineRule="auto"/>
              <w:jc w:val="left"/>
              <w:rPr>
                <w:color w:val="00274C"/>
                <w:sz w:val="20"/>
                <w:szCs w:val="20"/>
              </w:rPr>
            </w:pP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Inserire la chiave di accensione sul quadro comandi.</w:t>
            </w:r>
          </w:p>
          <w:p>
            <w:pPr>
              <w:numPr>
                <w:ilvl w:val="0"/>
                <w:numId w:val="9327"/>
              </w:numPr>
              <w:spacing w:before="0" w:after="0" w:line="262" w:lineRule="auto"/>
              <w:jc w:val="left"/>
              <w:rPr>
                <w:color w:val="00274C"/>
                <w:sz w:val="20"/>
                <w:szCs w:val="20"/>
              </w:rPr>
            </w:pP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Ruotare la chiave in posizione </w:t>
            </w:r>
            <w:r>
              <w:rPr>
                <w:b/>
                <w:bCs/>
                <w:color w:val="00274C"/>
                <w:position w:val="-2"/>
                <w:sz w:val="20"/>
                <w:szCs w:val="20"/>
                <w:u w:val="none"/>
              </w:rPr>
              <w:t xml:space="preserve">1</w:t>
            </w: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 .</w:t>
            </w:r>
          </w:p>
          <w:p>
            <w:pPr>
              <w:numPr>
                <w:ilvl w:val="0"/>
                <w:numId w:val="9327"/>
              </w:numPr>
              <w:spacing w:before="0" w:after="0" w:line="262" w:lineRule="auto"/>
              <w:jc w:val="left"/>
              <w:rPr>
                <w:color w:val="00274C"/>
                <w:sz w:val="20"/>
                <w:szCs w:val="20"/>
              </w:rPr>
            </w:pP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Premere il pulsante </w:t>
            </w:r>
            <w:r>
              <w:rPr>
                <w:b/>
                <w:bCs/>
                <w:color w:val="00274C"/>
                <w:position w:val="-2"/>
                <w:sz w:val="20"/>
                <w:szCs w:val="20"/>
                <w:u w:val="none"/>
              </w:rPr>
              <w:t xml:space="preserve">Start</w:t>
            </w: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 , l'avviamento verrà eseguito automaticamente.</w:t>
            </w:r>
          </w:p>
          <w:p>
            <w:pPr>
              <w:widowControl w:val="on"/>
              <w:pBdr/>
              <w:spacing w:before="0" w:after="0" w:line="262" w:lineRule="auto"/>
              <w:ind w:left="0" w:right="0"/>
              <w:jc w:val="left"/>
              <w:textAlignment w:val="center"/>
            </w:pPr>
            <w:r>
              <w:rPr>
                <w:position w:val="-18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40000</wp:posOffset>
                  </wp:positionV>
                  <wp:extent cx="360000" cy="309600"/>
                  <wp:wrapSquare wrapText="bothSides"/>
                  <wp:docPr id="64004098" name="name5454632447f1bafa7" descr="Z_importante.jpg"/>
                  <wp:effectExtent b="0" l="0" r="0" t="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_importante.jpg"/>
                          <pic:cNvPicPr/>
                        </pic:nvPicPr>
                        <pic:blipFill>
                          <a:blip r:embed="rId6627632447f1bafa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096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 </w:t>
            </w:r>
            <w:r>
              <w:rPr>
                <w:b/>
                <w:bCs/>
                <w:color w:val="00274C"/>
                <w:position w:val="-2"/>
                <w:sz w:val="20"/>
                <w:szCs w:val="20"/>
                <w:u w:val="none"/>
              </w:rPr>
              <w:t xml:space="preserve">  Importante</w:t>
            </w:r>
          </w:p>
          <w:p>
            <w:pPr>
              <w:widowControl w:val="on"/>
              <w:pBdr/>
              <w:spacing w:before="0" w:after="0" w:line="262" w:lineRule="auto"/>
              <w:ind w:left="0" w:right="0"/>
              <w:jc w:val="left"/>
              <w:textAlignment w:val="center"/>
            </w:pP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 </w:t>
            </w:r>
          </w:p>
          <w:p>
            <w:pPr>
              <w:widowControl w:val="on"/>
              <w:pBdr/>
              <w:spacing w:before="0" w:after="0" w:line="262" w:lineRule="auto"/>
              <w:ind w:left="0" w:right="0"/>
              <w:jc w:val="left"/>
              <w:textAlignment w:val="center"/>
            </w:pP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 </w:t>
            </w:r>
          </w:p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
</w:t>
            </w:r>
          </w:p>
          <w:p>
            <w:pPr>
              <w:numPr>
                <w:ilvl w:val="0"/>
                <w:numId w:val="9325"/>
              </w:numPr>
              <w:spacing w:before="0" w:after="0" w:line="262" w:lineRule="auto"/>
              <w:jc w:val="left"/>
              <w:rPr>
                <w:color w:val="00274C"/>
                <w:sz w:val="20"/>
                <w:szCs w:val="20"/>
              </w:rPr>
            </w:pP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Il ritardo della lettura dei giri è normale.</w:t>
            </w:r>
          </w:p>
          <w:p>
            <w:pPr>
              <w:numPr>
                <w:ilvl w:val="0"/>
                <w:numId w:val="9325"/>
              </w:numPr>
              <w:spacing w:before="0" w:after="0" w:line="262" w:lineRule="auto"/>
              <w:jc w:val="left"/>
              <w:rPr>
                <w:color w:val="00274C"/>
                <w:sz w:val="20"/>
                <w:szCs w:val="20"/>
              </w:rPr>
            </w:pP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Nel caso in cui il motore non si avvii dopo due tentativi consultare le </w:t>
            </w:r>
            <w:hyperlink r:id="rId8444632447f1bcdcf" w:history="1">
              <w:r>
                <w:rPr>
                  <w:rStyle w:val="DefaultParagraphFontPHPDOCX"/>
                  <w:b/>
                  <w:bCs/>
                  <w:color w:val="0000FF"/>
                  <w:position w:val="-2"/>
                  <w:sz w:val="20"/>
                  <w:szCs w:val="20"/>
                  <w:u w:val="none"/>
                </w:rPr>
                <w:t xml:space="preserve">Tab. 7.1 e Tab. 7.2</w:t>
              </w:r>
            </w:hyperlink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 , per individuare la causa.</w:t>
            </w:r>
          </w:p>
          <w:p/>
          <w:p/>
          <w:p/>
          <w:p/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widowControl w:val="on"/>
              <w:pBdr/>
              <w:spacing w:before="0" w:after="0" w:line="262" w:lineRule="auto"/>
              <w:ind w:left="0" w:right="0"/>
              <w:jc w:val="left"/>
              <w:textAlignment w:val="top"/>
            </w:pPr>
            <w:r>
              <w:rPr>
                <w:position w:val="-236"/>
              </w:rPr>
              <w:drawing>
                <wp:inline distT="0" distB="0" distL="0" distR="0">
                  <wp:extent cx="2232000" cy="1548000"/>
                  <wp:effectExtent b="0" l="0" r="0" t="0"/>
                  <wp:docPr id="79546552" name="name2428632447f1c6734" descr="4.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1.jpg"/>
                          <pic:cNvPicPr/>
                        </pic:nvPicPr>
                        <pic:blipFill>
                          <a:blip r:embed="rId3285632447f1c672d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2000" cy="1548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 w:val="on"/>
              <w:pBdr/>
              <w:spacing w:before="0" w:after="0" w:line="262" w:lineRule="auto"/>
              <w:ind w:left="0" w:right="0"/>
              <w:jc w:val="left"/>
              <w:textAlignment w:val="top"/>
            </w:pPr>
            <w:r>
              <w:rPr>
                <w:b/>
                <w:bCs/>
                <w:color w:val="00274C"/>
                <w:position w:val="0"/>
                <w:sz w:val="20"/>
                <w:szCs w:val="20"/>
                <w:u w:val="none"/>
              </w:rPr>
              <w:t xml:space="preserve">Fig. 4.1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widowControl w:val="on"/>
              <w:pBdr/>
              <w:spacing w:before="0" w:after="0" w:line="262" w:lineRule="auto"/>
              <w:ind w:left="0" w:right="0"/>
              <w:jc w:val="left"/>
              <w:textAlignment w:val="center"/>
            </w:pPr>
            <w:r>
              <w:rPr>
                <w:b/>
                <w:bCs/>
                <w:color w:val="00274C"/>
                <w:position w:val="-2"/>
                <w:sz w:val="20"/>
                <w:szCs w:val="20"/>
                <w:u w:val="none"/>
              </w:rPr>
              <w:t xml:space="preserve">4.3.2 Dopo l'avviamento</w:t>
            </w:r>
          </w:p>
          <w:p>
            <w:pPr>
              <w:widowControl w:val="on"/>
              <w:pBdr/>
              <w:spacing w:before="0" w:after="0" w:line="262" w:lineRule="auto"/>
              <w:ind w:left="0" w:right="0"/>
              <w:jc w:val="left"/>
              <w:textAlignment w:val="center"/>
            </w:pPr>
            <w:r>
              <w:rPr>
                <w:position w:val="-18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40000</wp:posOffset>
                  </wp:positionV>
                  <wp:extent cx="360000" cy="309600"/>
                  <wp:wrapSquare wrapText="bothSides"/>
                  <wp:docPr id="19754930" name="name8422632447f1cc90c" descr="Z_Avvertenza.jpg"/>
                  <wp:effectExtent b="0" l="0" r="0" t="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_Avvertenza.jpg"/>
                          <pic:cNvPicPr/>
                        </pic:nvPicPr>
                        <pic:blipFill>
                          <a:blip r:embed="rId5270632447f1cc90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096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 </w:t>
            </w:r>
            <w:r>
              <w:rPr>
                <w:b/>
                <w:bCs/>
                <w:color w:val="00274C"/>
                <w:position w:val="-2"/>
                <w:sz w:val="20"/>
                <w:szCs w:val="20"/>
                <w:u w:val="none"/>
              </w:rPr>
              <w:t xml:space="preserve">    Avvertenza</w:t>
            </w:r>
          </w:p>
          <w:p>
            <w:pPr>
              <w:widowControl w:val="on"/>
              <w:pBdr/>
              <w:spacing w:before="0" w:after="0" w:line="262" w:lineRule="auto"/>
              <w:ind w:left="0" w:right="0"/>
              <w:jc w:val="left"/>
              <w:textAlignment w:val="center"/>
            </w:pP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 </w:t>
            </w:r>
          </w:p>
          <w:p>
            <w:pPr>
              <w:widowControl w:val="on"/>
              <w:pBdr/>
              <w:spacing w:before="0" w:after="0" w:line="262" w:lineRule="auto"/>
              <w:ind w:left="0" w:right="0"/>
              <w:jc w:val="left"/>
              <w:textAlignment w:val="center"/>
            </w:pP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 </w:t>
            </w:r>
          </w:p>
          <w:p>
            <w:pPr>
              <w:numPr>
                <w:ilvl w:val="0"/>
                <w:numId w:val="9325"/>
              </w:numPr>
              <w:spacing w:before="0" w:after="0" w:line="262" w:lineRule="auto"/>
              <w:jc w:val="left"/>
              <w:rPr>
                <w:color w:val="00274C"/>
                <w:sz w:val="20"/>
                <w:szCs w:val="20"/>
              </w:rPr>
            </w:pP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Assicurarsi che con il motore in marcia tutte le spie di controllo sul quadro di controllo siano spente.</w:t>
            </w:r>
          </w:p>
          <w:p>
            <w:pPr>
              <w:numPr>
                <w:ilvl w:val="0"/>
                <w:numId w:val="9325"/>
              </w:numPr>
              <w:spacing w:before="0" w:after="0" w:line="262" w:lineRule="auto"/>
              <w:jc w:val="left"/>
              <w:rPr>
                <w:color w:val="00274C"/>
                <w:sz w:val="20"/>
                <w:szCs w:val="20"/>
              </w:rPr>
            </w:pP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Controllare eventuali perdite dai tubi al primo avviamento.</w:t>
            </w:r>
          </w:p>
          <w:p/>
          <w:p/>
          <w:tbl>
            <w:tblPr>
              <w:tblStyle w:val="NormalTablePHPDOCX"/>
              <w:tblCellMar>
                <w:left w:type="dxa" w:w="0"/>
                <w:right w:type="dxa" w:w="0"/>
              </w:tblCellMar>
              <w:tblW w:w="5000" w:type="pct"/>
              <w:tblInd w:w="0" w:type="auto"/>
              <w:tblBorders/>
            </w:tblPr>
            <w:tblGrid>
              <w:gridCol w:w="1"/>
              <w:gridCol w:w="1"/>
            </w:tblGrid>
            <w:tr>
              <w:trPr>
                <w:trHeight w:val="0" w:hRule="atLeast"/>
              </w:trPr>
              <w:tc>
                <w:tcPr>
                  <w:tcW w:w="0" w:type="auto"/>
                  <w:tcBorders>
                    <w:top w:val="single" w:color="FFFFFF" w:sz="5"/>
                    <w:left w:val="single" w:color="FFFFFF" w:sz="5"/>
                    <w:bottom w:val="single" w:color="FFFFFF" w:sz="5"/>
                    <w:right w:val="single" w:color="FFFFFF" w:sz="5"/>
                  </w:tcBorders>
                  <w:shd w:val="clear" w:color="auto" w:fill="00274C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b/>
                      <w:bCs/>
                      <w:color w:val="FFFFFF"/>
                      <w:position w:val="-2"/>
                      <w:sz w:val="20"/>
                      <w:szCs w:val="20"/>
                      <w:u w:val="none"/>
                      <w:shd w:val="clear" w:color="auto" w:fill="00274C"/>
                    </w:rPr>
                    <w:t xml:space="preserve">TEMPERATURA AMBIENTE</w:t>
                  </w:r>
                </w:p>
              </w:tc>
              <w:tc>
                <w:tcPr>
                  <w:tcW w:w="0" w:type="auto"/>
                  <w:tcBorders>
                    <w:top w:val="single" w:color="FFFFFF" w:sz="5"/>
                    <w:left w:val="single" w:color="FFFFFF" w:sz="5"/>
                    <w:bottom w:val="single" w:color="FFFFFF" w:sz="5"/>
                    <w:right w:val="single" w:color="FFFFFF" w:sz="5"/>
                  </w:tcBorders>
                  <w:shd w:val="clear" w:color="auto" w:fill="00274C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b/>
                      <w:bCs/>
                      <w:color w:val="FFFFFF"/>
                      <w:position w:val="-2"/>
                      <w:sz w:val="20"/>
                      <w:szCs w:val="20"/>
                      <w:u w:val="none"/>
                      <w:shd w:val="clear" w:color="auto" w:fill="00274C"/>
                    </w:rPr>
                    <w:t xml:space="preserve">TEMPO</w:t>
                  </w:r>
                </w:p>
              </w:tc>
            </w:tr>
            <w:tr>
              <w:trPr>
                <w:trHeight w:val="0" w:hRule="atLeast"/>
              </w:trPr>
              <w:tc>
                <w:tcPr>
                  <w:tcW w:w="0" w:type="auto"/>
                  <w:tcBorders>
                    <w:top w:val="single" w:color="FFFFFF" w:sz="5"/>
                    <w:left w:val="single" w:color="FFFFFF" w:sz="5"/>
                    <w:bottom w:val="single" w:color="FFFFFF" w:sz="5"/>
                    <w:right w:val="single" w:color="FFFFFF" w:sz="5"/>
                  </w:tcBorders>
                  <w:shd w:val="clear" w:color="auto" w:fill="E1E2E0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color w:val="00274C"/>
                      <w:position w:val="-2"/>
                      <w:sz w:val="20"/>
                      <w:szCs w:val="20"/>
                      <w:u w:val="none"/>
                      <w:shd w:val="clear" w:color="auto" w:fill="E1E2E0"/>
                    </w:rPr>
                    <w:t xml:space="preserve">≤ -20°C</w:t>
                  </w:r>
                </w:p>
              </w:tc>
              <w:tc>
                <w:tcPr>
                  <w:tcW w:w="0" w:type="auto"/>
                  <w:tcBorders>
                    <w:top w:val="single" w:color="FFFFFF" w:sz="5"/>
                    <w:left w:val="single" w:color="FFFFFF" w:sz="5"/>
                    <w:bottom w:val="single" w:color="FFFFFF" w:sz="5"/>
                    <w:right w:val="single" w:color="FFFFFF" w:sz="5"/>
                  </w:tcBorders>
                  <w:shd w:val="clear" w:color="auto" w:fill="E1E2E0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b/>
                      <w:bCs/>
                      <w:color w:val="00274C"/>
                      <w:position w:val="-2"/>
                      <w:sz w:val="20"/>
                      <w:szCs w:val="20"/>
                      <w:u w:val="none"/>
                      <w:shd w:val="clear" w:color="auto" w:fill="E1E2E0"/>
                    </w:rPr>
                    <w:t xml:space="preserve">2 minuti</w:t>
                  </w:r>
                </w:p>
              </w:tc>
            </w:tr>
            <w:tr>
              <w:trPr>
                <w:trHeight w:val="0" w:hRule="atLeast"/>
              </w:trPr>
              <w:tc>
                <w:tcPr>
                  <w:tcW w:w="0" w:type="auto"/>
                  <w:tcBorders>
                    <w:top w:val="single" w:color="FFFFFF" w:sz="5"/>
                    <w:left w:val="single" w:color="FFFFFF" w:sz="5"/>
                    <w:bottom w:val="single" w:color="FFFFFF" w:sz="5"/>
                    <w:right w:val="single" w:color="FFFFFF" w:sz="5"/>
                  </w:tcBorders>
                  <w:shd w:val="clear" w:color="auto" w:fill="E1E2E0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color w:val="00274C"/>
                      <w:position w:val="-2"/>
                      <w:sz w:val="20"/>
                      <w:szCs w:val="20"/>
                      <w:u w:val="none"/>
                      <w:shd w:val="clear" w:color="auto" w:fill="E1E2E0"/>
                    </w:rPr>
                    <w:t xml:space="preserve">da -20°C a -10°C</w:t>
                  </w:r>
                </w:p>
              </w:tc>
              <w:tc>
                <w:tcPr>
                  <w:tcW w:w="0" w:type="auto"/>
                  <w:tcBorders>
                    <w:top w:val="single" w:color="FFFFFF" w:sz="5"/>
                    <w:left w:val="single" w:color="FFFFFF" w:sz="5"/>
                    <w:bottom w:val="single" w:color="FFFFFF" w:sz="5"/>
                    <w:right w:val="single" w:color="FFFFFF" w:sz="5"/>
                  </w:tcBorders>
                  <w:shd w:val="clear" w:color="auto" w:fill="E1E2E0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b/>
                      <w:bCs/>
                      <w:color w:val="00274C"/>
                      <w:position w:val="-2"/>
                      <w:sz w:val="20"/>
                      <w:szCs w:val="20"/>
                      <w:u w:val="none"/>
                      <w:shd w:val="clear" w:color="auto" w:fill="E1E2E0"/>
                    </w:rPr>
                    <w:t xml:space="preserve">1 minuto</w:t>
                  </w:r>
                </w:p>
              </w:tc>
            </w:tr>
            <w:tr>
              <w:trPr>
                <w:trHeight w:val="0" w:hRule="atLeast"/>
              </w:trPr>
              <w:tc>
                <w:tcPr>
                  <w:tcW w:w="0" w:type="auto"/>
                  <w:tcBorders>
                    <w:top w:val="single" w:color="FFFFFF" w:sz="5"/>
                    <w:left w:val="single" w:color="FFFFFF" w:sz="5"/>
                    <w:bottom w:val="single" w:color="FFFFFF" w:sz="5"/>
                    <w:right w:val="single" w:color="FFFFFF" w:sz="5"/>
                  </w:tcBorders>
                  <w:shd w:val="clear" w:color="auto" w:fill="E1E2E0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color w:val="00274C"/>
                      <w:position w:val="-2"/>
                      <w:sz w:val="20"/>
                      <w:szCs w:val="20"/>
                      <w:u w:val="none"/>
                      <w:shd w:val="clear" w:color="auto" w:fill="E1E2E0"/>
                    </w:rPr>
                    <w:t xml:space="preserve">da -10°C a -5°C</w:t>
                  </w:r>
                </w:p>
              </w:tc>
              <w:tc>
                <w:tcPr>
                  <w:tcW w:w="0" w:type="auto"/>
                  <w:tcBorders>
                    <w:top w:val="single" w:color="FFFFFF" w:sz="5"/>
                    <w:left w:val="single" w:color="FFFFFF" w:sz="5"/>
                    <w:bottom w:val="single" w:color="FFFFFF" w:sz="5"/>
                    <w:right w:val="single" w:color="FFFFFF" w:sz="5"/>
                  </w:tcBorders>
                  <w:shd w:val="clear" w:color="auto" w:fill="E1E2E0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b/>
                      <w:bCs/>
                      <w:color w:val="00274C"/>
                      <w:position w:val="-2"/>
                      <w:sz w:val="20"/>
                      <w:szCs w:val="20"/>
                      <w:u w:val="none"/>
                      <w:shd w:val="clear" w:color="auto" w:fill="E1E2E0"/>
                    </w:rPr>
                    <w:t xml:space="preserve">30 secondi</w:t>
                  </w:r>
                </w:p>
              </w:tc>
            </w:tr>
            <w:tr>
              <w:trPr>
                <w:trHeight w:val="0" w:hRule="atLeast"/>
              </w:trPr>
              <w:tc>
                <w:tcPr>
                  <w:tcW w:w="0" w:type="auto"/>
                  <w:tcBorders>
                    <w:top w:val="single" w:color="FFFFFF" w:sz="5"/>
                    <w:left w:val="single" w:color="FFFFFF" w:sz="5"/>
                    <w:bottom w:val="single" w:color="FFFFFF" w:sz="5"/>
                    <w:right w:val="single" w:color="FFFFFF" w:sz="5"/>
                  </w:tcBorders>
                  <w:shd w:val="clear" w:color="auto" w:fill="E1E2E0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color w:val="00274C"/>
                      <w:position w:val="-2"/>
                      <w:sz w:val="20"/>
                      <w:szCs w:val="20"/>
                      <w:u w:val="none"/>
                      <w:shd w:val="clear" w:color="auto" w:fill="E1E2E0"/>
                    </w:rPr>
                    <w:t xml:space="preserve">da -5°C a 5°C</w:t>
                  </w:r>
                </w:p>
              </w:tc>
              <w:tc>
                <w:tcPr>
                  <w:tcW w:w="0" w:type="auto"/>
                  <w:tcBorders>
                    <w:top w:val="single" w:color="FFFFFF" w:sz="5"/>
                    <w:left w:val="single" w:color="FFFFFF" w:sz="5"/>
                    <w:bottom w:val="single" w:color="FFFFFF" w:sz="5"/>
                    <w:right w:val="single" w:color="FFFFFF" w:sz="5"/>
                  </w:tcBorders>
                  <w:shd w:val="clear" w:color="auto" w:fill="E1E2E0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b/>
                      <w:bCs/>
                      <w:color w:val="00274C"/>
                      <w:position w:val="-2"/>
                      <w:sz w:val="20"/>
                      <w:szCs w:val="20"/>
                      <w:u w:val="none"/>
                      <w:shd w:val="clear" w:color="auto" w:fill="E1E2E0"/>
                    </w:rPr>
                    <w:t xml:space="preserve">20 secondi</w:t>
                  </w:r>
                </w:p>
              </w:tc>
            </w:tr>
            <w:tr>
              <w:trPr>
                <w:trHeight w:val="0" w:hRule="atLeast"/>
              </w:trPr>
              <w:tc>
                <w:tcPr>
                  <w:tcW w:w="0" w:type="auto"/>
                  <w:tcBorders>
                    <w:top w:val="single" w:color="FFFFFF" w:sz="5"/>
                    <w:left w:val="single" w:color="FFFFFF" w:sz="5"/>
                    <w:bottom w:val="single" w:color="FFFFFF" w:sz="5"/>
                    <w:right w:val="single" w:color="FFFFFF" w:sz="5"/>
                  </w:tcBorders>
                  <w:shd w:val="clear" w:color="auto" w:fill="E1E2E0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color w:val="00274C"/>
                      <w:position w:val="-2"/>
                      <w:sz w:val="20"/>
                      <w:szCs w:val="20"/>
                      <w:u w:val="none"/>
                      <w:shd w:val="clear" w:color="auto" w:fill="E1E2E0"/>
                    </w:rPr>
                    <w:t xml:space="preserve">≥ 5°C</w:t>
                  </w:r>
                </w:p>
              </w:tc>
              <w:tc>
                <w:tcPr>
                  <w:tcW w:w="0" w:type="auto"/>
                  <w:tcBorders>
                    <w:top w:val="single" w:color="FFFFFF" w:sz="5"/>
                    <w:left w:val="single" w:color="FFFFFF" w:sz="5"/>
                    <w:bottom w:val="single" w:color="FFFFFF" w:sz="5"/>
                    <w:right w:val="single" w:color="FFFFFF" w:sz="5"/>
                  </w:tcBorders>
                  <w:shd w:val="clear" w:color="auto" w:fill="E1E2E0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b/>
                      <w:bCs/>
                      <w:color w:val="00274C"/>
                      <w:position w:val="-2"/>
                      <w:sz w:val="20"/>
                      <w:szCs w:val="20"/>
                      <w:u w:val="none"/>
                      <w:shd w:val="clear" w:color="auto" w:fill="E1E2E0"/>
                    </w:rPr>
                    <w:t xml:space="preserve">15 secondi</w:t>
                  </w:r>
                </w:p>
              </w:tc>
            </w:tr>
          </w:tbl>
          <w:p/>
        </w:tc>
      </w:tr>
      <w:tr>
        <w:trPr>
          <w:trHeight w:val="0" w:hRule="atLeast"/>
        </w:trPr>
        <w:tc>
          <w:tcPr>
            <w:tcW w:w="0" w:type="auto"/>
            <w:gridSpan w:val="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widowControl w:val="on"/>
              <w:pBdr/>
              <w:spacing w:before="0" w:after="0" w:line="262" w:lineRule="auto"/>
              <w:ind w:left="0" w:right="0"/>
              <w:jc w:val="left"/>
              <w:textAlignment w:val="center"/>
            </w:pP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  </w:t>
            </w:r>
            <w:r>
              <w:rPr>
                <w:b/>
                <w:bCs/>
                <w:color w:val="00274C"/>
                <w:position w:val="-2"/>
                <w:sz w:val="20"/>
                <w:szCs w:val="20"/>
                <w:u w:val="none"/>
              </w:rPr>
              <w:t xml:space="preserve">4.3.3 Spegnimento</w:t>
            </w:r>
          </w:p>
          <w:p/>
          <w:p/>
          <w:p>
            <w:pPr>
              <w:numPr>
                <w:ilvl w:val="0"/>
                <w:numId w:val="9328"/>
              </w:numPr>
              <w:spacing w:before="0" w:after="0" w:line="262" w:lineRule="auto"/>
              <w:jc w:val="left"/>
              <w:rPr>
                <w:color w:val="00274C"/>
                <w:sz w:val="20"/>
                <w:szCs w:val="20"/>
              </w:rPr>
            </w:pP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Non spegnere il motore in condizioni di pieno carico o ad alta velocità di rotazione, lasciarlo funzionare al minimo e senza carico per circa 1 minuto.</w:t>
            </w:r>
          </w:p>
          <w:p>
            <w:pPr>
              <w:numPr>
                <w:ilvl w:val="0"/>
                <w:numId w:val="9328"/>
              </w:numPr>
              <w:spacing w:before="0" w:after="0" w:line="262" w:lineRule="auto"/>
              <w:jc w:val="left"/>
              <w:rPr>
                <w:color w:val="00274C"/>
                <w:sz w:val="20"/>
                <w:szCs w:val="20"/>
              </w:rPr>
            </w:pP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Premere il pulsante </w:t>
            </w:r>
            <w:r>
              <w:rPr>
                <w:b/>
                <w:bCs/>
                <w:color w:val="00274C"/>
                <w:position w:val="-2"/>
                <w:sz w:val="20"/>
                <w:szCs w:val="20"/>
                <w:u w:val="none"/>
              </w:rPr>
              <w:t xml:space="preserve">Stop</w:t>
            </w: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 (il motore si spegne) e ruotare la chiavetta in posizione </w:t>
            </w:r>
            <w:r>
              <w:rPr>
                <w:b/>
                <w:bCs/>
                <w:color w:val="00274C"/>
                <w:position w:val="-2"/>
                <w:sz w:val="20"/>
                <w:szCs w:val="20"/>
                <w:u w:val="none"/>
              </w:rPr>
              <w:t xml:space="preserve">0</w:t>
            </w: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 .</w:t>
            </w:r>
          </w:p>
        </w:tc>
      </w:tr>
    </w:tbl>
    <w:p>
      <w:pPr>
        <w:widowControl w:val="on"/>
        <w:pBdr/>
        <w:spacing w:before="0" w:after="0" w:line="262" w:lineRule="auto"/>
        <w:ind w:left="0" w:right="0"/>
        <w:jc w:val="left"/>
      </w:pPr>
      <w:r>
        <w:rPr>
          <w:color w:val="00274C"/>
          <w:sz w:val="20"/>
          <w:szCs w:val="20"/>
          <w:u w:val="none"/>
        </w:rPr>
        <w:t xml:space="preserve"> </w:t>
      </w:r>
    </w:p>
    <w:p>
      <w:pPr>
        <w:widowControl w:val="on"/>
        <w:pBdr/>
        <w:spacing w:before="0" w:after="0" w:line="240" w:lineRule="auto"/>
        <w:ind w:left="0" w:right="0"/>
        <w:jc w:val="left"/>
      </w:pPr>
    </w:p>
    <w:p>
      <w:pPr>
        <w:spacing w:before="0" w:after="0" w:line="240" w:lineRule="auto"/>
        <w:ind w:left="0" w:right="0"/>
      </w:pPr>
      <w:r>
        <w:br w:type="page"/>
      </w:r>
    </w:p>
    <w:p>
      <w:pPr>
        <w:pStyle w:val="Titolo2"/>
      </w:pPr>
      <w:r>
        <w:rPr/>
        <w:t xml:space="preserve">Rifornimento carburante</w:t>
      </w:r>
    </w:p>
    <w:p>
      <w:pPr>
        <w:widowControl w:val="on"/>
        <w:pBdr/>
        <w:spacing w:before="0" w:after="0" w:line="262" w:lineRule="auto"/>
        <w:ind w:left="0" w:right="0"/>
        <w:jc w:val="left"/>
      </w:pPr>
      <w:r>
        <w:rPr>
          <w:color w:val="00274C"/>
          <w:sz w:val="20"/>
          <w:szCs w:val="20"/>
          <w:u w:val="none"/>
        </w:rPr>
        <w:t xml:space="preserve"> </w:t>
      </w:r>
    </w:p>
    <w:p>
      <w:pPr>
        <w:widowControl w:val="on"/>
        <w:pBdr/>
        <w:spacing w:before="0" w:after="0" w:line="262" w:lineRule="auto"/>
        <w:ind w:left="0" w:right="0"/>
        <w:jc w:val="left"/>
      </w:pPr>
      <w: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40000</wp:posOffset>
            </wp:positionV>
            <wp:extent cx="360000" cy="309600"/>
            <wp:wrapSquare wrapText="bothSides"/>
            <wp:docPr id="85626052" name="name6135632447f1d550a" descr="Z_importante.jpg"/>
            <wp:effectExtent b="0" l="0" r="0" t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_importante.jpg"/>
                    <pic:cNvPicPr/>
                  </pic:nvPicPr>
                  <pic:blipFill>
                    <a:blip r:embed="rId1686632447f1d550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096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00274C"/>
          <w:sz w:val="20"/>
          <w:szCs w:val="20"/>
          <w:u w:val="none"/>
        </w:rPr>
        <w:t xml:space="preserve"> </w:t>
      </w:r>
      <w:r>
        <w:rPr>
          <w:b/>
          <w:bCs/>
          <w:color w:val="00274C"/>
          <w:sz w:val="20"/>
          <w:szCs w:val="20"/>
          <w:u w:val="none"/>
        </w:rPr>
        <w:t xml:space="preserve">    Importante</w:t>
      </w:r>
    </w:p>
    <w:p>
      <w:pPr>
        <w:widowControl w:val="on"/>
        <w:pBdr/>
        <w:spacing w:before="0" w:after="0" w:line="262" w:lineRule="auto"/>
        <w:ind w:left="0" w:right="0"/>
        <w:jc w:val="left"/>
      </w:pPr>
      <w:r>
        <w:rPr>
          <w:color w:val="00274C"/>
          <w:sz w:val="20"/>
          <w:szCs w:val="20"/>
          <w:u w:val="none"/>
        </w:rPr>
        <w:t xml:space="preserve"> </w:t>
      </w:r>
    </w:p>
    <w:p>
      <w:pPr>
        <w:widowControl w:val="on"/>
        <w:pBdr/>
        <w:spacing w:before="0" w:after="0" w:line="262" w:lineRule="auto"/>
        <w:ind w:left="0" w:right="0"/>
        <w:jc w:val="left"/>
      </w:pPr>
      <w:r>
        <w:rPr>
          <w:color w:val="00274C"/>
          <w:sz w:val="20"/>
          <w:szCs w:val="20"/>
          <w:u w:val="none"/>
        </w:rPr>
        <w:t xml:space="preserve"> </w:t>
      </w:r>
    </w:p>
    <w:p>
      <w:pPr>
        <w:numPr>
          <w:ilvl w:val="0"/>
          <w:numId w:val="9325"/>
        </w:numPr>
        <w:spacing w:before="0" w:after="0" w:line="240" w:lineRule="auto"/>
        <w:jc w:val="left"/>
        <w:rPr>
          <w:color w:val="00274C"/>
          <w:sz w:val="20"/>
          <w:szCs w:val="20"/>
        </w:rPr>
      </w:pPr>
      <w:r>
        <w:rPr>
          <w:color w:val="00274C"/>
          <w:sz w:val="20"/>
          <w:szCs w:val="20"/>
          <w:u w:val="none"/>
        </w:rPr>
        <w:t xml:space="preserve"> Prima di eseguire l'operazione vedere il </w:t>
      </w:r>
      <w:hyperlink r:id="rId3769632447f1d5e25" w:history="1">
        <w:r>
          <w:rPr>
            <w:rStyle w:val="DefaultParagraphFontPHPDOCX"/>
            <w:b/>
            <w:bCs/>
            <w:color w:val="0000FF"/>
            <w:sz w:val="20"/>
            <w:szCs w:val="20"/>
            <w:u w:val="none"/>
          </w:rPr>
          <w:t xml:space="preserve">Par. 3.2.2</w:t>
        </w:r>
      </w:hyperlink>
      <w:r>
        <w:rPr>
          <w:color w:val="00274C"/>
          <w:sz w:val="20"/>
          <w:szCs w:val="20"/>
          <w:u w:val="none"/>
        </w:rPr>
        <w:t xml:space="preserve"> .
</w:t>
      </w:r>
    </w:p>
    <w:p>
      <w:pPr>
        <w:widowControl w:val="on"/>
        <w:pBdr/>
        <w:spacing w:before="0" w:after="0" w:line="262" w:lineRule="auto"/>
        <w:ind w:left="0" w:right="0"/>
        <w:jc w:val="left"/>
      </w:pPr>
      <w:r>
        <w:rPr>
          <w:color w:val="00274C"/>
          <w:sz w:val="20"/>
          <w:szCs w:val="20"/>
          <w:u w:val="none"/>
        </w:rPr>
        <w:t xml:space="preserve"> </w:t>
      </w:r>
    </w:p>
    <w:p>
      <w:pPr>
        <w:widowControl w:val="on"/>
        <w:pBdr/>
        <w:spacing w:before="0" w:after="0" w:line="262" w:lineRule="auto"/>
        <w:ind w:left="0" w:right="0"/>
        <w:jc w:val="left"/>
      </w:pPr>
      <w:r>
        <w:rPr>
          <w:color w:val="00274C"/>
          <w:sz w:val="20"/>
          <w:szCs w:val="20"/>
          <w:u w:val="none"/>
        </w:rPr>
        <w:t xml:space="preserve"> </w:t>
      </w:r>
    </w:p>
    <w:p>
      <w:pPr>
        <w:widowControl w:val="on"/>
        <w:pBdr/>
        <w:spacing w:before="0" w:after="0" w:line="262" w:lineRule="auto"/>
        <w:ind w:left="0" w:right="0"/>
        <w:jc w:val="left"/>
      </w:pPr>
      <w: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40000</wp:posOffset>
            </wp:positionV>
            <wp:extent cx="360000" cy="309600"/>
            <wp:wrapSquare wrapText="bothSides"/>
            <wp:docPr id="74244404" name="name6041632447f1e06d9" descr="Z_Pericolo.jpg"/>
            <wp:effectExtent b="0" l="0" r="0" t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_Pericolo.jpg"/>
                    <pic:cNvPicPr/>
                  </pic:nvPicPr>
                  <pic:blipFill>
                    <a:blip r:embed="rId4660632447f1e06d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096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00274C"/>
          <w:sz w:val="20"/>
          <w:szCs w:val="20"/>
          <w:u w:val="none"/>
        </w:rPr>
        <w:t xml:space="preserve">   </w:t>
      </w:r>
      <w:r>
        <w:rPr>
          <w:b/>
          <w:bCs/>
          <w:color w:val="00274C"/>
          <w:sz w:val="20"/>
          <w:szCs w:val="20"/>
          <w:u w:val="none"/>
        </w:rPr>
        <w:t xml:space="preserve">Pericolo</w:t>
      </w:r>
    </w:p>
    <w:p>
      <w:pPr>
        <w:widowControl w:val="on"/>
        <w:pBdr/>
        <w:spacing w:before="0" w:after="0" w:line="262" w:lineRule="auto"/>
        <w:ind w:left="0" w:right="0"/>
        <w:jc w:val="left"/>
      </w:pPr>
      <w:r>
        <w:rPr>
          <w:color w:val="00274C"/>
          <w:sz w:val="20"/>
          <w:szCs w:val="20"/>
          <w:u w:val="none"/>
        </w:rPr>
        <w:t xml:space="preserve"> </w:t>
      </w:r>
    </w:p>
    <w:p>
      <w:pPr>
        <w:widowControl w:val="on"/>
        <w:pBdr/>
        <w:spacing w:before="0" w:after="0" w:line="262" w:lineRule="auto"/>
        <w:ind w:left="0" w:right="0"/>
        <w:jc w:val="left"/>
      </w:pPr>
      <w:r>
        <w:rPr>
          <w:color w:val="00274C"/>
          <w:sz w:val="20"/>
          <w:szCs w:val="20"/>
          <w:u w:val="none"/>
        </w:rPr>
        <w:t xml:space="preserve"> </w:t>
      </w:r>
    </w:p>
    <w:p/>
    <w:p>
      <w:pPr>
        <w:numPr>
          <w:ilvl w:val="0"/>
          <w:numId w:val="9325"/>
        </w:numPr>
        <w:spacing w:before="0" w:after="0" w:line="240" w:lineRule="auto"/>
        <w:jc w:val="left"/>
        <w:rPr>
          <w:color w:val="00274C"/>
          <w:sz w:val="20"/>
          <w:szCs w:val="20"/>
        </w:rPr>
      </w:pPr>
      <w:r>
        <w:rPr>
          <w:color w:val="00274C"/>
          <w:sz w:val="20"/>
          <w:szCs w:val="20"/>
          <w:u w:val="none"/>
        </w:rPr>
        <w:t xml:space="preserve">Rifornire tassativamente a motore spento.</w:t>
      </w:r>
    </w:p>
    <w:p>
      <w:pPr>
        <w:numPr>
          <w:ilvl w:val="0"/>
          <w:numId w:val="9325"/>
        </w:numPr>
        <w:spacing w:before="0" w:after="0" w:line="240" w:lineRule="auto"/>
        <w:jc w:val="left"/>
        <w:rPr>
          <w:color w:val="00274C"/>
          <w:sz w:val="20"/>
          <w:szCs w:val="20"/>
        </w:rPr>
      </w:pPr>
      <w:r>
        <w:rPr>
          <w:color w:val="00274C"/>
          <w:sz w:val="20"/>
          <w:szCs w:val="20"/>
          <w:u w:val="none"/>
        </w:rPr>
        <w:t xml:space="preserve">Gli unici carburanti ammessi sono quelli riportati in </w:t>
      </w:r>
      <w:hyperlink r:id="rId6068632447f1e14e1" w:history="1">
        <w:r>
          <w:rPr>
            <w:rStyle w:val="DefaultParagraphFontPHPDOCX"/>
            <w:b/>
            <w:bCs/>
            <w:color w:val="0000FF"/>
            <w:sz w:val="20"/>
            <w:szCs w:val="20"/>
            <w:u w:val="none"/>
          </w:rPr>
          <w:t xml:space="preserve">Tab. 2.3</w:t>
        </w:r>
      </w:hyperlink>
      <w:r>
        <w:rPr>
          <w:color w:val="00274C"/>
          <w:sz w:val="20"/>
          <w:szCs w:val="20"/>
          <w:u w:val="none"/>
        </w:rPr>
        <w:t xml:space="preserve"> .</w:t>
      </w:r>
    </w:p>
    <w:p>
      <w:pPr>
        <w:numPr>
          <w:ilvl w:val="0"/>
          <w:numId w:val="9325"/>
        </w:numPr>
        <w:spacing w:before="0" w:after="0" w:line="240" w:lineRule="auto"/>
        <w:jc w:val="left"/>
        <w:rPr>
          <w:color w:val="00274C"/>
          <w:sz w:val="20"/>
          <w:szCs w:val="20"/>
        </w:rPr>
      </w:pPr>
      <w:r>
        <w:rPr>
          <w:color w:val="00274C"/>
          <w:sz w:val="20"/>
          <w:szCs w:val="20"/>
          <w:u w:val="none"/>
        </w:rPr>
        <w:t xml:space="preserve">Nei paesi dove è disponibile solo carburante con un alto contenuto di zolfo è consigliabile introdurre nel motore un olio lubrificante molto alcalino o in alternativa sostituire l'olio lubrificante consigliato dalla </w:t>
      </w:r>
      <w:r>
        <w:rPr>
          <w:b/>
          <w:bCs/>
          <w:color w:val="00274C"/>
          <w:sz w:val="20"/>
          <w:szCs w:val="20"/>
          <w:u w:val="none"/>
        </w:rPr>
        <w:t xml:space="preserve">Lombardini Marine</w:t>
      </w:r>
      <w:r>
        <w:rPr>
          <w:color w:val="00274C"/>
          <w:sz w:val="20"/>
          <w:szCs w:val="20"/>
          <w:u w:val="none"/>
        </w:rPr>
        <w:t xml:space="preserve"> più frequentemente.</w:t>
      </w:r>
    </w:p>
    <w:p>
      <w:pPr>
        <w:numPr>
          <w:ilvl w:val="0"/>
          <w:numId w:val="9325"/>
        </w:numPr>
        <w:spacing w:before="0" w:after="0" w:line="240" w:lineRule="auto"/>
        <w:jc w:val="left"/>
        <w:rPr>
          <w:color w:val="00274C"/>
          <w:sz w:val="20"/>
          <w:szCs w:val="20"/>
        </w:rPr>
      </w:pPr>
      <w:r>
        <w:rPr>
          <w:color w:val="00274C"/>
          <w:sz w:val="20"/>
          <w:szCs w:val="20"/>
          <w:u w:val="none"/>
        </w:rPr>
        <w:t xml:space="preserve">Non fumare o usare fiamme libere durante le operazioni onde evitare esplosioni o incendi.</w:t>
      </w:r>
    </w:p>
    <w:p>
      <w:pPr>
        <w:numPr>
          <w:ilvl w:val="0"/>
          <w:numId w:val="9325"/>
        </w:numPr>
        <w:spacing w:before="0" w:after="0" w:line="240" w:lineRule="auto"/>
        <w:jc w:val="left"/>
        <w:rPr>
          <w:color w:val="00274C"/>
          <w:sz w:val="20"/>
          <w:szCs w:val="20"/>
        </w:rPr>
      </w:pPr>
      <w:r>
        <w:rPr>
          <w:color w:val="00274C"/>
          <w:sz w:val="20"/>
          <w:szCs w:val="20"/>
          <w:u w:val="none"/>
        </w:rPr>
        <w:t xml:space="preserve">I vapori generati dal carburante sono altamente tossici, effettuare le operazioni solo all'aperto o in ambienti ben ventilati.</w:t>
      </w:r>
    </w:p>
    <w:p>
      <w:pPr>
        <w:numPr>
          <w:ilvl w:val="0"/>
          <w:numId w:val="9325"/>
        </w:numPr>
        <w:spacing w:before="0" w:after="0" w:line="240" w:lineRule="auto"/>
        <w:jc w:val="left"/>
        <w:rPr>
          <w:color w:val="00274C"/>
          <w:sz w:val="20"/>
          <w:szCs w:val="20"/>
        </w:rPr>
      </w:pPr>
      <w:r>
        <w:rPr>
          <w:color w:val="00274C"/>
          <w:sz w:val="20"/>
          <w:szCs w:val="20"/>
          <w:u w:val="none"/>
        </w:rPr>
        <w:t xml:space="preserve">Non avvicinarsi troppo al tappo con il viso per non inalare vapori nocivi.</w:t>
      </w:r>
    </w:p>
    <w:p>
      <w:pPr>
        <w:numPr>
          <w:ilvl w:val="0"/>
          <w:numId w:val="9325"/>
        </w:numPr>
        <w:spacing w:before="0" w:after="0" w:line="240" w:lineRule="auto"/>
        <w:jc w:val="left"/>
        <w:rPr>
          <w:color w:val="00274C"/>
          <w:sz w:val="20"/>
          <w:szCs w:val="20"/>
        </w:rPr>
      </w:pPr>
      <w:r>
        <w:rPr>
          <w:color w:val="00274C"/>
          <w:sz w:val="20"/>
          <w:szCs w:val="20"/>
          <w:u w:val="none"/>
        </w:rPr>
        <w:t xml:space="preserve">Non disperdere in ambiente il carburante in quanto altamente inquinante.</w:t>
      </w:r>
    </w:p>
    <w:p>
      <w:pPr>
        <w:numPr>
          <w:ilvl w:val="0"/>
          <w:numId w:val="9325"/>
        </w:numPr>
        <w:spacing w:before="0" w:after="0" w:line="240" w:lineRule="auto"/>
        <w:jc w:val="left"/>
        <w:rPr>
          <w:color w:val="00274C"/>
          <w:sz w:val="20"/>
          <w:szCs w:val="20"/>
        </w:rPr>
      </w:pPr>
      <w:r>
        <w:rPr>
          <w:color w:val="00274C"/>
          <w:sz w:val="20"/>
          <w:szCs w:val="20"/>
          <w:u w:val="none"/>
        </w:rPr>
        <w:t xml:space="preserve">Per effettuare il rifornimento utilizzare un imbuto onde evitare fuoriuscite di carburante, si consiglia inoltre il filtraggio per evitare che polveri o sporcizia entrino nel serbatoio.</w:t>
      </w:r>
    </w:p>
    <w:p>
      <w:pPr>
        <w:widowControl w:val="on"/>
        <w:pBdr/>
        <w:spacing w:before="0" w:after="0" w:line="262" w:lineRule="auto"/>
        <w:ind w:left="0" w:right="0"/>
        <w:jc w:val="left"/>
      </w:pPr>
      <w:r>
        <w:rPr>
          <w:color w:val="00274C"/>
          <w:sz w:val="20"/>
          <w:szCs w:val="20"/>
          <w:u w:val="none"/>
        </w:rPr>
        <w:br/>
        <w:t xml:space="preserve">Non riempire completamente il serbatoio carburante per permettere al carburante di espandersi.</w:t>
      </w:r>
    </w:p>
    <w:p>
      <w:pPr>
        <w:widowControl w:val="on"/>
        <w:pBdr/>
        <w:spacing w:before="0" w:after="0" w:line="240" w:lineRule="auto"/>
        <w:ind w:left="0" w:right="0"/>
        <w:jc w:val="left"/>
      </w:pPr>
    </w:p>
    <w:p>
      <w:pPr>
        <w:spacing w:before="0" w:after="0" w:line="240" w:lineRule="auto"/>
        <w:ind w:left="0" w:right="0"/>
      </w:pPr>
      <w:r>
        <w:br w:type="page"/>
      </w:r>
    </w:p>
    <w:p>
      <w:pPr>
        <w:pStyle w:val="Titolo2"/>
      </w:pPr>
      <w:r>
        <w:rPr/>
        <w:t xml:space="preserve">Rifornimento olio motore</w:t>
      </w:r>
    </w:p>
    <w:tbl>
      <w:tblPr>
        <w:tblStyle w:val="NormalTablePHPDOCX"/>
        <w:tblCellMar>
          <w:left w:type="dxa" w:w="0"/>
          <w:right w:type="dxa" w:w="0"/>
        </w:tblCellMar>
        <w:tblW w:w="5000" w:type="pct"/>
        <w:tblInd w:w="0" w:type="auto"/>
        <w:tblBorders/>
      </w:tblPr>
      <w:tblGrid>
        <w:gridCol w:w="1"/>
        <w:gridCol w:w="1"/>
      </w:tblGrid>
      <w:tr>
        <w:trPr>
          <w:trHeight w:val="0" w:hRule="atLeast"/>
        </w:trPr>
        <w:tc>
          <w:tcPr>
            <w:tcW w:w="0" w:type="auto"/>
            <w:gridSpan w:val="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widowControl w:val="on"/>
              <w:pBdr/>
              <w:spacing w:before="0" w:after="0" w:line="262" w:lineRule="auto"/>
              <w:ind w:left="0" w:right="0"/>
              <w:jc w:val="left"/>
              <w:textAlignment w:val="center"/>
            </w:pP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   </w:t>
            </w:r>
            <w:r>
              <w:rPr>
                <w:position w:val="-18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40000</wp:posOffset>
                  </wp:positionV>
                  <wp:extent cx="360000" cy="309600"/>
                  <wp:wrapSquare wrapText="bothSides"/>
                  <wp:docPr id="80056225" name="name8654632447f1eae49" descr="Z_importante.jpg"/>
                  <wp:effectExtent b="0" l="0" r="0" t="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_importante.jpg"/>
                          <pic:cNvPicPr/>
                        </pic:nvPicPr>
                        <pic:blipFill>
                          <a:blip r:embed="rId6268632447f1eae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096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 </w:t>
            </w:r>
            <w:r>
              <w:rPr>
                <w:b/>
                <w:bCs/>
                <w:color w:val="00274C"/>
                <w:position w:val="-2"/>
                <w:sz w:val="20"/>
                <w:szCs w:val="20"/>
                <w:u w:val="none"/>
              </w:rPr>
              <w:t xml:space="preserve">  </w:t>
            </w: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 </w:t>
            </w:r>
            <w:r>
              <w:rPr>
                <w:b/>
                <w:bCs/>
                <w:color w:val="00274C"/>
                <w:position w:val="-2"/>
                <w:sz w:val="20"/>
                <w:szCs w:val="20"/>
                <w:u w:val="none"/>
              </w:rPr>
              <w:t xml:space="preserve">Importante</w:t>
            </w:r>
          </w:p>
          <w:p>
            <w:pPr>
              <w:widowControl w:val="on"/>
              <w:pBdr/>
              <w:spacing w:before="0" w:after="0" w:line="262" w:lineRule="auto"/>
              <w:ind w:left="0" w:right="0"/>
              <w:jc w:val="left"/>
              <w:textAlignment w:val="center"/>
            </w:pP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 </w:t>
            </w:r>
          </w:p>
          <w:p>
            <w:pPr>
              <w:widowControl w:val="on"/>
              <w:pBdr/>
              <w:spacing w:before="0" w:after="0" w:line="262" w:lineRule="auto"/>
              <w:ind w:left="0" w:right="0"/>
              <w:jc w:val="left"/>
              <w:textAlignment w:val="center"/>
            </w:pP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 </w:t>
            </w:r>
          </w:p>
          <w:p>
            <w:pPr>
              <w:numPr>
                <w:ilvl w:val="0"/>
                <w:numId w:val="9325"/>
              </w:numPr>
              <w:spacing w:before="0" w:after="0" w:line="262" w:lineRule="auto"/>
              <w:jc w:val="left"/>
              <w:rPr>
                <w:color w:val="00274C"/>
                <w:sz w:val="20"/>
                <w:szCs w:val="20"/>
              </w:rPr>
            </w:pP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Per le avvertenze di sicurezze vedere </w:t>
            </w:r>
            <w:hyperlink r:id="rId9877632447f1ec50c" w:history="1">
              <w:r>
                <w:rPr>
                  <w:rStyle w:val="DefaultParagraphFontPHPDOCX"/>
                  <w:b/>
                  <w:bCs/>
                  <w:color w:val="0000FF"/>
                  <w:position w:val="-2"/>
                  <w:sz w:val="20"/>
                  <w:szCs w:val="20"/>
                  <w:u w:val="none"/>
                </w:rPr>
                <w:t xml:space="preserve">Par. 2.4</w:t>
              </w:r>
            </w:hyperlink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 .</w:t>
            </w:r>
          </w:p>
          <w:p>
            <w:pPr>
              <w:numPr>
                <w:ilvl w:val="0"/>
                <w:numId w:val="9325"/>
              </w:numPr>
              <w:spacing w:before="0" w:after="0" w:line="262" w:lineRule="auto"/>
              <w:jc w:val="left"/>
              <w:rPr>
                <w:color w:val="00274C"/>
                <w:sz w:val="20"/>
                <w:szCs w:val="20"/>
              </w:rPr>
            </w:pP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Prima di eseguire l'operazione vedere il  </w:t>
            </w:r>
            <w:hyperlink r:id="rId3332632447f1ecbfd" w:history="1">
              <w:r>
                <w:rPr>
                  <w:rStyle w:val="DefaultParagraphFontPHPDOCX"/>
                  <w:b/>
                  <w:bCs/>
                  <w:color w:val="0000FF"/>
                  <w:position w:val="-2"/>
                  <w:sz w:val="20"/>
                  <w:szCs w:val="20"/>
                  <w:u w:val="none"/>
                </w:rPr>
                <w:t xml:space="preserve">Par. 3.2.2</w:t>
              </w:r>
            </w:hyperlink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 .</w:t>
            </w:r>
          </w:p>
          <w:p>
            <w:pPr>
              <w:numPr>
                <w:ilvl w:val="0"/>
                <w:numId w:val="9325"/>
              </w:numPr>
              <w:spacing w:before="0" w:after="0" w:line="262" w:lineRule="auto"/>
              <w:jc w:val="left"/>
              <w:rPr>
                <w:color w:val="00274C"/>
                <w:sz w:val="20"/>
                <w:szCs w:val="20"/>
              </w:rPr>
            </w:pP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Il rifornimento deve essere effettuato con il motore in posizione orizzontale.</w:t>
            </w:r>
          </w:p>
        </w:tc>
      </w:tr>
      <w:tr>
        <w:trPr>
          <w:trHeight w:val="0" w:hRule="atLeast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numPr>
                <w:ilvl w:val="0"/>
                <w:numId w:val="9329"/>
              </w:numPr>
              <w:spacing w:before="0" w:after="0" w:line="262" w:lineRule="auto"/>
              <w:jc w:val="left"/>
              <w:rPr>
                <w:color w:val="00274C"/>
                <w:sz w:val="20"/>
                <w:szCs w:val="20"/>
              </w:rPr>
            </w:pP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Svitare il tappo rifornimento olio </w:t>
            </w:r>
            <w:r>
              <w:rPr>
                <w:b/>
                <w:bCs/>
                <w:color w:val="00274C"/>
                <w:position w:val="-2"/>
                <w:sz w:val="20"/>
                <w:szCs w:val="20"/>
                <w:u w:val="none"/>
              </w:rPr>
              <w:t xml:space="preserve">A</w:t>
            </w: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 o il tappo di rifornimento olio </w:t>
            </w:r>
            <w:r>
              <w:rPr>
                <w:b/>
                <w:bCs/>
                <w:color w:val="00274C"/>
                <w:position w:val="-2"/>
                <w:sz w:val="20"/>
                <w:szCs w:val="20"/>
                <w:u w:val="none"/>
              </w:rPr>
              <w:t xml:space="preserve">C</w:t>
            </w: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 se il tappo </w:t>
            </w:r>
            <w:r>
              <w:rPr>
                <w:b/>
                <w:bCs/>
                <w:color w:val="00274C"/>
                <w:position w:val="-2"/>
                <w:sz w:val="20"/>
                <w:szCs w:val="20"/>
                <w:u w:val="none"/>
              </w:rPr>
              <w:t xml:space="preserve">A</w:t>
            </w: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 non risultasse accessibile.</w:t>
            </w:r>
          </w:p>
          <w:p>
            <w:pPr>
              <w:numPr>
                <w:ilvl w:val="0"/>
                <w:numId w:val="9329"/>
              </w:numPr>
              <w:spacing w:before="0" w:after="0" w:line="262" w:lineRule="auto"/>
              <w:jc w:val="left"/>
              <w:rPr>
                <w:color w:val="00274C"/>
                <w:sz w:val="20"/>
                <w:szCs w:val="20"/>
              </w:rPr>
            </w:pP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Rifornire con olio del tipo prescritto ( </w:t>
            </w:r>
            <w:hyperlink r:id="rId4507632447f1ee1b6" w:history="1">
              <w:r>
                <w:rPr>
                  <w:rStyle w:val="DefaultParagraphFontPHPDOCX"/>
                  <w:b/>
                  <w:bCs/>
                  <w:color w:val="0000FF"/>
                  <w:position w:val="-2"/>
                  <w:sz w:val="20"/>
                  <w:szCs w:val="20"/>
                  <w:u w:val="none"/>
                </w:rPr>
                <w:t xml:space="preserve">Tab. 2.1</w:t>
              </w:r>
            </w:hyperlink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 e </w:t>
            </w:r>
            <w:hyperlink r:id="rId4268632447f1ee32e" w:history="1">
              <w:r>
                <w:rPr>
                  <w:rStyle w:val="DefaultParagraphFontPHPDOCX"/>
                  <w:b/>
                  <w:bCs/>
                  <w:color w:val="0000FF"/>
                  <w:position w:val="-2"/>
                  <w:sz w:val="20"/>
                  <w:szCs w:val="20"/>
                  <w:u w:val="none"/>
                </w:rPr>
                <w:t xml:space="preserve">Tab. 2.2</w:t>
              </w:r>
            </w:hyperlink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 ).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r>
              <w:rPr>
                <w:position w:val="-226"/>
              </w:rPr>
              <w:drawing>
                <wp:inline distT="0" distB="0" distL="0" distR="0">
                  <wp:extent cx="2232000" cy="1483200"/>
                  <wp:effectExtent b="0" l="0" r="0" t="0"/>
                  <wp:docPr id="27128785" name="name1404632447f204e43" descr="4.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2.jpg"/>
                          <pic:cNvPicPr/>
                        </pic:nvPicPr>
                        <pic:blipFill>
                          <a:blip r:embed="rId5018632447f204e3f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2000" cy="14832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color w:val="00274C"/>
                <w:position w:val="0"/>
                <w:sz w:val="20"/>
                <w:szCs w:val="20"/>
                <w:u w:val="none"/>
              </w:rPr>
              <w:br/>
              <w:t xml:space="preserve">Fig 4.2</w:t>
            </w:r>
          </w:p>
        </w:tc>
      </w:tr>
      <w:tr>
        <w:trPr>
          <w:trHeight w:val="0" w:hRule="atLeast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numPr>
                <w:ilvl w:val="0"/>
                <w:numId w:val="9330"/>
              </w:numPr>
              <w:spacing w:before="0" w:after="0" w:line="262" w:lineRule="auto"/>
              <w:jc w:val="left"/>
              <w:rPr>
                <w:color w:val="00274C"/>
                <w:sz w:val="20"/>
                <w:szCs w:val="20"/>
              </w:rPr>
            </w:pP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Rimuovere l'asta livello olio </w:t>
            </w:r>
            <w:r>
              <w:rPr>
                <w:b/>
                <w:bCs/>
                <w:color w:val="00274C"/>
                <w:position w:val="-2"/>
                <w:sz w:val="20"/>
                <w:szCs w:val="20"/>
                <w:u w:val="none"/>
              </w:rPr>
              <w:t xml:space="preserve">B</w:t>
            </w: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 e controllare che il livello sia prossimo ma non oltre il </w:t>
            </w:r>
            <w:r>
              <w:rPr>
                <w:b/>
                <w:bCs/>
                <w:color w:val="00274C"/>
                <w:position w:val="-2"/>
                <w:sz w:val="20"/>
                <w:szCs w:val="20"/>
                <w:u w:val="none"/>
              </w:rPr>
              <w:t xml:space="preserve">MAX</w:t>
            </w: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 .</w:t>
            </w:r>
          </w:p>
          <w:p>
            <w:pPr>
              <w:numPr>
                <w:ilvl w:val="0"/>
                <w:numId w:val="9330"/>
              </w:numPr>
              <w:spacing w:before="0" w:after="0" w:line="262" w:lineRule="auto"/>
              <w:jc w:val="left"/>
              <w:rPr>
                <w:color w:val="00274C"/>
                <w:sz w:val="20"/>
                <w:szCs w:val="20"/>
              </w:rPr>
            </w:pP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Rabboccare se il livello non è prossimo al </w:t>
            </w:r>
            <w:r>
              <w:rPr>
                <w:b/>
                <w:bCs/>
                <w:color w:val="00274C"/>
                <w:position w:val="-2"/>
                <w:sz w:val="20"/>
                <w:szCs w:val="20"/>
                <w:u w:val="none"/>
              </w:rPr>
              <w:t xml:space="preserve">MAX</w:t>
            </w: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 e reinserire in modo corretto l'asta livello olio </w:t>
            </w:r>
            <w:r>
              <w:rPr>
                <w:b/>
                <w:bCs/>
                <w:color w:val="00274C"/>
                <w:position w:val="-2"/>
                <w:sz w:val="20"/>
                <w:szCs w:val="20"/>
                <w:u w:val="none"/>
              </w:rPr>
              <w:t xml:space="preserve">B</w:t>
            </w: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 .</w:t>
            </w:r>
          </w:p>
          <w:p>
            <w:pPr>
              <w:numPr>
                <w:ilvl w:val="0"/>
                <w:numId w:val="9330"/>
              </w:numPr>
              <w:spacing w:before="0" w:after="0" w:line="262" w:lineRule="auto"/>
              <w:jc w:val="left"/>
              <w:rPr>
                <w:color w:val="00274C"/>
                <w:sz w:val="20"/>
                <w:szCs w:val="20"/>
              </w:rPr>
            </w:pP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Riavvitare il tappo </w:t>
            </w:r>
            <w:r>
              <w:rPr>
                <w:b/>
                <w:bCs/>
                <w:color w:val="00274C"/>
                <w:position w:val="-2"/>
                <w:sz w:val="20"/>
                <w:szCs w:val="20"/>
                <w:u w:val="none"/>
              </w:rPr>
              <w:t xml:space="preserve">A o C</w:t>
            </w: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 .</w:t>
            </w:r>
          </w:p>
          <w:p>
            <w:pPr>
              <w:widowControl w:val="on"/>
              <w:pBdr/>
              <w:spacing w:before="0" w:after="0" w:line="262" w:lineRule="auto"/>
              <w:ind w:left="0" w:right="0"/>
              <w:jc w:val="left"/>
              <w:textAlignment w:val="center"/>
            </w:pP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 </w:t>
            </w:r>
          </w:p>
          <w:p>
            <w:pPr>
              <w:widowControl w:val="on"/>
              <w:pBdr/>
              <w:spacing w:before="0" w:after="0" w:line="262" w:lineRule="auto"/>
              <w:ind w:left="0" w:right="0"/>
              <w:jc w:val="left"/>
              <w:textAlignment w:val="center"/>
            </w:pP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  </w:t>
            </w:r>
            <w:r>
              <w:rPr>
                <w:position w:val="-18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40000</wp:posOffset>
                  </wp:positionV>
                  <wp:extent cx="360000" cy="309600"/>
                  <wp:wrapSquare wrapText="bothSides"/>
                  <wp:docPr id="56248412" name="name8144632447f20c291" descr="Z_importante.jpg"/>
                  <wp:effectExtent b="0" l="0" r="0" t="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_importante.jpg"/>
                          <pic:cNvPicPr/>
                        </pic:nvPicPr>
                        <pic:blipFill>
                          <a:blip r:embed="rId4661632447f20c28b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096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 </w:t>
            </w:r>
            <w:r>
              <w:rPr>
                <w:b/>
                <w:bCs/>
                <w:color w:val="00274C"/>
                <w:position w:val="-2"/>
                <w:sz w:val="20"/>
                <w:szCs w:val="20"/>
                <w:u w:val="none"/>
              </w:rPr>
              <w:t xml:space="preserve">  </w:t>
            </w: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 </w:t>
            </w:r>
            <w:r>
              <w:rPr>
                <w:b/>
                <w:bCs/>
                <w:color w:val="00274C"/>
                <w:position w:val="-2"/>
                <w:sz w:val="20"/>
                <w:szCs w:val="20"/>
                <w:u w:val="none"/>
              </w:rPr>
              <w:t xml:space="preserve">Importante</w:t>
            </w:r>
          </w:p>
          <w:p>
            <w:pPr>
              <w:widowControl w:val="on"/>
              <w:pBdr/>
              <w:spacing w:before="0" w:after="0" w:line="262" w:lineRule="auto"/>
              <w:ind w:left="0" w:right="0"/>
              <w:jc w:val="left"/>
              <w:textAlignment w:val="center"/>
            </w:pP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 </w:t>
            </w:r>
          </w:p>
          <w:p>
            <w:pPr>
              <w:widowControl w:val="on"/>
              <w:pBdr/>
              <w:spacing w:before="0" w:after="0" w:line="262" w:lineRule="auto"/>
              <w:ind w:left="0" w:right="0"/>
              <w:jc w:val="left"/>
              <w:textAlignment w:val="center"/>
            </w:pP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 </w:t>
            </w:r>
          </w:p>
          <w:p>
            <w:pPr>
              <w:numPr>
                <w:ilvl w:val="0"/>
                <w:numId w:val="9325"/>
              </w:numPr>
              <w:spacing w:before="0" w:after="0" w:line="262" w:lineRule="auto"/>
              <w:jc w:val="left"/>
              <w:rPr>
                <w:color w:val="00274C"/>
                <w:sz w:val="20"/>
                <w:szCs w:val="20"/>
              </w:rPr>
            </w:pP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Non superare il livello </w:t>
            </w:r>
            <w:r>
              <w:rPr>
                <w:b/>
                <w:bCs/>
                <w:color w:val="00274C"/>
                <w:position w:val="-2"/>
                <w:sz w:val="20"/>
                <w:szCs w:val="20"/>
                <w:u w:val="none"/>
              </w:rPr>
              <w:t xml:space="preserve">MAX.</w:t>
            </w:r>
          </w:p>
          <w:p>
            <w:pPr>
              <w:numPr>
                <w:ilvl w:val="0"/>
                <w:numId w:val="9325"/>
              </w:numPr>
              <w:spacing w:before="0" w:after="0" w:line="262" w:lineRule="auto"/>
              <w:jc w:val="left"/>
              <w:rPr>
                <w:color w:val="00274C"/>
                <w:sz w:val="20"/>
                <w:szCs w:val="20"/>
              </w:rPr>
            </w:pP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Non utilizzare il motore con il livello dell'olio al di sotto del </w:t>
            </w:r>
            <w:r>
              <w:rPr>
                <w:b/>
                <w:bCs/>
                <w:color w:val="00274C"/>
                <w:position w:val="-2"/>
                <w:sz w:val="20"/>
                <w:szCs w:val="20"/>
                <w:u w:val="none"/>
              </w:rPr>
              <w:t xml:space="preserve">MIN.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r>
              <w:rPr>
                <w:position w:val="-228"/>
              </w:rPr>
              <w:drawing>
                <wp:inline distT="0" distB="0" distL="0" distR="0">
                  <wp:extent cx="2232000" cy="1490400"/>
                  <wp:effectExtent b="0" l="0" r="0" t="0"/>
                  <wp:docPr id="42235448" name="name8961632447f219d19" descr="4.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3.jpg"/>
                          <pic:cNvPicPr/>
                        </pic:nvPicPr>
                        <pic:blipFill>
                          <a:blip r:embed="rId1425632447f219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2000" cy="14904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color w:val="00274C"/>
                <w:position w:val="0"/>
                <w:sz w:val="20"/>
                <w:szCs w:val="20"/>
                <w:u w:val="none"/>
              </w:rPr>
              <w:br/>
              <w:t xml:space="preserve">Fig 4.3</w:t>
            </w:r>
          </w:p>
        </w:tc>
      </w:tr>
    </w:tbl>
    <w:p>
      <w:pPr>
        <w:widowControl w:val="on"/>
        <w:pBdr/>
        <w:spacing w:before="0" w:after="0" w:line="262" w:lineRule="auto"/>
        <w:ind w:left="0" w:right="0"/>
        <w:jc w:val="left"/>
      </w:pPr>
      <w:r>
        <w:rPr>
          <w:color w:val="00274C"/>
          <w:sz w:val="20"/>
          <w:szCs w:val="20"/>
          <w:u w:val="none"/>
        </w:rPr>
        <w:t xml:space="preserve"> </w:t>
      </w:r>
    </w:p>
    <w:p>
      <w:pPr>
        <w:widowControl w:val="on"/>
        <w:pBdr/>
        <w:spacing w:before="0" w:after="0" w:line="240" w:lineRule="auto"/>
        <w:ind w:left="0" w:right="0"/>
        <w:jc w:val="left"/>
      </w:pPr>
    </w:p>
    <w:p>
      <w:pPr>
        <w:spacing w:before="0" w:after="0" w:line="240" w:lineRule="auto"/>
        <w:ind w:left="0" w:right="0"/>
      </w:pPr>
      <w:r>
        <w:br w:type="page"/>
      </w:r>
    </w:p>
    <w:p>
      <w:pPr>
        <w:pStyle w:val="Titolo2"/>
      </w:pPr>
      <w:r>
        <w:rPr/>
        <w:t xml:space="preserve">Rifornimento olio invertitore di marcia</w:t>
      </w:r>
    </w:p>
    <w:tbl>
      <w:tblPr>
        <w:tblStyle w:val="NormalTablePHPDOCX"/>
        <w:tblCellMar>
          <w:left w:type="dxa" w:w="0"/>
          <w:right w:type="dxa" w:w="0"/>
        </w:tblCellMar>
        <w:tblW w:w="5000" w:type="pct"/>
        <w:tblInd w:w="0" w:type="auto"/>
        <w:tblBorders/>
      </w:tblPr>
      <w:tblGrid>
        <w:gridCol w:w="1"/>
        <w:gridCol w:w="1"/>
      </w:tblGrid>
      <w:tr>
        <w:trPr>
          <w:trHeight w:val="0" w:hRule="atLeast"/>
        </w:trPr>
        <w:tc>
          <w:tcPr>
            <w:tcW w:w="0" w:type="auto"/>
            <w:gridSpan w:val="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widowControl w:val="on"/>
              <w:pBdr/>
              <w:spacing w:before="0" w:after="0" w:line="262" w:lineRule="auto"/>
              <w:ind w:left="0" w:right="0"/>
              <w:jc w:val="left"/>
              <w:textAlignment w:val="center"/>
            </w:pP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   </w:t>
            </w:r>
            <w:r>
              <w:rPr>
                <w:position w:val="-18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40000</wp:posOffset>
                  </wp:positionV>
                  <wp:extent cx="360000" cy="309600"/>
                  <wp:wrapSquare wrapText="bothSides"/>
                  <wp:docPr id="80511055" name="name2658632447f223711" descr="Z_importante.jpg"/>
                  <wp:effectExtent b="0" l="0" r="0" t="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_importante.jpg"/>
                          <pic:cNvPicPr/>
                        </pic:nvPicPr>
                        <pic:blipFill>
                          <a:blip r:embed="rId5197632447f2237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096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 </w:t>
            </w:r>
            <w:r>
              <w:rPr>
                <w:b/>
                <w:bCs/>
                <w:color w:val="00274C"/>
                <w:position w:val="-2"/>
                <w:sz w:val="20"/>
                <w:szCs w:val="20"/>
                <w:u w:val="none"/>
              </w:rPr>
              <w:t xml:space="preserve">  </w:t>
            </w: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 </w:t>
            </w:r>
            <w:r>
              <w:rPr>
                <w:b/>
                <w:bCs/>
                <w:color w:val="00274C"/>
                <w:position w:val="-2"/>
                <w:sz w:val="20"/>
                <w:szCs w:val="20"/>
                <w:u w:val="none"/>
              </w:rPr>
              <w:t xml:space="preserve">Importante</w:t>
            </w:r>
          </w:p>
          <w:p>
            <w:pPr>
              <w:widowControl w:val="on"/>
              <w:pBdr/>
              <w:spacing w:before="0" w:after="0" w:line="262" w:lineRule="auto"/>
              <w:ind w:left="0" w:right="0"/>
              <w:jc w:val="left"/>
              <w:textAlignment w:val="center"/>
            </w:pP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 </w:t>
            </w:r>
          </w:p>
          <w:p>
            <w:pPr>
              <w:widowControl w:val="on"/>
              <w:pBdr/>
              <w:spacing w:before="0" w:after="0" w:line="262" w:lineRule="auto"/>
              <w:ind w:left="0" w:right="0"/>
              <w:jc w:val="left"/>
              <w:textAlignment w:val="center"/>
            </w:pP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 </w:t>
            </w:r>
          </w:p>
          <w:p>
            <w:pPr>
              <w:numPr>
                <w:ilvl w:val="0"/>
                <w:numId w:val="9325"/>
              </w:numPr>
              <w:spacing w:before="0" w:after="0" w:line="262" w:lineRule="auto"/>
              <w:jc w:val="left"/>
              <w:rPr>
                <w:color w:val="00274C"/>
                <w:sz w:val="20"/>
                <w:szCs w:val="20"/>
              </w:rPr>
            </w:pP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Per le avvertenze di sicurezze vedere </w:t>
            </w:r>
            <w:hyperlink r:id="rId6855632447f224dfe" w:history="1">
              <w:r>
                <w:rPr>
                  <w:rStyle w:val="DefaultParagraphFontPHPDOCX"/>
                  <w:b/>
                  <w:bCs/>
                  <w:color w:val="0000FF"/>
                  <w:position w:val="-2"/>
                  <w:sz w:val="20"/>
                  <w:szCs w:val="20"/>
                  <w:u w:val="none"/>
                </w:rPr>
                <w:t xml:space="preserve">Par. 2.4</w:t>
              </w:r>
            </w:hyperlink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 .</w:t>
            </w:r>
          </w:p>
          <w:p>
            <w:pPr>
              <w:numPr>
                <w:ilvl w:val="0"/>
                <w:numId w:val="9325"/>
              </w:numPr>
              <w:spacing w:before="0" w:after="0" w:line="262" w:lineRule="auto"/>
              <w:jc w:val="left"/>
              <w:rPr>
                <w:color w:val="00274C"/>
                <w:sz w:val="20"/>
                <w:szCs w:val="20"/>
              </w:rPr>
            </w:pP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Prima di eseguire l'operazione vedere il  </w:t>
            </w:r>
            <w:hyperlink r:id="rId8585632447f22544c" w:history="1">
              <w:r>
                <w:rPr>
                  <w:rStyle w:val="DefaultParagraphFontPHPDOCX"/>
                  <w:b/>
                  <w:bCs/>
                  <w:color w:val="0000FF"/>
                  <w:position w:val="-2"/>
                  <w:sz w:val="20"/>
                  <w:szCs w:val="20"/>
                  <w:u w:val="none"/>
                </w:rPr>
                <w:t xml:space="preserve">Par. 3.2.2</w:t>
              </w:r>
            </w:hyperlink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 .</w:t>
            </w:r>
          </w:p>
          <w:p>
            <w:pPr>
              <w:numPr>
                <w:ilvl w:val="0"/>
                <w:numId w:val="9325"/>
              </w:numPr>
              <w:spacing w:before="0" w:after="0" w:line="262" w:lineRule="auto"/>
              <w:jc w:val="left"/>
              <w:rPr>
                <w:color w:val="00274C"/>
                <w:sz w:val="20"/>
                <w:szCs w:val="20"/>
              </w:rPr>
            </w:pP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Il rifornimento deve essere effettuato con il motore in posizione orizzontale.</w:t>
            </w:r>
          </w:p>
        </w:tc>
      </w:tr>
      <w:tr>
        <w:trPr>
          <w:trHeight w:val="0" w:hRule="atLeast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numPr>
                <w:ilvl w:val="0"/>
                <w:numId w:val="9331"/>
              </w:numPr>
              <w:spacing w:before="0" w:after="0" w:line="262" w:lineRule="auto"/>
              <w:jc w:val="left"/>
              <w:rPr>
                <w:color w:val="00274C"/>
                <w:sz w:val="20"/>
                <w:szCs w:val="20"/>
              </w:rPr>
            </w:pP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Svitare il tappo rifornimento olio </w:t>
            </w:r>
            <w:r>
              <w:rPr>
                <w:b/>
                <w:bCs/>
                <w:color w:val="00274C"/>
                <w:position w:val="-2"/>
                <w:sz w:val="20"/>
                <w:szCs w:val="20"/>
                <w:u w:val="none"/>
              </w:rPr>
              <w:t xml:space="preserve">A</w:t>
            </w: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 .</w:t>
            </w:r>
          </w:p>
          <w:p>
            <w:pPr>
              <w:numPr>
                <w:ilvl w:val="0"/>
                <w:numId w:val="9331"/>
              </w:numPr>
              <w:spacing w:before="0" w:after="0" w:line="262" w:lineRule="auto"/>
              <w:jc w:val="left"/>
              <w:rPr>
                <w:color w:val="00274C"/>
                <w:sz w:val="20"/>
                <w:szCs w:val="20"/>
              </w:rPr>
            </w:pP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Rifornire con olio del tipo prescritto ( </w:t>
            </w:r>
            <w:hyperlink r:id="rId6988632447f22654a" w:history="1">
              <w:r>
                <w:rPr>
                  <w:rStyle w:val="DefaultParagraphFontPHPDOCX"/>
                  <w:b/>
                  <w:bCs/>
                  <w:color w:val="0000FF"/>
                  <w:position w:val="-2"/>
                  <w:sz w:val="20"/>
                  <w:szCs w:val="20"/>
                  <w:u w:val="single" w:color=""/>
                </w:rPr>
                <w:t xml:space="preserve">Par. 2.4.2</w:t>
              </w:r>
            </w:hyperlink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 ).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r>
              <w:rPr>
                <w:position w:val="-226"/>
              </w:rPr>
              <w:drawing>
                <wp:inline distT="0" distB="0" distL="0" distR="0">
                  <wp:extent cx="2232000" cy="1483200"/>
                  <wp:effectExtent b="0" l="0" r="0" t="0"/>
                  <wp:docPr id="74251560" name="name5741632447f22f408" descr="4.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4.jpg"/>
                          <pic:cNvPicPr/>
                        </pic:nvPicPr>
                        <pic:blipFill>
                          <a:blip r:embed="rId5781632447f22f40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2000" cy="14832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color w:val="00274C"/>
                <w:position w:val="0"/>
                <w:sz w:val="20"/>
                <w:szCs w:val="20"/>
                <w:u w:val="none"/>
              </w:rPr>
              <w:br/>
              <w:t xml:space="preserve">Fig 4.4</w:t>
            </w:r>
          </w:p>
        </w:tc>
      </w:tr>
      <w:tr>
        <w:trPr>
          <w:trHeight w:val="0" w:hRule="atLeast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numPr>
                <w:ilvl w:val="0"/>
                <w:numId w:val="9332"/>
              </w:numPr>
              <w:spacing w:before="0" w:after="0" w:line="262" w:lineRule="auto"/>
              <w:jc w:val="left"/>
              <w:rPr>
                <w:color w:val="00274C"/>
                <w:sz w:val="20"/>
                <w:szCs w:val="20"/>
              </w:rPr>
            </w:pP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Rimuovere l'asta livello olio </w:t>
            </w:r>
            <w:r>
              <w:rPr>
                <w:b/>
                <w:bCs/>
                <w:color w:val="00274C"/>
                <w:position w:val="-2"/>
                <w:sz w:val="20"/>
                <w:szCs w:val="20"/>
                <w:u w:val="none"/>
              </w:rPr>
              <w:t xml:space="preserve">B</w:t>
            </w: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 e controllare che il livello sia prossimo ma non oltre il </w:t>
            </w:r>
            <w:r>
              <w:rPr>
                <w:b/>
                <w:bCs/>
                <w:color w:val="00274C"/>
                <w:position w:val="-2"/>
                <w:sz w:val="20"/>
                <w:szCs w:val="20"/>
                <w:u w:val="none"/>
              </w:rPr>
              <w:t xml:space="preserve">MAX</w:t>
            </w: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 .</w:t>
            </w:r>
          </w:p>
          <w:p>
            <w:pPr>
              <w:numPr>
                <w:ilvl w:val="0"/>
                <w:numId w:val="9332"/>
              </w:numPr>
              <w:spacing w:before="0" w:after="0" w:line="262" w:lineRule="auto"/>
              <w:jc w:val="left"/>
              <w:rPr>
                <w:color w:val="00274C"/>
                <w:sz w:val="20"/>
                <w:szCs w:val="20"/>
              </w:rPr>
            </w:pP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Rabboccare se il livello non è prossimo al </w:t>
            </w:r>
            <w:r>
              <w:rPr>
                <w:b/>
                <w:bCs/>
                <w:color w:val="00274C"/>
                <w:position w:val="-2"/>
                <w:sz w:val="20"/>
                <w:szCs w:val="20"/>
                <w:u w:val="none"/>
              </w:rPr>
              <w:t xml:space="preserve">MAX</w:t>
            </w: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 e reinserire in modo corretto l'asta livello olio </w:t>
            </w:r>
            <w:r>
              <w:rPr>
                <w:b/>
                <w:bCs/>
                <w:color w:val="00274C"/>
                <w:position w:val="-2"/>
                <w:sz w:val="20"/>
                <w:szCs w:val="20"/>
                <w:u w:val="none"/>
              </w:rPr>
              <w:t xml:space="preserve">B</w:t>
            </w: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 nella sede sull'invertitore </w:t>
            </w:r>
            <w:r>
              <w:rPr>
                <w:b/>
                <w:bCs/>
                <w:color w:val="00274C"/>
                <w:position w:val="-2"/>
                <w:sz w:val="20"/>
                <w:szCs w:val="20"/>
                <w:u w:val="none"/>
              </w:rPr>
              <w:t xml:space="preserve">C</w:t>
            </w: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 .</w:t>
            </w:r>
          </w:p>
          <w:p>
            <w:pPr>
              <w:numPr>
                <w:ilvl w:val="0"/>
                <w:numId w:val="9332"/>
              </w:numPr>
              <w:spacing w:before="0" w:after="0" w:line="262" w:lineRule="auto"/>
              <w:jc w:val="left"/>
              <w:rPr>
                <w:color w:val="00274C"/>
                <w:sz w:val="20"/>
                <w:szCs w:val="20"/>
              </w:rPr>
            </w:pP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Riavvitare il tappo </w:t>
            </w:r>
            <w:r>
              <w:rPr>
                <w:b/>
                <w:bCs/>
                <w:color w:val="00274C"/>
                <w:position w:val="-2"/>
                <w:sz w:val="20"/>
                <w:szCs w:val="20"/>
                <w:u w:val="none"/>
              </w:rPr>
              <w:t xml:space="preserve">A o C</w:t>
            </w: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 .</w:t>
            </w:r>
          </w:p>
          <w:p>
            <w:pPr>
              <w:widowControl w:val="on"/>
              <w:pBdr/>
              <w:spacing w:before="0" w:after="0" w:line="262" w:lineRule="auto"/>
              <w:ind w:left="0" w:right="0"/>
              <w:jc w:val="left"/>
              <w:textAlignment w:val="center"/>
            </w:pP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 </w:t>
            </w:r>
          </w:p>
          <w:p>
            <w:pPr>
              <w:widowControl w:val="on"/>
              <w:pBdr/>
              <w:spacing w:before="0" w:after="0" w:line="262" w:lineRule="auto"/>
              <w:ind w:left="0" w:right="0"/>
              <w:jc w:val="left"/>
              <w:textAlignment w:val="center"/>
            </w:pP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  </w:t>
            </w:r>
            <w:r>
              <w:rPr>
                <w:position w:val="-18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40000</wp:posOffset>
                  </wp:positionV>
                  <wp:extent cx="360000" cy="309600"/>
                  <wp:wrapSquare wrapText="bothSides"/>
                  <wp:docPr id="13530048" name="name8090632447f238ff2" descr="Z_importante.jpg"/>
                  <wp:effectExtent b="0" l="0" r="0" t="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_importante.jpg"/>
                          <pic:cNvPicPr/>
                        </pic:nvPicPr>
                        <pic:blipFill>
                          <a:blip r:embed="rId1672632447f238fef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096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 </w:t>
            </w:r>
            <w:r>
              <w:rPr>
                <w:b/>
                <w:bCs/>
                <w:color w:val="00274C"/>
                <w:position w:val="-2"/>
                <w:sz w:val="20"/>
                <w:szCs w:val="20"/>
                <w:u w:val="none"/>
              </w:rPr>
              <w:t xml:space="preserve">  </w:t>
            </w: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 </w:t>
            </w:r>
            <w:r>
              <w:rPr>
                <w:b/>
                <w:bCs/>
                <w:color w:val="00274C"/>
                <w:position w:val="-2"/>
                <w:sz w:val="20"/>
                <w:szCs w:val="20"/>
                <w:u w:val="none"/>
              </w:rPr>
              <w:t xml:space="preserve">Importante</w:t>
            </w:r>
          </w:p>
          <w:p>
            <w:pPr>
              <w:widowControl w:val="on"/>
              <w:pBdr/>
              <w:spacing w:before="0" w:after="0" w:line="262" w:lineRule="auto"/>
              <w:ind w:left="0" w:right="0"/>
              <w:jc w:val="left"/>
              <w:textAlignment w:val="center"/>
            </w:pP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 </w:t>
            </w:r>
          </w:p>
          <w:p>
            <w:pPr>
              <w:widowControl w:val="on"/>
              <w:pBdr/>
              <w:spacing w:before="0" w:after="0" w:line="262" w:lineRule="auto"/>
              <w:ind w:left="0" w:right="0"/>
              <w:jc w:val="left"/>
              <w:textAlignment w:val="center"/>
            </w:pP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 </w:t>
            </w:r>
          </w:p>
          <w:p>
            <w:pPr>
              <w:numPr>
                <w:ilvl w:val="0"/>
                <w:numId w:val="9325"/>
              </w:numPr>
              <w:spacing w:before="0" w:after="0" w:line="262" w:lineRule="auto"/>
              <w:jc w:val="left"/>
              <w:rPr>
                <w:color w:val="00274C"/>
                <w:sz w:val="20"/>
                <w:szCs w:val="20"/>
              </w:rPr>
            </w:pP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Non superare il livello </w:t>
            </w:r>
            <w:r>
              <w:rPr>
                <w:b/>
                <w:bCs/>
                <w:color w:val="00274C"/>
                <w:position w:val="-2"/>
                <w:sz w:val="20"/>
                <w:szCs w:val="20"/>
                <w:u w:val="none"/>
              </w:rPr>
              <w:t xml:space="preserve">MAX.</w:t>
            </w:r>
          </w:p>
          <w:p>
            <w:pPr>
              <w:numPr>
                <w:ilvl w:val="0"/>
                <w:numId w:val="9325"/>
              </w:numPr>
              <w:spacing w:before="0" w:after="0" w:line="262" w:lineRule="auto"/>
              <w:jc w:val="left"/>
              <w:rPr>
                <w:color w:val="00274C"/>
                <w:sz w:val="20"/>
                <w:szCs w:val="20"/>
              </w:rPr>
            </w:pP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Non utilizzare il motore con il livello dell'olio al di sotto del </w:t>
            </w:r>
            <w:r>
              <w:rPr>
                <w:b/>
                <w:bCs/>
                <w:color w:val="00274C"/>
                <w:position w:val="-2"/>
                <w:sz w:val="20"/>
                <w:szCs w:val="20"/>
                <w:u w:val="none"/>
              </w:rPr>
              <w:t xml:space="preserve">MIN.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r>
              <w:rPr>
                <w:position w:val="-228"/>
              </w:rPr>
              <w:drawing>
                <wp:inline distT="0" distB="0" distL="0" distR="0">
                  <wp:extent cx="2232000" cy="1490400"/>
                  <wp:effectExtent b="0" l="0" r="0" t="0"/>
                  <wp:docPr id="66258493" name="name7288632447f246884" descr="4.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5.jpg"/>
                          <pic:cNvPicPr/>
                        </pic:nvPicPr>
                        <pic:blipFill>
                          <a:blip r:embed="rId6898632447f24687d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2000" cy="14904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color w:val="00274C"/>
                <w:position w:val="0"/>
                <w:sz w:val="20"/>
                <w:szCs w:val="20"/>
                <w:u w:val="none"/>
              </w:rPr>
              <w:br/>
              <w:t xml:space="preserve">Fig 4.5</w:t>
            </w:r>
          </w:p>
        </w:tc>
      </w:tr>
    </w:tbl>
    <w:p>
      <w:pPr>
        <w:widowControl w:val="on"/>
        <w:pBdr/>
        <w:spacing w:before="0" w:after="0" w:line="262" w:lineRule="auto"/>
        <w:ind w:left="0" w:right="0"/>
        <w:jc w:val="left"/>
      </w:pPr>
      <w:r>
        <w:rPr>
          <w:color w:val="00274C"/>
          <w:sz w:val="20"/>
          <w:szCs w:val="20"/>
          <w:u w:val="none"/>
        </w:rPr>
        <w:t xml:space="preserve"> </w:t>
      </w:r>
    </w:p>
    <w:p>
      <w:pPr>
        <w:widowControl w:val="on"/>
        <w:pBdr/>
        <w:spacing w:before="0" w:after="0" w:line="240" w:lineRule="auto"/>
        <w:ind w:left="0" w:right="0"/>
        <w:jc w:val="left"/>
      </w:pPr>
    </w:p>
    <w:p>
      <w:pPr>
        <w:spacing w:before="0" w:after="0" w:line="240" w:lineRule="auto"/>
        <w:ind w:left="0" w:right="0"/>
      </w:pPr>
      <w:r>
        <w:br w:type="page"/>
      </w:r>
    </w:p>
    <w:p>
      <w:pPr>
        <w:pStyle w:val="Titolo2"/>
      </w:pPr>
      <w:r>
        <w:rPr/>
        <w:t xml:space="preserve">Rifornimento refrigerante</w:t>
      </w:r>
    </w:p>
    <w:tbl>
      <w:tblPr>
        <w:tblStyle w:val="NormalTablePHPDOCX"/>
        <w:tblCellMar>
          <w:left w:type="dxa" w:w="0"/>
          <w:right w:type="dxa" w:w="0"/>
        </w:tblCellMar>
        <w:tblW w:w="5000" w:type="pct"/>
        <w:tblInd w:w="0" w:type="auto"/>
        <w:tblBorders/>
      </w:tblPr>
      <w:tblGrid>
        <w:gridCol w:w="1"/>
        <w:gridCol w:w="1"/>
      </w:tblGrid>
      <w:tr>
        <w:trPr>
          <w:trHeight w:val="0" w:hRule="atLeast"/>
        </w:trPr>
        <w:tc>
          <w:tcPr>
            <w:tcW w:w="0" w:type="auto"/>
            <w:gridSpan w:val="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widowControl w:val="on"/>
              <w:pBdr/>
              <w:spacing w:before="0" w:after="0" w:line="262" w:lineRule="auto"/>
              <w:ind w:left="0" w:right="0"/>
              <w:jc w:val="left"/>
              <w:textAlignment w:val="center"/>
            </w:pPr>
            <w:r>
              <w:rPr>
                <w:position w:val="-18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40000</wp:posOffset>
                  </wp:positionV>
                  <wp:extent cx="360000" cy="309600"/>
                  <wp:wrapSquare wrapText="bothSides"/>
                  <wp:docPr id="27489686" name="name1991632447f250489" descr="Z_importante.jpg"/>
                  <wp:effectExtent b="0" l="0" r="0" t="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_importante.jpg"/>
                          <pic:cNvPicPr/>
                        </pic:nvPicPr>
                        <pic:blipFill>
                          <a:blip r:embed="rId6992632447f2504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096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 </w:t>
            </w:r>
            <w:r>
              <w:rPr>
                <w:b/>
                <w:bCs/>
                <w:color w:val="00274C"/>
                <w:position w:val="-2"/>
                <w:sz w:val="20"/>
                <w:szCs w:val="20"/>
                <w:u w:val="none"/>
              </w:rPr>
              <w:t xml:space="preserve">    Importante</w:t>
            </w:r>
          </w:p>
          <w:p>
            <w:pPr>
              <w:widowControl w:val="on"/>
              <w:pBdr/>
              <w:spacing w:before="0" w:after="0" w:line="262" w:lineRule="auto"/>
              <w:ind w:left="0" w:right="0"/>
              <w:jc w:val="left"/>
              <w:textAlignment w:val="center"/>
            </w:pP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 </w:t>
            </w:r>
          </w:p>
          <w:p>
            <w:pPr>
              <w:widowControl w:val="on"/>
              <w:pBdr/>
              <w:spacing w:before="0" w:after="0" w:line="262" w:lineRule="auto"/>
              <w:ind w:left="0" w:right="0"/>
              <w:jc w:val="left"/>
              <w:textAlignment w:val="center"/>
            </w:pP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 </w:t>
            </w:r>
          </w:p>
          <w:p>
            <w:pPr>
              <w:numPr>
                <w:ilvl w:val="0"/>
                <w:numId w:val="9325"/>
              </w:numPr>
              <w:spacing w:before="0" w:after="0" w:line="262" w:lineRule="auto"/>
              <w:jc w:val="left"/>
              <w:rPr>
                <w:color w:val="00274C"/>
                <w:sz w:val="20"/>
                <w:szCs w:val="20"/>
              </w:rPr>
            </w:pP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Prima di eseguire l’operazione vedere  </w:t>
            </w:r>
            <w:hyperlink r:id="rId3096632447f251038" w:history="1">
              <w:r>
                <w:rPr>
                  <w:rStyle w:val="DefaultParagraphFontPHPDOCX"/>
                  <w:b/>
                  <w:bCs/>
                  <w:color w:val="0000FF"/>
                  <w:position w:val="-2"/>
                  <w:sz w:val="20"/>
                  <w:szCs w:val="20"/>
                  <w:u w:val="none"/>
                </w:rPr>
                <w:t xml:space="preserve">Par. 3.2.2</w:t>
              </w:r>
            </w:hyperlink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 .</w:t>
            </w:r>
          </w:p>
          <w:p>
            <w:pPr>
              <w:numPr>
                <w:ilvl w:val="0"/>
                <w:numId w:val="9325"/>
              </w:numPr>
              <w:spacing w:before="0" w:after="0" w:line="262" w:lineRule="auto"/>
              <w:jc w:val="left"/>
              <w:rPr>
                <w:color w:val="00274C"/>
                <w:sz w:val="20"/>
                <w:szCs w:val="20"/>
              </w:rPr>
            </w:pP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Il rifornimento deve essere effettuato con il motore in posizione orizzontale.</w:t>
            </w:r>
          </w:p>
          <w:p>
            <w:pPr>
              <w:widowControl w:val="on"/>
              <w:pBdr/>
              <w:spacing w:before="0" w:after="0" w:line="262" w:lineRule="auto"/>
              <w:ind w:left="0" w:right="0"/>
              <w:jc w:val="left"/>
              <w:textAlignment w:val="center"/>
            </w:pP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 </w:t>
            </w:r>
          </w:p>
          <w:p>
            <w:pPr>
              <w:widowControl w:val="on"/>
              <w:pBdr/>
              <w:spacing w:before="0" w:after="0" w:line="262" w:lineRule="auto"/>
              <w:ind w:left="0" w:right="0"/>
              <w:jc w:val="left"/>
              <w:textAlignment w:val="center"/>
            </w:pPr>
            <w:r>
              <w:rPr>
                <w:position w:val="-18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40000</wp:posOffset>
                  </wp:positionV>
                  <wp:extent cx="360000" cy="309600"/>
                  <wp:wrapSquare wrapText="bothSides"/>
                  <wp:docPr id="79725247" name="name4645632447f2563da" descr="Z_Avvertenza.jpg"/>
                  <wp:effectExtent b="0" l="0" r="0" t="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_Avvertenza.jpg"/>
                          <pic:cNvPicPr/>
                        </pic:nvPicPr>
                        <pic:blipFill>
                          <a:blip r:embed="rId6281632447f2563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096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   </w:t>
            </w:r>
            <w:r>
              <w:rPr>
                <w:b/>
                <w:bCs/>
                <w:color w:val="00274C"/>
                <w:position w:val="-2"/>
                <w:sz w:val="20"/>
                <w:szCs w:val="20"/>
                <w:u w:val="none"/>
              </w:rPr>
              <w:t xml:space="preserve">Avvertenza</w:t>
            </w:r>
          </w:p>
          <w:p>
            <w:pPr>
              <w:widowControl w:val="on"/>
              <w:pBdr/>
              <w:spacing w:before="0" w:after="0" w:line="262" w:lineRule="auto"/>
              <w:ind w:left="0" w:right="0"/>
              <w:jc w:val="left"/>
              <w:textAlignment w:val="center"/>
            </w:pP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 </w:t>
            </w:r>
          </w:p>
          <w:p>
            <w:pPr>
              <w:widowControl w:val="on"/>
              <w:pBdr/>
              <w:spacing w:before="0" w:after="0" w:line="262" w:lineRule="auto"/>
              <w:ind w:left="0" w:right="0"/>
              <w:jc w:val="left"/>
              <w:textAlignment w:val="center"/>
            </w:pP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 </w:t>
            </w:r>
          </w:p>
          <w:p>
            <w:pPr>
              <w:numPr>
                <w:ilvl w:val="0"/>
                <w:numId w:val="9325"/>
              </w:numPr>
              <w:spacing w:before="0" w:after="0" w:line="262" w:lineRule="auto"/>
              <w:jc w:val="left"/>
              <w:rPr>
                <w:color w:val="00274C"/>
                <w:sz w:val="20"/>
                <w:szCs w:val="20"/>
              </w:rPr>
            </w:pP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E' obbligatorio usare liquido anticongelante e protettivo ANTIFREEZE miscelato con acqua decalcificata.</w:t>
            </w:r>
          </w:p>
          <w:p>
            <w:pPr>
              <w:numPr>
                <w:ilvl w:val="0"/>
                <w:numId w:val="9325"/>
              </w:numPr>
              <w:spacing w:before="0" w:after="0" w:line="262" w:lineRule="auto"/>
              <w:jc w:val="left"/>
              <w:rPr>
                <w:color w:val="00274C"/>
                <w:sz w:val="20"/>
                <w:szCs w:val="20"/>
              </w:rPr>
            </w:pP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Il punto di congelamento della miscela refrigerante è in funzione della concentrazione del prodotto in acqua.</w:t>
            </w:r>
          </w:p>
          <w:p>
            <w:pPr>
              <w:numPr>
                <w:ilvl w:val="0"/>
                <w:numId w:val="9325"/>
              </w:numPr>
              <w:spacing w:before="0" w:after="0" w:line="262" w:lineRule="auto"/>
              <w:jc w:val="left"/>
              <w:rPr>
                <w:color w:val="00274C"/>
                <w:sz w:val="20"/>
                <w:szCs w:val="20"/>
              </w:rPr>
            </w:pP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Oltre che abbassare il punto di congelamento il liquido permanente ha anche la caratteristica di innalzare il punto di ebollizione.</w:t>
            </w:r>
          </w:p>
          <w:p>
            <w:pPr>
              <w:numPr>
                <w:ilvl w:val="0"/>
                <w:numId w:val="9325"/>
              </w:numPr>
              <w:spacing w:before="0" w:after="0" w:line="262" w:lineRule="auto"/>
              <w:jc w:val="left"/>
              <w:rPr>
                <w:color w:val="00274C"/>
                <w:sz w:val="20"/>
                <w:szCs w:val="20"/>
              </w:rPr>
            </w:pP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Si raccomanda pertanto una miscela diluita al 50% che garantisce un grado di protezione generale, evita la formazione di ruggine, correnti galvaniche e depositi di calcare.</w:t>
            </w:r>
          </w:p>
        </w:tc>
      </w:tr>
      <w:tr>
        <w:trPr>
          <w:trHeight w:val="0" w:hRule="atLeast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widowControl w:val="on"/>
              <w:pBdr/>
              <w:spacing w:before="0" w:after="0" w:line="262" w:lineRule="auto"/>
              <w:ind w:left="0" w:right="0"/>
              <w:jc w:val="left"/>
              <w:textAlignment w:val="center"/>
            </w:pPr>
            <w:r>
              <w:rPr>
                <w:b/>
                <w:bCs/>
                <w:color w:val="00274C"/>
                <w:position w:val="-2"/>
                <w:sz w:val="20"/>
                <w:szCs w:val="20"/>
                <w:u w:val="none"/>
              </w:rPr>
              <w:t xml:space="preserve">NOTA:</w:t>
            </w: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 Attendere che il motore raggiunga la temperatura ambiente.</w:t>
            </w:r>
          </w:p>
          <w:p>
            <w:pPr>
              <w:widowControl w:val="on"/>
              <w:pBdr/>
              <w:spacing w:before="0" w:after="0" w:line="262" w:lineRule="auto"/>
              <w:ind w:left="0" w:right="0"/>
              <w:jc w:val="left"/>
              <w:textAlignment w:val="center"/>
            </w:pPr>
            <w:r>
              <w:rPr>
                <w:position w:val="-18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40000</wp:posOffset>
                  </wp:positionV>
                  <wp:extent cx="360000" cy="309600"/>
                  <wp:wrapSquare wrapText="bothSides"/>
                  <wp:docPr id="10890297" name="name8987632447f25bc05" descr="Z_Avvertenza.jpg"/>
                  <wp:effectExtent b="0" l="0" r="0" t="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_Avvertenza.jpg"/>
                          <pic:cNvPicPr/>
                        </pic:nvPicPr>
                        <pic:blipFill>
                          <a:blip r:embed="rId9289632447f25bc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096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 </w:t>
            </w:r>
            <w:r>
              <w:rPr>
                <w:b/>
                <w:bCs/>
                <w:color w:val="00274C"/>
                <w:position w:val="-2"/>
                <w:sz w:val="20"/>
                <w:szCs w:val="20"/>
                <w:u w:val="none"/>
              </w:rPr>
              <w:t xml:space="preserve">    Avvertenza</w:t>
            </w:r>
          </w:p>
          <w:p>
            <w:pPr>
              <w:widowControl w:val="on"/>
              <w:pBdr/>
              <w:spacing w:before="0" w:after="0" w:line="262" w:lineRule="auto"/>
              <w:ind w:left="0" w:right="0"/>
              <w:jc w:val="left"/>
              <w:textAlignment w:val="center"/>
            </w:pP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 </w:t>
            </w:r>
          </w:p>
          <w:p>
            <w:pPr>
              <w:widowControl w:val="on"/>
              <w:pBdr/>
              <w:spacing w:before="0" w:after="0" w:line="262" w:lineRule="auto"/>
              <w:ind w:left="0" w:right="0"/>
              <w:jc w:val="left"/>
              <w:textAlignment w:val="center"/>
            </w:pP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 </w:t>
            </w:r>
          </w:p>
          <w:p>
            <w:pPr>
              <w:numPr>
                <w:ilvl w:val="0"/>
                <w:numId w:val="9325"/>
              </w:numPr>
              <w:spacing w:before="0" w:after="0" w:line="262" w:lineRule="auto"/>
              <w:jc w:val="left"/>
              <w:rPr>
                <w:color w:val="00274C"/>
                <w:sz w:val="20"/>
                <w:szCs w:val="20"/>
              </w:rPr>
            </w:pP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Presenza di vapore e refrigerante in pressione. Pericolo di ustioni.</w:t>
            </w:r>
          </w:p>
          <w:p/>
          <w:p/>
          <w:p>
            <w:pPr>
              <w:numPr>
                <w:ilvl w:val="0"/>
                <w:numId w:val="9333"/>
              </w:numPr>
              <w:spacing w:before="0" w:after="0" w:line="262" w:lineRule="auto"/>
              <w:jc w:val="left"/>
              <w:rPr>
                <w:color w:val="00274C"/>
                <w:sz w:val="20"/>
                <w:szCs w:val="20"/>
              </w:rPr>
            </w:pP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Svitare il tappo </w:t>
            </w:r>
            <w:r>
              <w:rPr>
                <w:b/>
                <w:bCs/>
                <w:color w:val="00274C"/>
                <w:position w:val="-2"/>
                <w:sz w:val="20"/>
                <w:szCs w:val="20"/>
                <w:u w:val="none"/>
              </w:rPr>
              <w:t xml:space="preserve">A</w:t>
            </w: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 e rifornire il collettore di scarico raffreddato </w:t>
            </w:r>
            <w:r>
              <w:rPr>
                <w:b/>
                <w:bCs/>
                <w:color w:val="00274C"/>
                <w:position w:val="-2"/>
                <w:sz w:val="20"/>
                <w:szCs w:val="20"/>
                <w:u w:val="none"/>
              </w:rPr>
              <w:t xml:space="preserve">B</w:t>
            </w: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   con il refrigerante composto da: 50% ANTIFREEZE e 50% acqua decalcificata.</w:t>
            </w:r>
          </w:p>
          <w:p>
            <w:pPr>
              <w:numPr>
                <w:ilvl w:val="0"/>
                <w:numId w:val="9333"/>
              </w:numPr>
              <w:spacing w:before="0" w:after="0" w:line="262" w:lineRule="auto"/>
              <w:jc w:val="left"/>
              <w:rPr>
                <w:color w:val="00274C"/>
                <w:sz w:val="20"/>
                <w:szCs w:val="20"/>
              </w:rPr>
            </w:pP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Allentare la vite </w:t>
            </w:r>
            <w:r>
              <w:rPr>
                <w:b/>
                <w:bCs/>
                <w:color w:val="00274C"/>
                <w:position w:val="-2"/>
                <w:sz w:val="20"/>
                <w:szCs w:val="20"/>
                <w:u w:val="none"/>
              </w:rPr>
              <w:t xml:space="preserve">C</w:t>
            </w: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 , far fuoriuscire l'eventuale aria presente e avvitare la vite </w:t>
            </w:r>
            <w:r>
              <w:rPr>
                <w:b/>
                <w:bCs/>
                <w:color w:val="00274C"/>
                <w:position w:val="-2"/>
                <w:sz w:val="20"/>
                <w:szCs w:val="20"/>
                <w:u w:val="none"/>
              </w:rPr>
              <w:t xml:space="preserve">C</w:t>
            </w: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 (coppia di serraggio a </w:t>
            </w:r>
            <w:r>
              <w:rPr>
                <w:b/>
                <w:bCs/>
                <w:color w:val="00274C"/>
                <w:position w:val="-2"/>
                <w:sz w:val="20"/>
                <w:szCs w:val="20"/>
                <w:u w:val="none"/>
              </w:rPr>
              <w:t xml:space="preserve">8 Nm - Fig. 4.7</w:t>
            </w: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 ).
</w:t>
            </w:r>
          </w:p>
          <w:p>
            <w:pPr>
              <w:widowControl w:val="on"/>
              <w:pBdr/>
              <w:spacing w:before="0" w:after="0" w:line="262" w:lineRule="auto"/>
              <w:ind w:left="0" w:right="0"/>
              <w:jc w:val="left"/>
              <w:textAlignment w:val="center"/>
            </w:pP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 </w:t>
            </w:r>
          </w:p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274C"/>
                <w:position w:val="-2"/>
                <w:sz w:val="20"/>
                <w:szCs w:val="20"/>
                <w:u w:val="none"/>
              </w:rPr>
              <w:t xml:space="preserve">NOTA</w:t>
            </w: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 : Il livello di riempimento </w:t>
            </w:r>
            <w:r>
              <w:rPr>
                <w:b/>
                <w:bCs/>
                <w:color w:val="00274C"/>
                <w:position w:val="-2"/>
                <w:sz w:val="20"/>
                <w:szCs w:val="20"/>
                <w:u w:val="none"/>
              </w:rPr>
              <w:t xml:space="preserve">MAX</w:t>
            </w: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 per il collettore di scarico </w:t>
            </w:r>
            <w:r>
              <w:rPr>
                <w:b/>
                <w:bCs/>
                <w:color w:val="00274C"/>
                <w:position w:val="-2"/>
                <w:sz w:val="20"/>
                <w:szCs w:val="20"/>
                <w:u w:val="none"/>
              </w:rPr>
              <w:t xml:space="preserve">B</w:t>
            </w: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 è in corrispondenza della vite </w:t>
            </w:r>
            <w:r>
              <w:rPr>
                <w:b/>
                <w:bCs/>
                <w:color w:val="00274C"/>
                <w:position w:val="-2"/>
                <w:sz w:val="20"/>
                <w:szCs w:val="20"/>
                <w:u w:val="none"/>
              </w:rPr>
              <w:t xml:space="preserve">C</w:t>
            </w: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 , terminare l'operazione di rifornimento di refrigerante non appena il liquido fuoriesce dalla vite </w:t>
            </w:r>
            <w:r>
              <w:rPr>
                <w:b/>
                <w:bCs/>
                <w:color w:val="00274C"/>
                <w:position w:val="-2"/>
                <w:sz w:val="20"/>
                <w:szCs w:val="20"/>
                <w:u w:val="none"/>
              </w:rPr>
              <w:t xml:space="preserve">C</w:t>
            </w: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 ( </w:t>
            </w:r>
            <w:r>
              <w:rPr>
                <w:b/>
                <w:bCs/>
                <w:color w:val="00274C"/>
                <w:position w:val="-2"/>
                <w:sz w:val="20"/>
                <w:szCs w:val="20"/>
                <w:u w:val="none"/>
              </w:rPr>
              <w:t xml:space="preserve">Fig. 4.7</w:t>
            </w: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 ).
</w:t>
            </w:r>
          </w:p>
          <w:p>
            <w:pPr>
              <w:widowControl w:val="on"/>
              <w:pBdr/>
              <w:spacing w:before="0" w:after="0" w:line="262" w:lineRule="auto"/>
              <w:ind w:left="0" w:right="0"/>
              <w:jc w:val="left"/>
              <w:textAlignment w:val="center"/>
            </w:pP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 </w:t>
            </w:r>
          </w:p>
          <w:p>
            <w:pPr>
              <w:numPr>
                <w:ilvl w:val="0"/>
                <w:numId w:val="9333"/>
              </w:numPr>
              <w:spacing w:before="0" w:after="0" w:line="262" w:lineRule="auto"/>
              <w:jc w:val="left"/>
              <w:rPr>
                <w:color w:val="00274C"/>
                <w:sz w:val="20"/>
                <w:szCs w:val="20"/>
              </w:rPr>
            </w:pP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Riavvitare a fondo il tappo </w:t>
            </w:r>
            <w:r>
              <w:rPr>
                <w:b/>
                <w:bCs/>
                <w:color w:val="00274C"/>
                <w:position w:val="-2"/>
                <w:sz w:val="20"/>
                <w:szCs w:val="20"/>
                <w:u w:val="none"/>
              </w:rPr>
              <w:t xml:space="preserve">A</w:t>
            </w: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 .</w:t>
            </w:r>
          </w:p>
          <w:p>
            <w:pPr>
              <w:numPr>
                <w:ilvl w:val="0"/>
                <w:numId w:val="9333"/>
              </w:numPr>
              <w:spacing w:before="0" w:after="0" w:line="262" w:lineRule="auto"/>
              <w:jc w:val="left"/>
              <w:rPr>
                <w:color w:val="00274C"/>
                <w:sz w:val="20"/>
                <w:szCs w:val="20"/>
              </w:rPr>
            </w:pP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Dopo alcuni minuti di funzionamento arrestare il motore attendere che il refrigerante torni ad una temperatura prossima all'ambiente e verificare nuovamente il livello.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widowControl w:val="on"/>
              <w:pBdr/>
              <w:spacing w:before="0" w:after="0" w:line="262" w:lineRule="auto"/>
              <w:ind w:left="0" w:right="0"/>
              <w:jc w:val="left"/>
              <w:textAlignment w:val="top"/>
            </w:pPr>
            <w:r>
              <w:rPr>
                <w:position w:val="-226"/>
              </w:rPr>
              <w:drawing>
                <wp:inline distT="0" distB="0" distL="0" distR="0">
                  <wp:extent cx="2232000" cy="1483200"/>
                  <wp:effectExtent b="0" l="0" r="0" t="0"/>
                  <wp:docPr id="23849922" name="name8254632447f2663eb" descr="4.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6.jpg"/>
                          <pic:cNvPicPr/>
                        </pic:nvPicPr>
                        <pic:blipFill>
                          <a:blip r:embed="rId1883632447f2663e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2000" cy="14832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color w:val="00274C"/>
                <w:position w:val="0"/>
                <w:sz w:val="20"/>
                <w:szCs w:val="20"/>
                <w:u w:val="none"/>
              </w:rPr>
              <w:br/>
              <w:t xml:space="preserve">Fig. 4.6</w:t>
            </w:r>
          </w:p>
          <w:p/>
          <w:p/>
          <w:p>
            <w:pPr>
              <w:widowControl w:val="on"/>
              <w:pBdr/>
              <w:spacing w:before="0" w:after="0" w:line="262" w:lineRule="auto"/>
              <w:ind w:left="0" w:right="0"/>
              <w:jc w:val="left"/>
              <w:textAlignment w:val="top"/>
            </w:pPr>
            <w:r>
              <w:rPr>
                <w:position w:val="-484"/>
              </w:rPr>
              <w:drawing>
                <wp:inline distT="0" distB="0" distL="0" distR="0">
                  <wp:extent cx="2232000" cy="3081600"/>
                  <wp:effectExtent b="0" l="0" r="0" t="0"/>
                  <wp:docPr id="5781937" name="name6109632447f273343" descr="4.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7.jpg"/>
                          <pic:cNvPicPr/>
                        </pic:nvPicPr>
                        <pic:blipFill>
                          <a:blip r:embed="rId9247632447f27333b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2000" cy="30816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 w:val="on"/>
              <w:pBdr/>
              <w:spacing w:before="0" w:after="0" w:line="262" w:lineRule="auto"/>
              <w:ind w:left="0" w:right="0"/>
              <w:jc w:val="left"/>
              <w:textAlignment w:val="top"/>
            </w:pPr>
            <w:r>
              <w:rPr>
                <w:b/>
                <w:bCs/>
                <w:color w:val="00274C"/>
                <w:position w:val="0"/>
                <w:sz w:val="20"/>
                <w:szCs w:val="20"/>
                <w:u w:val="none"/>
              </w:rPr>
              <w:t xml:space="preserve">Fig. 4.7</w:t>
            </w:r>
          </w:p>
          <w:p/>
        </w:tc>
      </w:tr>
    </w:tbl>
    <w:p>
      <w:pPr>
        <w:widowControl w:val="on"/>
        <w:pBdr/>
        <w:spacing w:before="0" w:after="0" w:line="262" w:lineRule="auto"/>
        <w:ind w:left="0" w:right="0"/>
        <w:jc w:val="left"/>
      </w:pPr>
      <w:r>
        <w:rPr>
          <w:color w:val="00274C"/>
          <w:sz w:val="20"/>
          <w:szCs w:val="20"/>
          <w:u w:val="none"/>
        </w:rPr>
        <w:t xml:space="preserve"> </w:t>
      </w:r>
    </w:p>
    <w:p w:rsidR="00B31D8B" w:rsidRDefault="00B31D8B" w:rsidP="00614CDD"/>
    <w:p w:rsidR="00B31D8B" w:rsidRDefault="00B31D8B" w:rsidP="00614CDD"/>
    <w:p w:rsidR="00B31D8B" w:rsidRDefault="00B31D8B" w:rsidP="00614CDD"/>
    <w:p w:rsidR="00B31D8B" w:rsidRDefault="00B31D8B" w:rsidP="00614CDD"/>
    <w:p w:rsidR="00B31D8B" w:rsidRDefault="00B31D8B" w:rsidP="00614CDD"/>
    <w:p w:rsidR="00B31D8B" w:rsidRDefault="00B31D8B" w:rsidP="00614CDD"/>
    <w:p w:rsidR="00B31D8B" w:rsidRDefault="00B31D8B" w:rsidP="00614CDD"/>
    <w:p w:rsidR="00B31D8B" w:rsidRDefault="00B31D8B" w:rsidP="00614CDD"/>
    <w:p w:rsidR="00B31D8B" w:rsidRDefault="00B31D8B" w:rsidP="00614CDD"/>
    <w:p w:rsidR="00B31D8B" w:rsidRDefault="00B31D8B" w:rsidP="00614CDD"/>
    <w:p w:rsidR="00B31D8B" w:rsidRDefault="00B31D8B" w:rsidP="00614CDD"/>
    <w:p w:rsidR="00B31D8B" w:rsidRDefault="00B31D8B" w:rsidP="00614CDD"/>
    <w:p w:rsidR="00B31D8B" w:rsidRDefault="00B31D8B" w:rsidP="00614CDD"/>
    <w:p w:rsidR="00B31D8B" w:rsidRDefault="00B31D8B" w:rsidP="00614CDD">
      <w:bookmarkStart w:id="6" w:name="_GoBack"/>
      <w:bookmarkEnd w:id="6"/>
    </w:p>
    <w:p w:rsidR="00B31D8B" w:rsidRDefault="00B31D8B" w:rsidP="00614CDD"/>
    <w:p w:rsidR="00B31D8B" w:rsidRDefault="00B31D8B" w:rsidP="00614CDD"/>
    <w:p w:rsidR="00B31D8B" w:rsidRDefault="00B31D8B" w:rsidP="00614CDD"/>
    <w:p w:rsidR="00B31D8B" w:rsidRDefault="00B31D8B" w:rsidP="00614CDD"/>
    <w:p w:rsidR="00B31D8B" w:rsidRDefault="00B31D8B" w:rsidP="00614CDD"/>
    <w:p w:rsidR="00B31D8B" w:rsidRDefault="00B31D8B" w:rsidP="00614CDD"/>
    <w:p w:rsidR="00B31D8B" w:rsidRDefault="00B31D8B" w:rsidP="00614CDD"/>
    <w:p w:rsidR="00B31D8B" w:rsidRDefault="00B31D8B" w:rsidP="00614CDD"/>
    <w:p w:rsidR="00B31D8B" w:rsidRDefault="00B31D8B" w:rsidP="00E078A4">
      <w:pPr>
        <w:jc w:val="both"/>
        <w:sectPr w:rsidR="00B31D8B" w:rsidSect="00342EC8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pgSz w:w="11906" w:h="16838"/>
          <w:pgMar w:top="1417" w:right="1134" w:bottom="1134" w:left="1134" w:header="0" w:footer="397" w:gutter="0"/>
          <w:cols w:space="708"/>
          <w:docGrid w:linePitch="360"/>
        </w:sectPr>
      </w:pPr>
    </w:p>
    <w:p w:rsidR="00614CDD" w:rsidRPr="00614CDD" w:rsidRDefault="00EA430F" w:rsidP="00614CDD">
      <w:r>
        <w:rPr>
          <w:noProof/>
          <w:lang w:eastAsia="it-IT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0</wp:posOffset>
            </wp:positionH>
            <wp:positionV relativeFrom="page">
              <wp:posOffset>1991995</wp:posOffset>
            </wp:positionV>
            <wp:extent cx="6120130" cy="8644255"/>
            <wp:effectExtent l="0" t="0" r="0" b="0"/>
            <wp:wrapTight wrapText="bothSides">
              <wp:wrapPolygon edited="0">
                <wp:start x="2151" y="15661"/>
                <wp:lineTo x="2151" y="20373"/>
                <wp:lineTo x="2958" y="20469"/>
                <wp:lineTo x="8337" y="20469"/>
                <wp:lineTo x="18624" y="20326"/>
                <wp:lineTo x="19431" y="20231"/>
                <wp:lineTo x="19296" y="19564"/>
                <wp:lineTo x="20842" y="19231"/>
                <wp:lineTo x="20842" y="18993"/>
                <wp:lineTo x="19229" y="18803"/>
                <wp:lineTo x="19027" y="18041"/>
                <wp:lineTo x="19632" y="17422"/>
                <wp:lineTo x="19700" y="17089"/>
                <wp:lineTo x="17145" y="16946"/>
                <wp:lineTo x="6454" y="16518"/>
                <wp:lineTo x="6320" y="16137"/>
                <wp:lineTo x="6051" y="15661"/>
                <wp:lineTo x="2151" y="15661"/>
              </wp:wrapPolygon>
            </wp:wrapTight>
            <wp:docPr id="11" name="Immagine 11" descr="C:\Users\f.filippi\Documents\job\lombardini\RETR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.filippi\Documents\job\lombardini\RETRO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4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xmlns:w="http://schemas.openxmlformats.org/wordprocessingml/2006/main" xmlns:r="http://schemas.openxmlformats.org/officeDocument/2006/relationships" w:rsidR="00614CDD" w:rsidRPr="00614CDD" w:rsidSect="00EA430F">
      <w:headerReference w:type="even" r:id="rId18"/>
      <w:headerReference w:type="default" r:id="rId19"/>
      <w:footerReference w:type="even" r:id="rId20"/>
      <w:footerReference w:type="default" r:id="rId21"/>
      <w:pgSz w:w="11906" w:h="16838"/>
      <w:pgMar w:top="1417" w:right="1134" w:bottom="1134" w:left="1134" w:header="0" w:footer="0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5F3" w:rsidRDefault="000565F3" w:rsidP="001F6AC5">
      <w:r>
        <w:separator/>
      </w:r>
    </w:p>
  </w:endnote>
  <w:endnote w:type="continuationSeparator" w:id="0">
    <w:p w:rsidR="000565F3" w:rsidRDefault="000565F3" w:rsidP="001F6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NeueLT Pro 55 Roman">
    <w:altName w:val="Arial"/>
    <w:panose1 w:val="020B0604020202020204"/>
    <w:charset w:val="00"/>
    <w:family w:val="swiss"/>
    <w:pitch w:val="variable"/>
    <w:sig w:usb0="800000AF" w:usb1="5000205B" w:usb2="00000000" w:usb3="00000000" w:csb0="0000009B" w:csb1="00000000"/>
    <w:embedRegular r:id="rId1" w:fontKey="{F3F957F4-400B-4CD4-8134-C3A29223CA4E}"/>
    <w:embedBold r:id="rId2" w:fontKey="{A883216F-27E0-4726-A943-DB257775DB01}"/>
    <w:embedItalic r:id="rId3" w:fontKey="{E439E51F-AD58-4345-BAB2-29D4CE04D41B}"/>
    <w:embedBoldItalic r:id="rId4" w:fontKey="{829ED11E-7628-425C-A52C-8A89F583F660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1190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E1E2E0"/>
      <w:tblLook w:val="04A0" w:firstRow="1" w:lastRow="0" w:firstColumn="1" w:lastColumn="0" w:noHBand="0" w:noVBand="1"/>
    </w:tblPr>
    <w:tblGrid>
      <w:gridCol w:w="971"/>
      <w:gridCol w:w="5290"/>
      <w:gridCol w:w="5646"/>
    </w:tblGrid>
    <w:tr w:rsidR="00201482" w:rsidTr="00201482">
      <w:trPr>
        <w:trHeight w:val="573"/>
      </w:trPr>
      <w:tc>
        <w:tcPr>
          <w:tcW w:w="877" w:type="dxa"/>
          <w:shd w:val="clear" w:color="auto" w:fill="00274C"/>
          <w:vAlign w:val="center"/>
        </w:tcPr>
        <w:p>
          <w:pPr>
            <w:pStyle w:val="Normale"/>
            <w:jc w:val="center"/>
            <w:rPr/>
            __GENERATEPPR__
          </w:pPr>
          <w:r>
            <w:rPr>
              <w:b w:val="on"/>
              <w:bCs w:val="on"/>
              <w:caps w:val="on"/>
              <w:sz w:val="20"/>
              <w:szCs w:val="20"/>
              <w:color w:val="FFFFFF"/>
            </w:rPr>
            <w:t xml:space="preserve">it</w:t>
          </w:r>
          __GENERATESUBR__
        </w:p>
      </w:tc>
      <w:tc>
        <w:tcPr>
          <w:tcW w:w="4775" w:type="dxa"/>
          <w:shd w:val="clear" w:color="auto" w:fill="E1E2E0"/>
          <w:vAlign w:val="center"/>
        </w:tcPr>
        <w:p w:rsidR="00201482" w:rsidRPr="00F940F2" w:rsidRDefault="00201482" w:rsidP="007A5F9D">
          <w:pPr>
            <w:pStyle w:val="Pidipagina"/>
            <w:rPr>
              <w:b/>
              <w:i/>
              <w:sz w:val="20"/>
              <w:szCs w:val="20"/>
            </w:rPr>
          </w:pPr>
        </w:p>
      </w:tc>
      <w:tc>
        <w:tcPr>
          <w:tcW w:w="5096" w:type="dxa"/>
          <w:shd w:val="clear" w:color="auto" w:fill="E1E2E0"/>
          <w:tcMar>
            <w:right w:w="284" w:type="dxa"/>
          </w:tcMar>
          <w:vAlign w:val="center"/>
        </w:tcPr>
        <w:p w:rsidR="00201482" w:rsidRDefault="00201482" w:rsidP="00E078A4">
          <w:pPr>
            <w:pStyle w:val="Pidipagina"/>
            <w:jc w:val="right"/>
          </w:pPr>
        </w:p>
      </w:tc>
    </w:tr>
    <w:bookmarkEnd w:id="0"/>
    <w:bookmarkEnd w:id="1"/>
    <w:bookmarkEnd w:id="2"/>
  </w:tbl>
  <w:p w:rsidR="001F1579" w:rsidRDefault="001F157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CDD" w:rsidRDefault="00614CDD"/>
  <w:tbl>
    <w:tblPr>
      <w:tblStyle w:val="Grigliatabella"/>
      <w:tblW w:w="11876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E1E2E0"/>
      <w:tblLook w:val="04A0" w:firstRow="1" w:lastRow="0" w:firstColumn="1" w:lastColumn="0" w:noHBand="0" w:noVBand="1"/>
    </w:tblPr>
    <w:tblGrid>
      <w:gridCol w:w="1127"/>
      <w:gridCol w:w="4779"/>
      <w:gridCol w:w="5081"/>
      <w:gridCol w:w="889"/>
    </w:tblGrid>
    <w:tr w:rsidR="00614CDD" w:rsidTr="00614CDD">
      <w:trPr>
        <w:trHeight w:val="573"/>
      </w:trPr>
      <w:tc>
        <w:tcPr>
          <w:tcW w:w="1134" w:type="dxa"/>
          <w:shd w:val="clear" w:color="auto" w:fill="00274C"/>
          <w:vAlign w:val="center"/>
        </w:tcPr>
        <w:p w:rsidR="00614CDD" w:rsidRDefault="00614CDD" w:rsidP="00614CDD">
          <w:pPr>
            <w:pStyle w:val="Pidipagina"/>
          </w:pPr>
          <w:bookmarkStart w:id="3" w:name="OLE_LINK4"/>
          <w:bookmarkStart w:id="4" w:name="OLE_LINK5"/>
          <w:bookmarkStart w:id="5" w:name="OLE_LINK3"/>
        </w:p>
      </w:tc>
      <w:sdt>
        <w:sdtPr>
          <w:rPr>
            <w:i/>
            <w:color w:val="7F7F7F" w:themeColor="text1" w:themeTint="80"/>
            <w:sz w:val="16"/>
            <w:szCs w:val="16"/>
          </w:rPr>
          <w:alias w:val="Titolo"/>
          <w:tag w:val=""/>
          <w:id w:val="-459342114"/>
          <w:placeholder>
            <w:docPart w:val="2BC39222315F430B95035C682269EC2C"/>
          </w:placeholder>
          <w:showingPlcHdr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4804" w:type="dxa"/>
              <w:shd w:val="clear" w:color="auto" w:fill="E1E2E0"/>
              <w:vAlign w:val="center"/>
            </w:tcPr>
            <w:p w:rsidR="00614CDD" w:rsidRPr="00614CDD" w:rsidRDefault="00E078A4" w:rsidP="00614CDD">
              <w:pPr>
                <w:pStyle w:val="Pidipagina"/>
                <w:rPr>
                  <w:i/>
                  <w:sz w:val="16"/>
                  <w:szCs w:val="16"/>
                </w:rPr>
              </w:pPr>
              <w:r w:rsidRPr="006451D6">
                <w:rPr>
                  <w:rStyle w:val="Testosegnaposto"/>
                </w:rPr>
                <w:t>[Titolo]</w:t>
              </w:r>
            </w:p>
          </w:tc>
        </w:sdtContent>
      </w:sdt>
      <w:tc>
        <w:tcPr>
          <w:tcW w:w="5119" w:type="dxa"/>
          <w:shd w:val="clear" w:color="auto" w:fill="E1E2E0"/>
          <w:vAlign w:val="center"/>
        </w:tcPr>
        <w:p w:rsidR="00614CDD" w:rsidRPr="00F940F2" w:rsidRDefault="00614CDD" w:rsidP="00F940F2">
          <w:pPr>
            <w:pStyle w:val="Pidipagina"/>
            <w:jc w:val="right"/>
            <w:rPr>
              <w:b/>
              <w:i/>
            </w:rPr>
          </w:pPr>
        </w:p>
      </w:tc>
      <w:tc>
        <w:tcPr>
          <w:tcW w:w="819" w:type="dxa"/>
          <w:shd w:val="clear" w:color="auto" w:fill="00274C"/>
          <w:vAlign w:val="center"/>
        </w:tcPr>
        <w:p>
          <w:pPr>
            <w:pStyle w:val="Normale"/>
            <w:jc w:val="center"/>
            <w:rPr/>
            __GENERATEPPR__
          </w:pPr>
          <w:r>
            <w:rPr>
              <w:b w:val="on"/>
              <w:bCs w:val="on"/>
              <w:caps w:val="on"/>
              <w:sz w:val="20"/>
              <w:szCs w:val="20"/>
              <w:color w:val="FFFFFF"/>
            </w:rPr>
            <w:t xml:space="preserve">it</w:t>
          </w:r>
          __GENERATESUBR__
        </w:p>
      </w:tc>
    </w:tr>
    <w:bookmarkEnd w:id="3"/>
    <w:bookmarkEnd w:id="4"/>
    <w:bookmarkEnd w:id="5"/>
  </w:tbl>
  <w:p w:rsidR="00614CDD" w:rsidRDefault="00614CDD" w:rsidP="00614CDD">
    <w:pPr>
      <w:pStyle w:val="Pidipagina"/>
      <w:ind w:left="-113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E41" w:rsidRDefault="00B46E41"/>
  <w:tbl>
    <w:tblPr>
      <w:tblStyle w:val="Grigliatabella"/>
      <w:tblW w:w="1190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E1E2E0"/>
      <w:tblLook w:val="04A0" w:firstRow="1" w:lastRow="0" w:firstColumn="1" w:lastColumn="0" w:noHBand="0" w:noVBand="1"/>
    </w:tblPr>
    <w:tblGrid>
      <w:gridCol w:w="886"/>
      <w:gridCol w:w="9179"/>
      <w:gridCol w:w="1842"/>
    </w:tblGrid>
    <w:tr w:rsidR="00201482" w:rsidTr="00201482">
      <w:trPr>
        <w:trHeight w:val="573"/>
      </w:trPr>
      <w:tc>
        <w:tcPr>
          <w:tcW w:w="886" w:type="dxa"/>
          <w:shd w:val="clear" w:color="auto" w:fill="00274C"/>
          <w:vAlign w:val="center"/>
        </w:tcPr>
        <w:p>
          <w:pPr>
            <w:pStyle w:val="Normale"/>
            <w:jc w:val="center"/>
            <w:rPr/>
            __GENERATEPPR__
          </w:pPr>
          <w:r>
            <w:rPr>
              <w:b w:val="on"/>
              <w:bCs w:val="on"/>
              <w:caps w:val="on"/>
              <w:sz w:val="20"/>
              <w:szCs w:val="20"/>
              <w:color w:val="FFFFFF"/>
            </w:rPr>
            <w:t xml:space="preserve">it</w:t>
          </w:r>
          __GENERATESUBR__
        </w:p>
      </w:tc>
      <w:tc>
        <w:tcPr>
          <w:tcW w:w="9179" w:type="dxa"/>
          <w:tcBorders>
            <w:right w:val="single" w:sz="4" w:space="0" w:color="FFFFFF" w:themeColor="background1"/>
          </w:tcBorders>
          <w:shd w:val="clear" w:color="auto" w:fill="E1E2E0"/>
          <w:vAlign w:val="center"/>
        </w:tcPr>
        <w:p w:rsidR="00201482" w:rsidRPr="00F940F2" w:rsidRDefault="00201482" w:rsidP="007A5F9D">
          <w:pPr>
            <w:pStyle w:val="Pidipagina"/>
            <w:rPr>
              <w:b/>
              <w:i/>
              <w:sz w:val="20"/>
              <w:szCs w:val="20"/>
            </w:rPr>
          </w:pPr>
          <w:r w:rsidRPr="00F940F2">
            <w:rPr>
              <w:b/>
              <w:i/>
              <w:sz w:val="20"/>
              <w:szCs w:val="20"/>
            </w:rPr>
            <w:fldChar w:fldCharType="begin"/>
          </w:r>
          <w:r w:rsidRPr="00F940F2">
            <w:rPr>
              <w:b/>
              <w:i/>
              <w:sz w:val="20"/>
              <w:szCs w:val="20"/>
            </w:rPr>
            <w:instrText xml:space="preserve"> PAGE   \* MERGEFORMAT </w:instrText>
          </w:r>
          <w:r w:rsidRPr="00F940F2">
            <w:rPr>
              <w:b/>
              <w:i/>
              <w:sz w:val="20"/>
              <w:szCs w:val="20"/>
            </w:rPr>
            <w:fldChar w:fldCharType="separate"/>
          </w:r>
          <w:r w:rsidR="00481018">
            <w:rPr>
              <w:b/>
              <w:i/>
              <w:noProof/>
              <w:sz w:val="20"/>
              <w:szCs w:val="20"/>
            </w:rPr>
            <w:t>4</w:t>
          </w:r>
          <w:r w:rsidRPr="00F940F2">
            <w:rPr>
              <w:b/>
              <w:i/>
              <w:sz w:val="20"/>
              <w:szCs w:val="20"/>
            </w:rPr>
            <w:fldChar w:fldCharType="end"/>
          </w:r>
        </w:p>
      </w:tc>
      <w:tc>
        <w:tcPr>
          <w:tcW w:w="1842" w:type="dxa"/>
          <w:tcBorders>
            <w:left w:val="single" w:sz="4" w:space="0" w:color="FFFFFF" w:themeColor="background1"/>
          </w:tcBorders>
          <w:shd w:val="clear" w:color="auto" w:fill="E1E2E0"/>
          <w:tcMar>
            <w:right w:w="284" w:type="dxa"/>
          </w:tcMar>
          <w:vAlign w:val="center"/>
        </w:tcPr>
        <w:p w:rsidR="00201482" w:rsidRDefault="00201482" w:rsidP="00014366">
          <w:pPr>
            <w:pStyle w:val="Pidipagina"/>
            <w:jc w:val="right"/>
          </w:pPr>
        </w:p>
      </w:tc>
    </w:tr>
  </w:tbl>
  <w:p w:rsidR="00F042B3" w:rsidRDefault="00F042B3">
    <w:pPr>
      <w:pStyle w:val="Pidipagin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C79" w:rsidRDefault="00F43C79"/>
  <w:tbl>
    <w:tblPr>
      <w:tblStyle w:val="Grigliatabella"/>
      <w:tblW w:w="1190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E1E2E0"/>
      <w:tblLook w:val="04A0" w:firstRow="1" w:lastRow="0" w:firstColumn="1" w:lastColumn="0" w:noHBand="0" w:noVBand="1"/>
    </w:tblPr>
    <w:tblGrid>
      <w:gridCol w:w="1985"/>
      <w:gridCol w:w="9045"/>
      <w:gridCol w:w="877"/>
    </w:tblGrid>
    <w:tr w:rsidR="00201482" w:rsidTr="00E078A4">
      <w:trPr>
        <w:trHeight w:val="573"/>
      </w:trPr>
      <w:tc>
        <w:tcPr>
          <w:tcW w:w="1985" w:type="dxa"/>
          <w:tcBorders>
            <w:right w:val="single" w:sz="4" w:space="0" w:color="FFFFFF" w:themeColor="background1"/>
          </w:tcBorders>
          <w:shd w:val="clear" w:color="auto" w:fill="E1E2E0"/>
          <w:tcMar>
            <w:left w:w="284" w:type="dxa"/>
          </w:tcMar>
          <w:vAlign w:val="center"/>
        </w:tcPr>
        <w:p w:rsidR="00201482" w:rsidRPr="00614CDD" w:rsidRDefault="00201482" w:rsidP="00014366">
          <w:pPr>
            <w:pStyle w:val="Pidipagina"/>
            <w:rPr>
              <w:i/>
              <w:sz w:val="16"/>
              <w:szCs w:val="16"/>
            </w:rPr>
          </w:pPr>
        </w:p>
      </w:tc>
      <w:tc>
        <w:tcPr>
          <w:tcW w:w="9045" w:type="dxa"/>
          <w:tcBorders>
            <w:left w:val="single" w:sz="4" w:space="0" w:color="FFFFFF" w:themeColor="background1"/>
          </w:tcBorders>
          <w:shd w:val="clear" w:color="auto" w:fill="E1E2E0"/>
          <w:vAlign w:val="center"/>
        </w:tcPr>
        <w:p w:rsidR="00201482" w:rsidRPr="00F940F2" w:rsidRDefault="00201482" w:rsidP="00F940F2">
          <w:pPr>
            <w:pStyle w:val="Pidipagina"/>
            <w:jc w:val="right"/>
            <w:rPr>
              <w:b/>
              <w:i/>
            </w:rPr>
          </w:pPr>
          <w:r w:rsidRPr="00F940F2">
            <w:rPr>
              <w:b/>
              <w:i/>
            </w:rPr>
            <w:fldChar w:fldCharType="begin"/>
          </w:r>
          <w:r w:rsidRPr="00F940F2">
            <w:rPr>
              <w:b/>
              <w:i/>
            </w:rPr>
            <w:instrText xml:space="preserve"> PAGE  \* Arabic  \* MERGEFORMAT </w:instrText>
          </w:r>
          <w:r w:rsidRPr="00F940F2">
            <w:rPr>
              <w:b/>
              <w:i/>
            </w:rPr>
            <w:fldChar w:fldCharType="separate"/>
          </w:r>
          <w:r w:rsidR="00481018">
            <w:rPr>
              <w:b/>
              <w:i/>
              <w:noProof/>
            </w:rPr>
            <w:t>3</w:t>
          </w:r>
          <w:r w:rsidRPr="00F940F2">
            <w:rPr>
              <w:b/>
              <w:i/>
            </w:rPr>
            <w:fldChar w:fldCharType="end"/>
          </w:r>
        </w:p>
      </w:tc>
      <w:tc>
        <w:tcPr>
          <w:tcW w:w="877" w:type="dxa"/>
          <w:shd w:val="clear" w:color="auto" w:fill="00274C"/>
          <w:vAlign w:val="center"/>
        </w:tcPr>
        <w:p>
          <w:pPr>
            <w:pStyle w:val="Normale"/>
            <w:jc w:val="center"/>
            <w:rPr/>
            __GENERATEPPR__
          </w:pPr>
          <w:r>
            <w:rPr>
              <w:b w:val="on"/>
              <w:bCs w:val="on"/>
              <w:caps w:val="on"/>
              <w:sz w:val="20"/>
              <w:szCs w:val="20"/>
              <w:color w:val="FFFFFF"/>
            </w:rPr>
            <w:t xml:space="preserve">it</w:t>
          </w:r>
          __GENERATESUBR__
        </w:p>
      </w:tc>
    </w:tr>
  </w:tbl>
  <w:p w:rsidR="00F43C79" w:rsidRDefault="00F43C79" w:rsidP="00614CDD">
    <w:pPr>
      <w:pStyle w:val="Pidipagina"/>
      <w:ind w:left="-1134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30F" w:rsidRDefault="00EA430F">
    <w:pPr>
      <w:pStyle w:val="Pidipagina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018" w:rsidRDefault="00481018"/>
  <w:p w:rsidR="00481018" w:rsidRDefault="00481018" w:rsidP="00614CDD">
    <w:pPr>
      <w:pStyle w:val="Pidipagina"/>
      <w:ind w:left="-113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5F3" w:rsidRDefault="000565F3" w:rsidP="001F6AC5">
      <w:r>
        <w:separator/>
      </w:r>
    </w:p>
  </w:footnote>
  <w:footnote w:type="continuationSeparator" w:id="0">
    <w:p w:rsidR="000565F3" w:rsidRDefault="000565F3" w:rsidP="001F6A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579" w:rsidRDefault="001F1579">
    <w:pPr>
      <w:pStyle w:val="Intestazione"/>
    </w:pPr>
  </w:p>
  <w:p w:rsidR="00F940F2" w:rsidRDefault="00F940F2">
    <w:pPr>
      <w:pStyle w:val="Intestazione"/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E1E2E0"/>
      <w:tblLayout w:type="fixed"/>
      <w:tblLook w:val="04A0" w:firstRow="1" w:lastRow="0" w:firstColumn="1" w:lastColumn="0" w:noHBand="0" w:noVBand="1"/>
    </w:tblPr>
    <w:tblGrid>
      <w:gridCol w:w="1276"/>
      <w:gridCol w:w="7088"/>
      <w:gridCol w:w="1276"/>
    </w:tblGrid>
    <w:tr w:rsidR="00F940F2" w:rsidTr="006D432C">
      <w:trPr>
        <w:trHeight w:val="570"/>
      </w:trPr>
      <w:tc>
        <w:tcPr>
          <w:tcW w:w="1276" w:type="dxa"/>
          <w:shd w:val="clear" w:color="auto" w:fill="E1E2E0"/>
          <w:vAlign w:val="center"/>
        </w:tcPr>
        <w:p w:rsidR="00F940F2" w:rsidRDefault="00C10C7C" w:rsidP="00F940F2">
          <w:pPr>
            <w:pStyle w:val="Intestazione"/>
          </w:pPr>
          <w:r>
            <w:rPr>
              <w:noProof/>
              <w:lang w:eastAsia="it-IT"/>
            </w:rPr>
            <w:drawing>
              <wp:inline distT="0" distB="0" distL="0" distR="0" wp14:anchorId="05A678DF" wp14:editId="5E77AFAB">
                <wp:extent cx="728193" cy="241760"/>
                <wp:effectExtent l="0" t="0" r="0" b="6350"/>
                <wp:docPr id="40" name="Immagine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f.filippi.DESYSDOMAIN\AppData\Local\Microsoft\Windows\INetCache\Content.Word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8193" cy="241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8" w:type="dxa"/>
          <w:shd w:val="clear" w:color="auto" w:fill="E1E2E0"/>
          <w:vAlign w:val="center"/>
        </w:tcPr>
        <w:p w:rsidR="00F940F2" w:rsidRPr="00614CDD" w:rsidRDefault="00342EC8" w:rsidP="00F940F2">
          <w:pPr>
            <w:pStyle w:val="Intestazione"/>
            <w:jc w:val="center"/>
            <w:rPr>
              <w:b/>
              <w:sz w:val="32"/>
              <w:szCs w:val="32"/>
            </w:rPr>
          </w:pPr>
          <w:r>
            <w:rPr>
              <w:b/>
              <w:caps/>
              <w:color w:val="00274C"/>
              <w:sz w:val="32"/>
              <w:szCs w:val="32"/>
            </w:rPr>
            <w:t>INDICE ANALITICO</w:t>
          </w:r>
        </w:p>
      </w:tc>
      <w:tc>
        <w:tcPr>
          <w:tcW w:w="1276" w:type="dxa"/>
          <w:shd w:val="clear" w:color="auto" w:fill="E1E2E0"/>
          <w:tcMar>
            <w:right w:w="28" w:type="dxa"/>
          </w:tcMar>
          <w:vAlign w:val="center"/>
        </w:tcPr>
        <w:p w:rsidR="00F940F2" w:rsidRDefault="00F940F2" w:rsidP="00F940F2">
          <w:pPr>
            <w:pStyle w:val="Intestazione"/>
            <w:jc w:val="right"/>
          </w:pPr>
        </w:p>
      </w:tc>
    </w:tr>
  </w:tbl>
  <w:p w:rsidR="00F940F2" w:rsidRDefault="00F940F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B1B" w:rsidRDefault="00F91B1B" w:rsidP="001F6AC5">
    <w:pPr>
      <w:pStyle w:val="Intestazione"/>
    </w:pPr>
  </w:p>
  <w:p w:rsidR="00F940F2" w:rsidRDefault="00F940F2" w:rsidP="001F6AC5">
    <w:pPr>
      <w:pStyle w:val="Intestazione"/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E1E2E0"/>
      <w:tblLayout w:type="fixed"/>
      <w:tblLook w:val="04A0" w:firstRow="1" w:lastRow="0" w:firstColumn="1" w:lastColumn="0" w:noHBand="0" w:noVBand="1"/>
    </w:tblPr>
    <w:tblGrid>
      <w:gridCol w:w="1276"/>
      <w:gridCol w:w="7088"/>
      <w:gridCol w:w="1276"/>
    </w:tblGrid>
    <w:tr w:rsidR="000F6647" w:rsidTr="003D4FC9">
      <w:trPr>
        <w:trHeight w:val="570"/>
      </w:trPr>
      <w:tc>
        <w:tcPr>
          <w:tcW w:w="1276" w:type="dxa"/>
          <w:shd w:val="clear" w:color="auto" w:fill="E1E2E0"/>
          <w:vAlign w:val="center"/>
        </w:tcPr>
        <w:p w:rsidR="000F6647" w:rsidRDefault="000F6647" w:rsidP="000F6647">
          <w:pPr>
            <w:pStyle w:val="Intestazione"/>
          </w:pPr>
          <w:r>
            <w:rPr>
              <w:noProof/>
              <w:lang w:eastAsia="it-IT"/>
            </w:rPr>
            <w:drawing>
              <wp:inline distT="0" distB="0" distL="0" distR="0" wp14:anchorId="40BF72C4" wp14:editId="0BA28E5E">
                <wp:extent cx="718185" cy="244043"/>
                <wp:effectExtent l="0" t="0" r="5715" b="3810"/>
                <wp:docPr id="41" name="Immagine 41" descr="C:\Users\f.filippi.DESYSDOMAIN\AppData\Local\Microsoft\Windows\INetCache\Content.Word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f.filippi.DESYSDOMAIN\AppData\Local\Microsoft\Windows\INetCache\Content.Word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8193" cy="2474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8" w:type="dxa"/>
          <w:shd w:val="clear" w:color="auto" w:fill="E1E2E0"/>
          <w:vAlign w:val="center"/>
        </w:tcPr>
        <w:p w:rsidR="000F6647" w:rsidRPr="00614CDD" w:rsidRDefault="000F6647" w:rsidP="000F6647">
          <w:pPr>
            <w:pStyle w:val="Intestazione"/>
            <w:jc w:val="center"/>
            <w:rPr>
              <w:b/>
              <w:sz w:val="32"/>
              <w:szCs w:val="32"/>
            </w:rPr>
          </w:pPr>
          <w:r>
            <w:rPr>
              <w:b/>
              <w:caps/>
              <w:color w:val="00274C"/>
              <w:sz w:val="32"/>
              <w:szCs w:val="32"/>
            </w:rPr>
            <w:t>INDICE ANALITICO</w:t>
          </w:r>
        </w:p>
      </w:tc>
      <w:tc>
        <w:tcPr>
          <w:tcW w:w="1276" w:type="dxa"/>
          <w:shd w:val="clear" w:color="auto" w:fill="E1E2E0"/>
          <w:tcMar>
            <w:right w:w="28" w:type="dxa"/>
          </w:tcMar>
          <w:vAlign w:val="center"/>
        </w:tcPr>
        <w:p w:rsidR="000F6647" w:rsidRDefault="000F6647" w:rsidP="000F6647">
          <w:pPr>
            <w:pStyle w:val="Intestazione"/>
            <w:jc w:val="right"/>
          </w:pPr>
        </w:p>
      </w:tc>
    </w:tr>
  </w:tbl>
  <w:p w:rsidR="00F940F2" w:rsidRDefault="00F940F2" w:rsidP="001F6AC5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EC8" w:rsidRDefault="00342EC8">
    <w:pPr>
      <w:pStyle w:val="Intestazione"/>
    </w:pPr>
  </w:p>
  <w:p w:rsidR="00342EC8" w:rsidRDefault="00342EC8">
    <w:pPr>
      <w:pStyle w:val="Intestazione"/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E1E2E0"/>
      <w:tblLayout w:type="fixed"/>
      <w:tblLook w:val="04A0" w:firstRow="1" w:lastRow="0" w:firstColumn="1" w:lastColumn="0" w:noHBand="0" w:noVBand="1"/>
    </w:tblPr>
    <w:tblGrid>
      <w:gridCol w:w="1276"/>
      <w:gridCol w:w="7088"/>
      <w:gridCol w:w="1276"/>
    </w:tblGrid>
    <w:tr w:rsidR="00342EC8" w:rsidTr="006D432C">
      <w:trPr>
        <w:trHeight w:val="570"/>
      </w:trPr>
      <w:tc>
        <w:tcPr>
          <w:tcW w:w="1276" w:type="dxa"/>
          <w:shd w:val="clear" w:color="auto" w:fill="E1E2E0"/>
          <w:vAlign w:val="center"/>
        </w:tcPr>
        <w:tbl>
          <w:tblPr>
            <w:tblStyle w:val="Grigliatabella"/>
            <w:tblpPr w:leftFromText="142" w:rightFromText="142" w:vertAnchor="text" w:tblpY="58"/>
            <w:tblOverlap w:val="never"/>
            <w:tblW w:w="0" w:type="auto"/>
            <w:tblLayout w:type="fixed"/>
            <w:tblLook w:val="04A0" w:firstRow="1" w:lastRow="0" w:firstColumn="1" w:lastColumn="0" w:noHBand="0" w:noVBand="1"/>
          </w:tblPr>
          <w:tblGrid>
            <w:gridCol w:w="599"/>
          </w:tblGrid>
          <w:tr w:rsidR="00342EC8" w:rsidTr="006D432C">
            <w:trPr>
              <w:trHeight w:val="430"/>
            </w:trPr>
            <w:tc>
              <w:tcPr>
                <w:tcW w:w="599" w:type="dxa"/>
                <w:tcBorders>
                  <w:top w:val="single" w:sz="4" w:space="0" w:color="00274C"/>
                  <w:left w:val="single" w:sz="4" w:space="0" w:color="00274C"/>
                  <w:bottom w:val="single" w:sz="4" w:space="0" w:color="00274C"/>
                  <w:right w:val="single" w:sz="4" w:space="0" w:color="00274C"/>
                </w:tcBorders>
                <w:vAlign w:val="center"/>
              </w:tcPr>
              <w:p w:rsidR="00342EC8" w:rsidRPr="00CC2880" w:rsidRDefault="00F43C79" w:rsidP="00F940F2">
                <w:pPr>
                  <w:pStyle w:val="Intestazione"/>
                  <w:jc w:val="center"/>
                  <w:rPr>
                    <w:b/>
                    <w:color w:val="00274C"/>
                  </w:rPr>
                </w:pPr>
                <w:r>
                  <w:rPr>
                    <w:b/>
                    <w:color w:val="00274C"/>
                  </w:rPr>
                  <w:fldChar w:fldCharType="begin"/>
                </w:r>
                <w:r>
                  <w:rPr>
                    <w:b/>
                    <w:color w:val="00274C"/>
                  </w:rPr>
                  <w:instrText xml:space="preserve"> STYLEREF  "Titolo 1" \n  \* MERGEFORMAT </w:instrText>
                </w:r>
                <w:r>
                  <w:rPr>
                    <w:b/>
                    <w:color w:val="00274C"/>
                  </w:rPr>
                  <w:fldChar w:fldCharType="separate"/>
                </w:r>
                <w:r w:rsidR="00481018">
                  <w:rPr>
                    <w:bCs/>
                    <w:noProof/>
                    <w:color w:val="00274C"/>
                  </w:rPr>
                  <w:t>Errore. Nel documento non esiste testo dello stile specificato.</w:t>
                </w:r>
                <w:r>
                  <w:rPr>
                    <w:b/>
                    <w:color w:val="00274C"/>
                  </w:rPr>
                  <w:fldChar w:fldCharType="end"/>
                </w:r>
              </w:p>
            </w:tc>
          </w:tr>
        </w:tbl>
        <w:p w:rsidR="00342EC8" w:rsidRDefault="00342EC8" w:rsidP="00F940F2">
          <w:pPr>
            <w:pStyle w:val="Intestazione"/>
          </w:pPr>
        </w:p>
      </w:tc>
      <w:tc>
        <w:tcPr>
          <w:tcW w:w="7088" w:type="dxa"/>
          <w:shd w:val="clear" w:color="auto" w:fill="E1E2E0"/>
          <w:vAlign w:val="center"/>
        </w:tcPr>
        <w:p w:rsidR="00342EC8" w:rsidRPr="00614CDD" w:rsidRDefault="00342EC8" w:rsidP="00F940F2">
          <w:pPr>
            <w:pStyle w:val="Intestazione"/>
            <w:jc w:val="center"/>
            <w:rPr>
              <w:b/>
              <w:sz w:val="32"/>
              <w:szCs w:val="32"/>
            </w:rPr>
          </w:pPr>
          <w:r>
            <w:rPr>
              <w:b/>
              <w:caps/>
              <w:color w:val="00274C"/>
              <w:sz w:val="32"/>
              <w:szCs w:val="32"/>
            </w:rPr>
            <w:fldChar w:fldCharType="begin"/>
          </w:r>
          <w:r>
            <w:rPr>
              <w:b/>
              <w:caps/>
              <w:color w:val="00274C"/>
              <w:sz w:val="32"/>
              <w:szCs w:val="32"/>
            </w:rPr>
            <w:instrText xml:space="preserve"> STYLEREF  "Titolo 1"  \* MERGEFORMAT </w:instrText>
          </w:r>
          <w:r w:rsidR="00E078A4">
            <w:rPr>
              <w:b/>
              <w:caps/>
              <w:color w:val="00274C"/>
              <w:sz w:val="32"/>
              <w:szCs w:val="32"/>
            </w:rPr>
            <w:fldChar w:fldCharType="separate"/>
          </w:r>
          <w:r w:rsidR="00481018">
            <w:rPr>
              <w:bCs/>
              <w:caps/>
              <w:noProof/>
              <w:color w:val="00274C"/>
              <w:sz w:val="32"/>
              <w:szCs w:val="32"/>
            </w:rPr>
            <w:t>Errore. Nel documento non esiste testo dello stile specificato.</w:t>
          </w:r>
          <w:r>
            <w:rPr>
              <w:b/>
              <w:caps/>
              <w:color w:val="00274C"/>
              <w:sz w:val="32"/>
              <w:szCs w:val="32"/>
            </w:rPr>
            <w:fldChar w:fldCharType="end"/>
          </w:r>
        </w:p>
      </w:tc>
      <w:tc>
        <w:tcPr>
          <w:tcW w:w="1276" w:type="dxa"/>
          <w:shd w:val="clear" w:color="auto" w:fill="E1E2E0"/>
          <w:tcMar>
            <w:right w:w="28" w:type="dxa"/>
          </w:tcMar>
          <w:vAlign w:val="center"/>
        </w:tcPr>
        <w:p w:rsidR="00342EC8" w:rsidRDefault="00342EC8" w:rsidP="00F940F2">
          <w:pPr>
            <w:pStyle w:val="Intestazione"/>
            <w:jc w:val="right"/>
          </w:pPr>
          <w:r>
            <w:rPr>
              <w:noProof/>
              <w:lang w:eastAsia="it-IT"/>
            </w:rPr>
            <w:drawing>
              <wp:inline distT="0" distB="0" distL="0" distR="0" wp14:anchorId="1D6A3991" wp14:editId="0F2F398F">
                <wp:extent cx="728193" cy="241760"/>
                <wp:effectExtent l="0" t="0" r="0" b="6350"/>
                <wp:docPr id="42" name="Immagine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f.filippi.DESYSDOMAIN\AppData\Local\Microsoft\Windows\INetCache\Content.Word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8193" cy="241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42EC8" w:rsidRDefault="00342EC8">
    <w:pPr>
      <w:pStyle w:val="Intestazion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EC8" w:rsidRDefault="00342EC8" w:rsidP="001F6AC5">
    <w:pPr>
      <w:pStyle w:val="Intestazione"/>
    </w:pPr>
  </w:p>
  <w:p w:rsidR="00342EC8" w:rsidRDefault="00342EC8" w:rsidP="001F6AC5">
    <w:pPr>
      <w:pStyle w:val="Intestazione"/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E1E2E0"/>
      <w:tblLayout w:type="fixed"/>
      <w:tblLook w:val="04A0" w:firstRow="1" w:lastRow="0" w:firstColumn="1" w:lastColumn="0" w:noHBand="0" w:noVBand="1"/>
    </w:tblPr>
    <w:tblGrid>
      <w:gridCol w:w="1276"/>
      <w:gridCol w:w="7088"/>
      <w:gridCol w:w="1276"/>
    </w:tblGrid>
    <w:tr w:rsidR="00342EC8" w:rsidTr="00CF5459">
      <w:trPr>
        <w:trHeight w:val="570"/>
      </w:trPr>
      <w:tc>
        <w:tcPr>
          <w:tcW w:w="1276" w:type="dxa"/>
          <w:shd w:val="clear" w:color="auto" w:fill="E1E2E0"/>
          <w:vAlign w:val="center"/>
        </w:tcPr>
        <w:p w:rsidR="00342EC8" w:rsidRDefault="00CF5459" w:rsidP="00F940F2">
          <w:pPr>
            <w:pStyle w:val="Intestazione"/>
          </w:pPr>
          <w:r>
            <w:rPr>
              <w:noProof/>
              <w:lang w:eastAsia="it-IT"/>
            </w:rPr>
            <w:drawing>
              <wp:inline distT="0" distB="0" distL="0" distR="0" wp14:anchorId="64780CDB" wp14:editId="6C92103D">
                <wp:extent cx="728193" cy="241760"/>
                <wp:effectExtent l="0" t="0" r="0" b="6350"/>
                <wp:docPr id="43" name="Immagine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f.filippi.DESYSDOMAIN\AppData\Local\Microsoft\Windows\INetCache\Content.Word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8193" cy="241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8" w:type="dxa"/>
          <w:shd w:val="clear" w:color="auto" w:fill="E1E2E0"/>
          <w:vAlign w:val="center"/>
        </w:tcPr>
        <w:p w:rsidR="00342EC8" w:rsidRPr="00614CDD" w:rsidRDefault="00342EC8" w:rsidP="00F940F2">
          <w:pPr>
            <w:pStyle w:val="Intestazione"/>
            <w:jc w:val="center"/>
            <w:rPr>
              <w:b/>
              <w:sz w:val="32"/>
              <w:szCs w:val="32"/>
            </w:rPr>
          </w:pPr>
          <w:r w:rsidRPr="00614CDD">
            <w:rPr>
              <w:b/>
              <w:caps/>
              <w:color w:val="00274C"/>
              <w:sz w:val="32"/>
              <w:szCs w:val="32"/>
            </w:rPr>
            <w:fldChar w:fldCharType="begin"/>
          </w:r>
          <w:r w:rsidRPr="00614CDD">
            <w:rPr>
              <w:b/>
              <w:caps/>
              <w:color w:val="00274C"/>
              <w:sz w:val="32"/>
              <w:szCs w:val="32"/>
            </w:rPr>
            <w:instrText xml:space="preserve"> STYLEREF  "Titolo 1"  \* MERGEFORMAT </w:instrText>
          </w:r>
          <w:r w:rsidR="00E078A4">
            <w:rPr>
              <w:b/>
              <w:caps/>
              <w:color w:val="00274C"/>
              <w:sz w:val="32"/>
              <w:szCs w:val="32"/>
            </w:rPr>
            <w:fldChar w:fldCharType="separate"/>
          </w:r>
          <w:r w:rsidR="00481018">
            <w:rPr>
              <w:bCs/>
              <w:caps/>
              <w:noProof/>
              <w:color w:val="00274C"/>
              <w:sz w:val="32"/>
              <w:szCs w:val="32"/>
            </w:rPr>
            <w:t>Errore. Nel documento non esiste testo dello stile specificato.</w:t>
          </w:r>
          <w:r w:rsidRPr="00614CDD">
            <w:rPr>
              <w:b/>
              <w:sz w:val="32"/>
              <w:szCs w:val="32"/>
            </w:rPr>
            <w:fldChar w:fldCharType="end"/>
          </w:r>
        </w:p>
      </w:tc>
      <w:tc>
        <w:tcPr>
          <w:tcW w:w="1276" w:type="dxa"/>
          <w:shd w:val="clear" w:color="auto" w:fill="E1E2E0"/>
          <w:tcMar>
            <w:right w:w="108" w:type="dxa"/>
          </w:tcMar>
          <w:vAlign w:val="center"/>
        </w:tcPr>
        <w:tbl>
          <w:tblPr>
            <w:tblStyle w:val="Grigliatabella"/>
            <w:tblpPr w:leftFromText="142" w:rightFromText="142" w:vertAnchor="text" w:horzAnchor="margin" w:tblpXSpec="right" w:tblpY="58"/>
            <w:tblOverlap w:val="never"/>
            <w:tblW w:w="0" w:type="auto"/>
            <w:tblLayout w:type="fixed"/>
            <w:tblLook w:val="04A0" w:firstRow="1" w:lastRow="0" w:firstColumn="1" w:lastColumn="0" w:noHBand="0" w:noVBand="1"/>
          </w:tblPr>
          <w:tblGrid>
            <w:gridCol w:w="599"/>
          </w:tblGrid>
          <w:tr w:rsidR="00CF5459" w:rsidTr="00CF5459">
            <w:trPr>
              <w:trHeight w:val="430"/>
            </w:trPr>
            <w:tc>
              <w:tcPr>
                <w:tcW w:w="599" w:type="dxa"/>
                <w:tcBorders>
                  <w:top w:val="single" w:sz="4" w:space="0" w:color="00274C"/>
                  <w:left w:val="single" w:sz="4" w:space="0" w:color="00274C"/>
                  <w:bottom w:val="single" w:sz="4" w:space="0" w:color="00274C"/>
                  <w:right w:val="single" w:sz="4" w:space="0" w:color="00274C"/>
                </w:tcBorders>
                <w:vAlign w:val="center"/>
              </w:tcPr>
              <w:p w:rsidR="00CF5459" w:rsidRPr="00CC2880" w:rsidRDefault="00312482" w:rsidP="00CF5459">
                <w:pPr>
                  <w:pStyle w:val="Intestazione"/>
                  <w:jc w:val="center"/>
                  <w:rPr>
                    <w:b/>
                    <w:color w:val="00274C"/>
                  </w:rPr>
                </w:pPr>
                <w:r>
                  <w:rPr>
                    <w:b/>
                    <w:color w:val="00274C"/>
                  </w:rPr>
                  <w:fldChar w:fldCharType="begin"/>
                </w:r>
                <w:r>
                  <w:rPr>
                    <w:b/>
                    <w:color w:val="00274C"/>
                  </w:rPr>
                  <w:instrText xml:space="preserve"> STYLEREF  "Titolo 1" \n  \* MERGEFORMAT </w:instrText>
                </w:r>
                <w:r>
                  <w:rPr>
                    <w:b/>
                    <w:color w:val="00274C"/>
                  </w:rPr>
                  <w:fldChar w:fldCharType="separate"/>
                </w:r>
                <w:r w:rsidR="00481018">
                  <w:rPr>
                    <w:bCs/>
                    <w:noProof/>
                    <w:color w:val="00274C"/>
                  </w:rPr>
                  <w:t>Errore. Nel documento non esiste testo dello stile specificato.</w:t>
                </w:r>
                <w:r>
                  <w:rPr>
                    <w:b/>
                    <w:color w:val="00274C"/>
                  </w:rPr>
                  <w:fldChar w:fldCharType="end"/>
                </w:r>
              </w:p>
            </w:tc>
          </w:tr>
        </w:tbl>
        <w:p w:rsidR="00342EC8" w:rsidRDefault="00342EC8" w:rsidP="00F940F2">
          <w:pPr>
            <w:pStyle w:val="Intestazione"/>
            <w:jc w:val="right"/>
          </w:pPr>
        </w:p>
      </w:tc>
    </w:tr>
  </w:tbl>
  <w:p w:rsidR="00342EC8" w:rsidRDefault="00342EC8" w:rsidP="001F6AC5">
    <w:pPr>
      <w:pStyle w:val="Intestazione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04"/>
    </w:tblGrid>
    <w:tr w:rsidR="00342EC8" w:rsidTr="0012438B">
      <w:trPr>
        <w:trHeight w:val="1408"/>
        <w:jc w:val="center"/>
      </w:trPr>
      <w:tc>
        <w:tcPr>
          <w:tcW w:w="6804" w:type="dxa"/>
          <w:shd w:val="clear" w:color="auto" w:fill="00274C"/>
          <w:vAlign w:val="center"/>
        </w:tcPr>
        <w:p w:rsidR="00342EC8" w:rsidRPr="00F940F2" w:rsidRDefault="00342EC8" w:rsidP="001F1579">
          <w:pPr>
            <w:pStyle w:val="Intestazione"/>
            <w:jc w:val="center"/>
            <w:rPr>
              <w:b/>
              <w:sz w:val="44"/>
              <w:szCs w:val="44"/>
            </w:rPr>
          </w:pPr>
          <w:r w:rsidRPr="00F940F2">
            <w:rPr>
              <w:b/>
              <w:color w:val="FFFFFF" w:themeColor="background1"/>
              <w:sz w:val="44"/>
              <w:szCs w:val="44"/>
            </w:rPr>
            <w:t>$MACHINE$</w:t>
          </w:r>
        </w:p>
      </w:tc>
    </w:tr>
    <w:tr w:rsidR="00342EC8" w:rsidTr="0012438B">
      <w:trPr>
        <w:trHeight w:val="974"/>
        <w:jc w:val="center"/>
      </w:trPr>
      <w:tc>
        <w:tcPr>
          <w:tcW w:w="6804" w:type="dxa"/>
          <w:shd w:val="clear" w:color="auto" w:fill="1985FF"/>
          <w:vAlign w:val="center"/>
        </w:tcPr>
        <w:p w:rsidR="00342EC8" w:rsidRPr="00F940F2" w:rsidRDefault="00342EC8" w:rsidP="00F940F2">
          <w:pPr>
            <w:pStyle w:val="Intestazione"/>
            <w:jc w:val="center"/>
            <w:rPr>
              <w:sz w:val="28"/>
              <w:szCs w:val="28"/>
            </w:rPr>
          </w:pPr>
          <w:r w:rsidRPr="00F940F2">
            <w:rPr>
              <w:color w:val="FFFFFF" w:themeColor="background1"/>
              <w:sz w:val="28"/>
              <w:szCs w:val="28"/>
            </w:rPr>
            <w:t>$INSTRUCTION$</w:t>
          </w:r>
        </w:p>
      </w:tc>
    </w:tr>
  </w:tbl>
  <w:p w:rsidR="00342EC8" w:rsidRDefault="00342EC8">
    <w:pPr>
      <w:pStyle w:val="Intestazione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30F" w:rsidRDefault="00EA430F">
    <w:pPr>
      <w:pStyle w:val="Intestazione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018" w:rsidRDefault="00481018" w:rsidP="001F6AC5">
    <w:pPr>
      <w:pStyle w:val="Intestazione"/>
    </w:pPr>
  </w:p>
  <w:p w:rsidR="00481018" w:rsidRDefault="00481018" w:rsidP="001F6AC5">
    <w:pPr>
      <w:pStyle w:val="Intestazione"/>
    </w:pPr>
  </w:p>
  <w:p w:rsidR="00481018" w:rsidRDefault="00481018" w:rsidP="001F6AC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9333">
    <w:multiLevelType w:val="hybridMultilevel"/>
    <w:lvl w:ilvl="0" w:tplc="98557278">
      <w:start w:val="1"/>
      <w:numFmt w:val="decimal"/>
      <w:lvlText w:val="%1."/>
      <w:lvlJc w:val="left"/>
      <w:pPr>
        <w:ind w:left="720" w:hanging="360"/>
      </w:pPr>
    </w:lvl>
    <w:lvl w:ilvl="1" w:tplc="98557278" w:tentative="1">
      <w:start w:val="1"/>
      <w:numFmt w:val="lowerLetter"/>
      <w:lvlText w:val="%2."/>
      <w:lvlJc w:val="left"/>
      <w:pPr>
        <w:ind w:left="1440" w:hanging="360"/>
      </w:pPr>
    </w:lvl>
    <w:lvl w:ilvl="2" w:tplc="98557278" w:tentative="1">
      <w:start w:val="1"/>
      <w:numFmt w:val="lowerRoman"/>
      <w:lvlText w:val="%3."/>
      <w:lvlJc w:val="right"/>
      <w:pPr>
        <w:ind w:left="2160" w:hanging="180"/>
      </w:pPr>
    </w:lvl>
    <w:lvl w:ilvl="3" w:tplc="98557278" w:tentative="1">
      <w:start w:val="1"/>
      <w:numFmt w:val="decimal"/>
      <w:lvlText w:val="%4."/>
      <w:lvlJc w:val="left"/>
      <w:pPr>
        <w:ind w:left="2880" w:hanging="360"/>
      </w:pPr>
    </w:lvl>
    <w:lvl w:ilvl="4" w:tplc="98557278" w:tentative="1">
      <w:start w:val="1"/>
      <w:numFmt w:val="lowerLetter"/>
      <w:lvlText w:val="%5."/>
      <w:lvlJc w:val="left"/>
      <w:pPr>
        <w:ind w:left="3600" w:hanging="360"/>
      </w:pPr>
    </w:lvl>
    <w:lvl w:ilvl="5" w:tplc="98557278" w:tentative="1">
      <w:start w:val="1"/>
      <w:numFmt w:val="lowerRoman"/>
      <w:lvlText w:val="%6."/>
      <w:lvlJc w:val="right"/>
      <w:pPr>
        <w:ind w:left="4320" w:hanging="180"/>
      </w:pPr>
    </w:lvl>
    <w:lvl w:ilvl="6" w:tplc="98557278" w:tentative="1">
      <w:start w:val="1"/>
      <w:numFmt w:val="decimal"/>
      <w:lvlText w:val="%7."/>
      <w:lvlJc w:val="left"/>
      <w:pPr>
        <w:ind w:left="5040" w:hanging="360"/>
      </w:pPr>
    </w:lvl>
    <w:lvl w:ilvl="7" w:tplc="98557278" w:tentative="1">
      <w:start w:val="1"/>
      <w:numFmt w:val="lowerLetter"/>
      <w:lvlText w:val="%8."/>
      <w:lvlJc w:val="left"/>
      <w:pPr>
        <w:ind w:left="5760" w:hanging="360"/>
      </w:pPr>
    </w:lvl>
    <w:lvl w:ilvl="8" w:tplc="985572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32">
    <w:multiLevelType w:val="hybridMultilevel"/>
    <w:lvl w:ilvl="0" w:tplc="62355701">
      <w:start w:val="1"/>
      <w:numFmt w:val="decimal"/>
      <w:lvlText w:val="%1."/>
      <w:lvlJc w:val="left"/>
      <w:pPr>
        <w:ind w:left="720" w:hanging="360"/>
      </w:pPr>
    </w:lvl>
    <w:lvl w:ilvl="1" w:tplc="62355701" w:tentative="1">
      <w:start w:val="1"/>
      <w:numFmt w:val="lowerLetter"/>
      <w:lvlText w:val="%2."/>
      <w:lvlJc w:val="left"/>
      <w:pPr>
        <w:ind w:left="1440" w:hanging="360"/>
      </w:pPr>
    </w:lvl>
    <w:lvl w:ilvl="2" w:tplc="62355701" w:tentative="1">
      <w:start w:val="1"/>
      <w:numFmt w:val="lowerRoman"/>
      <w:lvlText w:val="%3."/>
      <w:lvlJc w:val="right"/>
      <w:pPr>
        <w:ind w:left="2160" w:hanging="180"/>
      </w:pPr>
    </w:lvl>
    <w:lvl w:ilvl="3" w:tplc="62355701" w:tentative="1">
      <w:start w:val="1"/>
      <w:numFmt w:val="decimal"/>
      <w:lvlText w:val="%4."/>
      <w:lvlJc w:val="left"/>
      <w:pPr>
        <w:ind w:left="2880" w:hanging="360"/>
      </w:pPr>
    </w:lvl>
    <w:lvl w:ilvl="4" w:tplc="62355701" w:tentative="1">
      <w:start w:val="1"/>
      <w:numFmt w:val="lowerLetter"/>
      <w:lvlText w:val="%5."/>
      <w:lvlJc w:val="left"/>
      <w:pPr>
        <w:ind w:left="3600" w:hanging="360"/>
      </w:pPr>
    </w:lvl>
    <w:lvl w:ilvl="5" w:tplc="62355701" w:tentative="1">
      <w:start w:val="1"/>
      <w:numFmt w:val="lowerRoman"/>
      <w:lvlText w:val="%6."/>
      <w:lvlJc w:val="right"/>
      <w:pPr>
        <w:ind w:left="4320" w:hanging="180"/>
      </w:pPr>
    </w:lvl>
    <w:lvl w:ilvl="6" w:tplc="62355701" w:tentative="1">
      <w:start w:val="1"/>
      <w:numFmt w:val="decimal"/>
      <w:lvlText w:val="%7."/>
      <w:lvlJc w:val="left"/>
      <w:pPr>
        <w:ind w:left="5040" w:hanging="360"/>
      </w:pPr>
    </w:lvl>
    <w:lvl w:ilvl="7" w:tplc="62355701" w:tentative="1">
      <w:start w:val="1"/>
      <w:numFmt w:val="lowerLetter"/>
      <w:lvlText w:val="%8."/>
      <w:lvlJc w:val="left"/>
      <w:pPr>
        <w:ind w:left="5760" w:hanging="360"/>
      </w:pPr>
    </w:lvl>
    <w:lvl w:ilvl="8" w:tplc="6235570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31">
    <w:multiLevelType w:val="hybridMultilevel"/>
    <w:lvl w:ilvl="0" w:tplc="11633204">
      <w:start w:val="1"/>
      <w:numFmt w:val="decimal"/>
      <w:lvlText w:val="%1."/>
      <w:lvlJc w:val="left"/>
      <w:pPr>
        <w:ind w:left="720" w:hanging="360"/>
      </w:pPr>
    </w:lvl>
    <w:lvl w:ilvl="1" w:tplc="11633204" w:tentative="1">
      <w:start w:val="1"/>
      <w:numFmt w:val="lowerLetter"/>
      <w:lvlText w:val="%2."/>
      <w:lvlJc w:val="left"/>
      <w:pPr>
        <w:ind w:left="1440" w:hanging="360"/>
      </w:pPr>
    </w:lvl>
    <w:lvl w:ilvl="2" w:tplc="11633204" w:tentative="1">
      <w:start w:val="1"/>
      <w:numFmt w:val="lowerRoman"/>
      <w:lvlText w:val="%3."/>
      <w:lvlJc w:val="right"/>
      <w:pPr>
        <w:ind w:left="2160" w:hanging="180"/>
      </w:pPr>
    </w:lvl>
    <w:lvl w:ilvl="3" w:tplc="11633204" w:tentative="1">
      <w:start w:val="1"/>
      <w:numFmt w:val="decimal"/>
      <w:lvlText w:val="%4."/>
      <w:lvlJc w:val="left"/>
      <w:pPr>
        <w:ind w:left="2880" w:hanging="360"/>
      </w:pPr>
    </w:lvl>
    <w:lvl w:ilvl="4" w:tplc="11633204" w:tentative="1">
      <w:start w:val="1"/>
      <w:numFmt w:val="lowerLetter"/>
      <w:lvlText w:val="%5."/>
      <w:lvlJc w:val="left"/>
      <w:pPr>
        <w:ind w:left="3600" w:hanging="360"/>
      </w:pPr>
    </w:lvl>
    <w:lvl w:ilvl="5" w:tplc="11633204" w:tentative="1">
      <w:start w:val="1"/>
      <w:numFmt w:val="lowerRoman"/>
      <w:lvlText w:val="%6."/>
      <w:lvlJc w:val="right"/>
      <w:pPr>
        <w:ind w:left="4320" w:hanging="180"/>
      </w:pPr>
    </w:lvl>
    <w:lvl w:ilvl="6" w:tplc="11633204" w:tentative="1">
      <w:start w:val="1"/>
      <w:numFmt w:val="decimal"/>
      <w:lvlText w:val="%7."/>
      <w:lvlJc w:val="left"/>
      <w:pPr>
        <w:ind w:left="5040" w:hanging="360"/>
      </w:pPr>
    </w:lvl>
    <w:lvl w:ilvl="7" w:tplc="11633204" w:tentative="1">
      <w:start w:val="1"/>
      <w:numFmt w:val="lowerLetter"/>
      <w:lvlText w:val="%8."/>
      <w:lvlJc w:val="left"/>
      <w:pPr>
        <w:ind w:left="5760" w:hanging="360"/>
      </w:pPr>
    </w:lvl>
    <w:lvl w:ilvl="8" w:tplc="116332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30">
    <w:multiLevelType w:val="hybridMultilevel"/>
    <w:lvl w:ilvl="0" w:tplc="72409858">
      <w:start w:val="1"/>
      <w:numFmt w:val="decimal"/>
      <w:lvlText w:val="%1."/>
      <w:lvlJc w:val="left"/>
      <w:pPr>
        <w:ind w:left="720" w:hanging="360"/>
      </w:pPr>
    </w:lvl>
    <w:lvl w:ilvl="1" w:tplc="72409858" w:tentative="1">
      <w:start w:val="1"/>
      <w:numFmt w:val="lowerLetter"/>
      <w:lvlText w:val="%2."/>
      <w:lvlJc w:val="left"/>
      <w:pPr>
        <w:ind w:left="1440" w:hanging="360"/>
      </w:pPr>
    </w:lvl>
    <w:lvl w:ilvl="2" w:tplc="72409858" w:tentative="1">
      <w:start w:val="1"/>
      <w:numFmt w:val="lowerRoman"/>
      <w:lvlText w:val="%3."/>
      <w:lvlJc w:val="right"/>
      <w:pPr>
        <w:ind w:left="2160" w:hanging="180"/>
      </w:pPr>
    </w:lvl>
    <w:lvl w:ilvl="3" w:tplc="72409858" w:tentative="1">
      <w:start w:val="1"/>
      <w:numFmt w:val="decimal"/>
      <w:lvlText w:val="%4."/>
      <w:lvlJc w:val="left"/>
      <w:pPr>
        <w:ind w:left="2880" w:hanging="360"/>
      </w:pPr>
    </w:lvl>
    <w:lvl w:ilvl="4" w:tplc="72409858" w:tentative="1">
      <w:start w:val="1"/>
      <w:numFmt w:val="lowerLetter"/>
      <w:lvlText w:val="%5."/>
      <w:lvlJc w:val="left"/>
      <w:pPr>
        <w:ind w:left="3600" w:hanging="360"/>
      </w:pPr>
    </w:lvl>
    <w:lvl w:ilvl="5" w:tplc="72409858" w:tentative="1">
      <w:start w:val="1"/>
      <w:numFmt w:val="lowerRoman"/>
      <w:lvlText w:val="%6."/>
      <w:lvlJc w:val="right"/>
      <w:pPr>
        <w:ind w:left="4320" w:hanging="180"/>
      </w:pPr>
    </w:lvl>
    <w:lvl w:ilvl="6" w:tplc="72409858" w:tentative="1">
      <w:start w:val="1"/>
      <w:numFmt w:val="decimal"/>
      <w:lvlText w:val="%7."/>
      <w:lvlJc w:val="left"/>
      <w:pPr>
        <w:ind w:left="5040" w:hanging="360"/>
      </w:pPr>
    </w:lvl>
    <w:lvl w:ilvl="7" w:tplc="72409858" w:tentative="1">
      <w:start w:val="1"/>
      <w:numFmt w:val="lowerLetter"/>
      <w:lvlText w:val="%8."/>
      <w:lvlJc w:val="left"/>
      <w:pPr>
        <w:ind w:left="5760" w:hanging="360"/>
      </w:pPr>
    </w:lvl>
    <w:lvl w:ilvl="8" w:tplc="724098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29">
    <w:multiLevelType w:val="hybridMultilevel"/>
    <w:lvl w:ilvl="0" w:tplc="18553188">
      <w:start w:val="1"/>
      <w:numFmt w:val="decimal"/>
      <w:lvlText w:val="%1."/>
      <w:lvlJc w:val="left"/>
      <w:pPr>
        <w:ind w:left="720" w:hanging="360"/>
      </w:pPr>
    </w:lvl>
    <w:lvl w:ilvl="1" w:tplc="18553188" w:tentative="1">
      <w:start w:val="1"/>
      <w:numFmt w:val="lowerLetter"/>
      <w:lvlText w:val="%2."/>
      <w:lvlJc w:val="left"/>
      <w:pPr>
        <w:ind w:left="1440" w:hanging="360"/>
      </w:pPr>
    </w:lvl>
    <w:lvl w:ilvl="2" w:tplc="18553188" w:tentative="1">
      <w:start w:val="1"/>
      <w:numFmt w:val="lowerRoman"/>
      <w:lvlText w:val="%3."/>
      <w:lvlJc w:val="right"/>
      <w:pPr>
        <w:ind w:left="2160" w:hanging="180"/>
      </w:pPr>
    </w:lvl>
    <w:lvl w:ilvl="3" w:tplc="18553188" w:tentative="1">
      <w:start w:val="1"/>
      <w:numFmt w:val="decimal"/>
      <w:lvlText w:val="%4."/>
      <w:lvlJc w:val="left"/>
      <w:pPr>
        <w:ind w:left="2880" w:hanging="360"/>
      </w:pPr>
    </w:lvl>
    <w:lvl w:ilvl="4" w:tplc="18553188" w:tentative="1">
      <w:start w:val="1"/>
      <w:numFmt w:val="lowerLetter"/>
      <w:lvlText w:val="%5."/>
      <w:lvlJc w:val="left"/>
      <w:pPr>
        <w:ind w:left="3600" w:hanging="360"/>
      </w:pPr>
    </w:lvl>
    <w:lvl w:ilvl="5" w:tplc="18553188" w:tentative="1">
      <w:start w:val="1"/>
      <w:numFmt w:val="lowerRoman"/>
      <w:lvlText w:val="%6."/>
      <w:lvlJc w:val="right"/>
      <w:pPr>
        <w:ind w:left="4320" w:hanging="180"/>
      </w:pPr>
    </w:lvl>
    <w:lvl w:ilvl="6" w:tplc="18553188" w:tentative="1">
      <w:start w:val="1"/>
      <w:numFmt w:val="decimal"/>
      <w:lvlText w:val="%7."/>
      <w:lvlJc w:val="left"/>
      <w:pPr>
        <w:ind w:left="5040" w:hanging="360"/>
      </w:pPr>
    </w:lvl>
    <w:lvl w:ilvl="7" w:tplc="18553188" w:tentative="1">
      <w:start w:val="1"/>
      <w:numFmt w:val="lowerLetter"/>
      <w:lvlText w:val="%8."/>
      <w:lvlJc w:val="left"/>
      <w:pPr>
        <w:ind w:left="5760" w:hanging="360"/>
      </w:pPr>
    </w:lvl>
    <w:lvl w:ilvl="8" w:tplc="185531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28">
    <w:multiLevelType w:val="hybridMultilevel"/>
    <w:lvl w:ilvl="0" w:tplc="13175304">
      <w:start w:val="1"/>
      <w:numFmt w:val="decimal"/>
      <w:lvlText w:val="%1."/>
      <w:lvlJc w:val="left"/>
      <w:pPr>
        <w:ind w:left="720" w:hanging="360"/>
      </w:pPr>
    </w:lvl>
    <w:lvl w:ilvl="1" w:tplc="13175304" w:tentative="1">
      <w:start w:val="1"/>
      <w:numFmt w:val="lowerLetter"/>
      <w:lvlText w:val="%2."/>
      <w:lvlJc w:val="left"/>
      <w:pPr>
        <w:ind w:left="1440" w:hanging="360"/>
      </w:pPr>
    </w:lvl>
    <w:lvl w:ilvl="2" w:tplc="13175304" w:tentative="1">
      <w:start w:val="1"/>
      <w:numFmt w:val="lowerRoman"/>
      <w:lvlText w:val="%3."/>
      <w:lvlJc w:val="right"/>
      <w:pPr>
        <w:ind w:left="2160" w:hanging="180"/>
      </w:pPr>
    </w:lvl>
    <w:lvl w:ilvl="3" w:tplc="13175304" w:tentative="1">
      <w:start w:val="1"/>
      <w:numFmt w:val="decimal"/>
      <w:lvlText w:val="%4."/>
      <w:lvlJc w:val="left"/>
      <w:pPr>
        <w:ind w:left="2880" w:hanging="360"/>
      </w:pPr>
    </w:lvl>
    <w:lvl w:ilvl="4" w:tplc="13175304" w:tentative="1">
      <w:start w:val="1"/>
      <w:numFmt w:val="lowerLetter"/>
      <w:lvlText w:val="%5."/>
      <w:lvlJc w:val="left"/>
      <w:pPr>
        <w:ind w:left="3600" w:hanging="360"/>
      </w:pPr>
    </w:lvl>
    <w:lvl w:ilvl="5" w:tplc="13175304" w:tentative="1">
      <w:start w:val="1"/>
      <w:numFmt w:val="lowerRoman"/>
      <w:lvlText w:val="%6."/>
      <w:lvlJc w:val="right"/>
      <w:pPr>
        <w:ind w:left="4320" w:hanging="180"/>
      </w:pPr>
    </w:lvl>
    <w:lvl w:ilvl="6" w:tplc="13175304" w:tentative="1">
      <w:start w:val="1"/>
      <w:numFmt w:val="decimal"/>
      <w:lvlText w:val="%7."/>
      <w:lvlJc w:val="left"/>
      <w:pPr>
        <w:ind w:left="5040" w:hanging="360"/>
      </w:pPr>
    </w:lvl>
    <w:lvl w:ilvl="7" w:tplc="13175304" w:tentative="1">
      <w:start w:val="1"/>
      <w:numFmt w:val="lowerLetter"/>
      <w:lvlText w:val="%8."/>
      <w:lvlJc w:val="left"/>
      <w:pPr>
        <w:ind w:left="5760" w:hanging="360"/>
      </w:pPr>
    </w:lvl>
    <w:lvl w:ilvl="8" w:tplc="131753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27">
    <w:multiLevelType w:val="hybridMultilevel"/>
    <w:lvl w:ilvl="0" w:tplc="69895524">
      <w:start w:val="1"/>
      <w:numFmt w:val="decimal"/>
      <w:lvlText w:val="%1."/>
      <w:lvlJc w:val="left"/>
      <w:pPr>
        <w:ind w:left="720" w:hanging="360"/>
      </w:pPr>
    </w:lvl>
    <w:lvl w:ilvl="1" w:tplc="69895524" w:tentative="1">
      <w:start w:val="1"/>
      <w:numFmt w:val="lowerLetter"/>
      <w:lvlText w:val="%2."/>
      <w:lvlJc w:val="left"/>
      <w:pPr>
        <w:ind w:left="1440" w:hanging="360"/>
      </w:pPr>
    </w:lvl>
    <w:lvl w:ilvl="2" w:tplc="69895524" w:tentative="1">
      <w:start w:val="1"/>
      <w:numFmt w:val="lowerRoman"/>
      <w:lvlText w:val="%3."/>
      <w:lvlJc w:val="right"/>
      <w:pPr>
        <w:ind w:left="2160" w:hanging="180"/>
      </w:pPr>
    </w:lvl>
    <w:lvl w:ilvl="3" w:tplc="69895524" w:tentative="1">
      <w:start w:val="1"/>
      <w:numFmt w:val="decimal"/>
      <w:lvlText w:val="%4."/>
      <w:lvlJc w:val="left"/>
      <w:pPr>
        <w:ind w:left="2880" w:hanging="360"/>
      </w:pPr>
    </w:lvl>
    <w:lvl w:ilvl="4" w:tplc="69895524" w:tentative="1">
      <w:start w:val="1"/>
      <w:numFmt w:val="lowerLetter"/>
      <w:lvlText w:val="%5."/>
      <w:lvlJc w:val="left"/>
      <w:pPr>
        <w:ind w:left="3600" w:hanging="360"/>
      </w:pPr>
    </w:lvl>
    <w:lvl w:ilvl="5" w:tplc="69895524" w:tentative="1">
      <w:start w:val="1"/>
      <w:numFmt w:val="lowerRoman"/>
      <w:lvlText w:val="%6."/>
      <w:lvlJc w:val="right"/>
      <w:pPr>
        <w:ind w:left="4320" w:hanging="180"/>
      </w:pPr>
    </w:lvl>
    <w:lvl w:ilvl="6" w:tplc="69895524" w:tentative="1">
      <w:start w:val="1"/>
      <w:numFmt w:val="decimal"/>
      <w:lvlText w:val="%7."/>
      <w:lvlJc w:val="left"/>
      <w:pPr>
        <w:ind w:left="5040" w:hanging="360"/>
      </w:pPr>
    </w:lvl>
    <w:lvl w:ilvl="7" w:tplc="69895524" w:tentative="1">
      <w:start w:val="1"/>
      <w:numFmt w:val="lowerLetter"/>
      <w:lvlText w:val="%8."/>
      <w:lvlJc w:val="left"/>
      <w:pPr>
        <w:ind w:left="5760" w:hanging="360"/>
      </w:pPr>
    </w:lvl>
    <w:lvl w:ilvl="8" w:tplc="698955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26">
    <w:multiLevelType w:val="hybridMultilevel"/>
    <w:lvl w:ilvl="0" w:tplc="71644632">
      <w:start w:val="1"/>
      <w:numFmt w:val="decimal"/>
      <w:lvlText w:val="%1."/>
      <w:lvlJc w:val="left"/>
      <w:pPr>
        <w:ind w:left="720" w:hanging="360"/>
      </w:pPr>
    </w:lvl>
    <w:lvl w:ilvl="1" w:tplc="71644632" w:tentative="1">
      <w:start w:val="1"/>
      <w:numFmt w:val="lowerLetter"/>
      <w:lvlText w:val="%2."/>
      <w:lvlJc w:val="left"/>
      <w:pPr>
        <w:ind w:left="1440" w:hanging="360"/>
      </w:pPr>
    </w:lvl>
    <w:lvl w:ilvl="2" w:tplc="71644632" w:tentative="1">
      <w:start w:val="1"/>
      <w:numFmt w:val="lowerRoman"/>
      <w:lvlText w:val="%3."/>
      <w:lvlJc w:val="right"/>
      <w:pPr>
        <w:ind w:left="2160" w:hanging="180"/>
      </w:pPr>
    </w:lvl>
    <w:lvl w:ilvl="3" w:tplc="71644632" w:tentative="1">
      <w:start w:val="1"/>
      <w:numFmt w:val="decimal"/>
      <w:lvlText w:val="%4."/>
      <w:lvlJc w:val="left"/>
      <w:pPr>
        <w:ind w:left="2880" w:hanging="360"/>
      </w:pPr>
    </w:lvl>
    <w:lvl w:ilvl="4" w:tplc="71644632" w:tentative="1">
      <w:start w:val="1"/>
      <w:numFmt w:val="lowerLetter"/>
      <w:lvlText w:val="%5."/>
      <w:lvlJc w:val="left"/>
      <w:pPr>
        <w:ind w:left="3600" w:hanging="360"/>
      </w:pPr>
    </w:lvl>
    <w:lvl w:ilvl="5" w:tplc="71644632" w:tentative="1">
      <w:start w:val="1"/>
      <w:numFmt w:val="lowerRoman"/>
      <w:lvlText w:val="%6."/>
      <w:lvlJc w:val="right"/>
      <w:pPr>
        <w:ind w:left="4320" w:hanging="180"/>
      </w:pPr>
    </w:lvl>
    <w:lvl w:ilvl="6" w:tplc="71644632" w:tentative="1">
      <w:start w:val="1"/>
      <w:numFmt w:val="decimal"/>
      <w:lvlText w:val="%7."/>
      <w:lvlJc w:val="left"/>
      <w:pPr>
        <w:ind w:left="5040" w:hanging="360"/>
      </w:pPr>
    </w:lvl>
    <w:lvl w:ilvl="7" w:tplc="71644632" w:tentative="1">
      <w:start w:val="1"/>
      <w:numFmt w:val="lowerLetter"/>
      <w:lvlText w:val="%8."/>
      <w:lvlJc w:val="left"/>
      <w:pPr>
        <w:ind w:left="5760" w:hanging="360"/>
      </w:pPr>
    </w:lvl>
    <w:lvl w:ilvl="8" w:tplc="716446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25">
    <w:multiLevelType w:val="hybridMultilevel"/>
    <w:lvl w:ilvl="0" w:tplc="427002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FFFFFF7C"/>
    <w:multiLevelType w:val="singleLevel"/>
    <w:tmpl w:val="EB8AA8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33C61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888AA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49810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7D8E4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A3606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8F8F5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CA8DA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632C4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15821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F14006"/>
    <w:multiLevelType w:val="hybridMultilevel"/>
    <w:tmpl w:val="C5DAF3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9343E71"/>
    <w:multiLevelType w:val="hybridMultilevel"/>
    <w:tmpl w:val="A08A43A2"/>
    <w:lvl w:ilvl="0" w:tplc="E9C4B0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4F94B23"/>
    <w:multiLevelType w:val="hybridMultilevel"/>
    <w:tmpl w:val="7742C4A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A67223D"/>
    <w:multiLevelType w:val="hybridMultilevel"/>
    <w:tmpl w:val="62F616B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C977249"/>
    <w:multiLevelType w:val="hybridMultilevel"/>
    <w:tmpl w:val="47281870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>
    <w:nsid w:val="29B670FE"/>
    <w:multiLevelType w:val="multilevel"/>
    <w:tmpl w:val="F2FA21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9C51AB8"/>
    <w:multiLevelType w:val="multilevel"/>
    <w:tmpl w:val="1970207E"/>
    <w:lvl w:ilvl="0">
      <w:start w:val="1"/>
      <w:numFmt w:val="decimal"/>
      <w:pStyle w:val="ParagrafoElenco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2C8C3175"/>
    <w:multiLevelType w:val="multilevel"/>
    <w:tmpl w:val="34841C8C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33F3DF5"/>
    <w:multiLevelType w:val="hybridMultilevel"/>
    <w:tmpl w:val="41BAFC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293553"/>
    <w:multiLevelType w:val="multilevel"/>
    <w:tmpl w:val="CE809E20"/>
    <w:styleLink w:val="Stile1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326F18"/>
    <w:multiLevelType w:val="hybridMultilevel"/>
    <w:tmpl w:val="670A673E"/>
    <w:lvl w:ilvl="0" w:tplc="4CBC3D58">
      <w:start w:val="1"/>
      <w:numFmt w:val="bullet"/>
      <w:pStyle w:val="Paragrafoelenco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2874AEA"/>
    <w:multiLevelType w:val="hybridMultilevel"/>
    <w:tmpl w:val="4AB43D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A56DD2"/>
    <w:multiLevelType w:val="multilevel"/>
    <w:tmpl w:val="C8D05C4E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613E5235"/>
    <w:multiLevelType w:val="multilevel"/>
    <w:tmpl w:val="CE809E20"/>
    <w:numStyleLink w:val="Stile1"/>
  </w:abstractNum>
  <w:abstractNum w:abstractNumId="24">
    <w:nsid w:val="67810B92"/>
    <w:multiLevelType w:val="hybridMultilevel"/>
    <w:tmpl w:val="2C3ECB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036113"/>
    <w:multiLevelType w:val="hybridMultilevel"/>
    <w:tmpl w:val="67965078"/>
    <w:lvl w:ilvl="0" w:tplc="7F2AEC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D1C73CA"/>
    <w:multiLevelType w:val="multilevel"/>
    <w:tmpl w:val="5FA00CDE"/>
    <w:lvl w:ilvl="0">
      <w:start w:val="1"/>
      <w:numFmt w:val="decimal"/>
      <w:pStyle w:val="Titolo1"/>
      <w:lvlText w:val="%1"/>
      <w:lvlJc w:val="left"/>
      <w:pPr>
        <w:ind w:left="432" w:hanging="432"/>
      </w:pPr>
      <w:rPr>
        <w:rFonts w:hint="default"/>
        <w:b w:val="0"/>
        <w:i w:val="0"/>
        <w:sz w:val="40"/>
        <w:szCs w:val="40"/>
      </w:r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27">
    <w:nsid w:val="7DF14E11"/>
    <w:multiLevelType w:val="hybridMultilevel"/>
    <w:tmpl w:val="4BCEA2D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7"/>
  </w:num>
  <w:num w:numId="3">
    <w:abstractNumId w:val="14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22"/>
  </w:num>
  <w:num w:numId="7">
    <w:abstractNumId w:val="13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9"/>
  </w:num>
  <w:num w:numId="13">
    <w:abstractNumId w:val="23"/>
  </w:num>
  <w:num w:numId="14">
    <w:abstractNumId w:val="25"/>
  </w:num>
  <w:num w:numId="15">
    <w:abstractNumId w:val="12"/>
  </w:num>
  <w:num w:numId="16">
    <w:abstractNumId w:val="20"/>
  </w:num>
  <w:num w:numId="17">
    <w:abstractNumId w:val="27"/>
  </w:num>
  <w:num w:numId="18">
    <w:abstractNumId w:val="11"/>
  </w:num>
  <w:num w:numId="19">
    <w:abstractNumId w:val="24"/>
  </w:num>
  <w:num w:numId="20">
    <w:abstractNumId w:val="16"/>
  </w:num>
  <w:num w:numId="21">
    <w:abstractNumId w:val="15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9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9325">
    <w:abstractNumId w:val="9325"/>
  </w:num>
  <w:num w:numId="9326">
    <w:abstractNumId w:val="9326"/>
  </w:num>
  <w:num w:numId="9327">
    <w:abstractNumId w:val="9327"/>
  </w:num>
  <w:num w:numId="9328">
    <w:abstractNumId w:val="9328"/>
  </w:num>
  <w:num w:numId="9329">
    <w:abstractNumId w:val="9329"/>
  </w:num>
  <w:num w:numId="9330">
    <w:abstractNumId w:val="9330"/>
  </w:num>
  <w:num w:numId="9331">
    <w:abstractNumId w:val="9331"/>
  </w:num>
  <w:num w:numId="9332">
    <w:abstractNumId w:val="9332"/>
  </w:num>
  <w:num w:numId="9333">
    <w:abstractNumId w:val="93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283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B1B"/>
    <w:rsid w:val="00001A24"/>
    <w:rsid w:val="00014366"/>
    <w:rsid w:val="000565F3"/>
    <w:rsid w:val="000E3653"/>
    <w:rsid w:val="000F6647"/>
    <w:rsid w:val="0012438B"/>
    <w:rsid w:val="001842D2"/>
    <w:rsid w:val="001F1579"/>
    <w:rsid w:val="001F6AC5"/>
    <w:rsid w:val="00201482"/>
    <w:rsid w:val="00221395"/>
    <w:rsid w:val="00292FCC"/>
    <w:rsid w:val="00294046"/>
    <w:rsid w:val="002B0392"/>
    <w:rsid w:val="002D0411"/>
    <w:rsid w:val="002D283B"/>
    <w:rsid w:val="00312482"/>
    <w:rsid w:val="00330EA5"/>
    <w:rsid w:val="00342EC8"/>
    <w:rsid w:val="00355493"/>
    <w:rsid w:val="003D58B9"/>
    <w:rsid w:val="00481018"/>
    <w:rsid w:val="0051143E"/>
    <w:rsid w:val="00595B13"/>
    <w:rsid w:val="005E0FB0"/>
    <w:rsid w:val="005E2553"/>
    <w:rsid w:val="005F64A1"/>
    <w:rsid w:val="005F6E75"/>
    <w:rsid w:val="00614CDD"/>
    <w:rsid w:val="006517E1"/>
    <w:rsid w:val="00665FA1"/>
    <w:rsid w:val="006A1243"/>
    <w:rsid w:val="006B1E45"/>
    <w:rsid w:val="006D432C"/>
    <w:rsid w:val="006F1130"/>
    <w:rsid w:val="006F730B"/>
    <w:rsid w:val="00721871"/>
    <w:rsid w:val="007714A9"/>
    <w:rsid w:val="007A5F9D"/>
    <w:rsid w:val="007F5116"/>
    <w:rsid w:val="008102F3"/>
    <w:rsid w:val="00845016"/>
    <w:rsid w:val="0088626F"/>
    <w:rsid w:val="008F1CE0"/>
    <w:rsid w:val="009359A3"/>
    <w:rsid w:val="00956B27"/>
    <w:rsid w:val="009D2D1F"/>
    <w:rsid w:val="00A05648"/>
    <w:rsid w:val="00A962B2"/>
    <w:rsid w:val="00B17A05"/>
    <w:rsid w:val="00B31D8B"/>
    <w:rsid w:val="00B46E41"/>
    <w:rsid w:val="00B65D9A"/>
    <w:rsid w:val="00C00180"/>
    <w:rsid w:val="00C10C7C"/>
    <w:rsid w:val="00CC2880"/>
    <w:rsid w:val="00CC61BF"/>
    <w:rsid w:val="00CF5459"/>
    <w:rsid w:val="00DA7650"/>
    <w:rsid w:val="00DD1E42"/>
    <w:rsid w:val="00E078A4"/>
    <w:rsid w:val="00E33DAD"/>
    <w:rsid w:val="00E6405C"/>
    <w:rsid w:val="00EA430F"/>
    <w:rsid w:val="00ED26CF"/>
    <w:rsid w:val="00F042B3"/>
    <w:rsid w:val="00F32386"/>
    <w:rsid w:val="00F43C79"/>
    <w:rsid w:val="00F91B1B"/>
    <w:rsid w:val="00F940F2"/>
    <w:rsid w:val="00FA0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08B5A9B-49B2-450C-B00E-EAF6986051E5}"/>
  <w:updateField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30EA5"/>
    <w:rPr>
      <w:rFonts w:ascii="HelveticaNeueLT Pro 55 Roman" w:hAnsi="HelveticaNeueLT Pro 55 Roman" w:cs="Arial"/>
      <w:color w:val="231F20"/>
    </w:rPr>
  </w:style>
  <w:style w:type="paragraph" w:styleId="Titolo1">
    <w:name w:val="heading 1"/>
    <w:next w:val="Normale"/>
    <w:link w:val="Titolo1Carattere"/>
    <w:uiPriority w:val="9"/>
    <w:qFormat/>
    <w:rsid w:val="009359A3"/>
    <w:pPr>
      <w:keepNext/>
      <w:keepLines/>
      <w:pageBreakBefore/>
      <w:numPr>
        <w:numId w:val="1"/>
      </w:numPr>
      <w:spacing w:before="240" w:after="0"/>
      <w:outlineLvl w:val="0"/>
    </w:pPr>
    <w:rPr>
      <w:rFonts w:ascii="HelveticaNeueLT Pro 55 Roman" w:eastAsiaTheme="majorEastAsia" w:hAnsi="HelveticaNeueLT Pro 55 Roman" w:cstheme="majorBidi"/>
      <w:caps/>
      <w:color w:val="00274C"/>
      <w:sz w:val="40"/>
      <w:szCs w:val="32"/>
    </w:rPr>
  </w:style>
  <w:style w:type="paragraph" w:styleId="Titolo2">
    <w:name w:val="heading 2"/>
    <w:next w:val="Normale"/>
    <w:link w:val="Titolo2Carattere"/>
    <w:uiPriority w:val="9"/>
    <w:unhideWhenUsed/>
    <w:qFormat/>
    <w:rsid w:val="009359A3"/>
    <w:pPr>
      <w:keepNext/>
      <w:keepLines/>
      <w:numPr>
        <w:ilvl w:val="1"/>
        <w:numId w:val="1"/>
      </w:numPr>
      <w:shd w:val="clear" w:color="auto" w:fill="00274C"/>
      <w:spacing w:before="40" w:after="120" w:line="288" w:lineRule="auto"/>
      <w:ind w:left="578" w:hanging="578"/>
      <w:outlineLvl w:val="1"/>
    </w:pPr>
    <w:rPr>
      <w:rFonts w:ascii="HelveticaNeueLT Pro 55 Roman" w:eastAsiaTheme="majorEastAsia" w:hAnsi="HelveticaNeueLT Pro 55 Roman" w:cstheme="majorBidi"/>
      <w:i/>
      <w:color w:val="FFFFFF" w:themeColor="background1"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F6E75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F6E75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F6E75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F6E75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F6E75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F6E75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F6E75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91B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1B1B"/>
  </w:style>
  <w:style w:type="paragraph" w:styleId="Pidipagina">
    <w:name w:val="footer"/>
    <w:basedOn w:val="Normale"/>
    <w:link w:val="PidipaginaCarattere"/>
    <w:uiPriority w:val="99"/>
    <w:unhideWhenUsed/>
    <w:qFormat/>
    <w:rsid w:val="00F91B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1B1B"/>
  </w:style>
  <w:style w:type="table" w:styleId="Grigliatabella">
    <w:name w:val="Table Grid"/>
    <w:basedOn w:val="Tabellanormale"/>
    <w:uiPriority w:val="39"/>
    <w:rsid w:val="00F91B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9359A3"/>
    <w:rPr>
      <w:rFonts w:ascii="HelveticaNeueLT Pro 55 Roman" w:eastAsiaTheme="majorEastAsia" w:hAnsi="HelveticaNeueLT Pro 55 Roman" w:cstheme="majorBidi"/>
      <w:caps/>
      <w:color w:val="00274C"/>
      <w:sz w:val="40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359A3"/>
    <w:rPr>
      <w:rFonts w:ascii="HelveticaNeueLT Pro 55 Roman" w:eastAsiaTheme="majorEastAsia" w:hAnsi="HelveticaNeueLT Pro 55 Roman" w:cstheme="majorBidi"/>
      <w:i/>
      <w:color w:val="FFFFFF" w:themeColor="background1"/>
      <w:sz w:val="24"/>
      <w:szCs w:val="24"/>
      <w:shd w:val="clear" w:color="auto" w:fill="00274C"/>
    </w:rPr>
  </w:style>
  <w:style w:type="paragraph" w:styleId="Paragrafoelenco">
    <w:name w:val="List Paragraph"/>
    <w:basedOn w:val="Normale"/>
    <w:link w:val="ParagrafoelencoCarattere"/>
    <w:uiPriority w:val="34"/>
    <w:qFormat/>
    <w:rsid w:val="009D2D1F"/>
    <w:pPr>
      <w:numPr>
        <w:numId w:val="16"/>
      </w:numPr>
      <w:contextualSpacing/>
    </w:pPr>
  </w:style>
  <w:style w:type="numbering" w:customStyle="1" w:styleId="Stile1">
    <w:name w:val="Stile1"/>
    <w:uiPriority w:val="99"/>
    <w:rsid w:val="001F6AC5"/>
    <w:pPr>
      <w:numPr>
        <w:numId w:val="12"/>
      </w:numPr>
    </w:pPr>
  </w:style>
  <w:style w:type="paragraph" w:customStyle="1" w:styleId="ParagrafoElenco2">
    <w:name w:val="ParagrafoElenco2"/>
    <w:basedOn w:val="Paragrafoelenco"/>
    <w:link w:val="ParagrafoElenco2Carattere"/>
    <w:qFormat/>
    <w:rsid w:val="009D2D1F"/>
    <w:pPr>
      <w:numPr>
        <w:numId w:val="20"/>
      </w:numPr>
    </w:pPr>
  </w:style>
  <w:style w:type="character" w:styleId="Testosegnaposto">
    <w:name w:val="Placeholder Text"/>
    <w:basedOn w:val="Carpredefinitoparagrafo"/>
    <w:uiPriority w:val="99"/>
    <w:semiHidden/>
    <w:rsid w:val="00614CDD"/>
    <w:rPr>
      <w:color w:val="808080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9D2D1F"/>
    <w:rPr>
      <w:rFonts w:ascii="Arial" w:hAnsi="Arial" w:cs="Arial"/>
      <w:color w:val="231F20"/>
    </w:rPr>
  </w:style>
  <w:style w:type="character" w:customStyle="1" w:styleId="ParagrafoElenco2Carattere">
    <w:name w:val="ParagrafoElenco2 Carattere"/>
    <w:basedOn w:val="ParagrafoelencoCarattere"/>
    <w:link w:val="ParagrafoElenco2"/>
    <w:rsid w:val="009D2D1F"/>
    <w:rPr>
      <w:rFonts w:ascii="Arial" w:hAnsi="Arial" w:cs="Arial"/>
      <w:color w:val="231F20"/>
    </w:rPr>
  </w:style>
  <w:style w:type="paragraph" w:styleId="Titolosommario">
    <w:name w:val="TOC Heading"/>
    <w:basedOn w:val="Titolo1"/>
    <w:next w:val="Normale"/>
    <w:uiPriority w:val="39"/>
    <w:unhideWhenUsed/>
    <w:qFormat/>
    <w:rsid w:val="00DD1E42"/>
    <w:pPr>
      <w:numPr>
        <w:numId w:val="0"/>
      </w:numPr>
      <w:spacing w:after="120"/>
      <w:outlineLvl w:val="9"/>
    </w:pPr>
    <w:rPr>
      <w:caps w:val="0"/>
      <w:sz w:val="32"/>
      <w:lang w:eastAsia="it-IT"/>
    </w:rPr>
  </w:style>
  <w:style w:type="paragraph" w:styleId="Sommario1">
    <w:name w:val="toc 1"/>
    <w:next w:val="Normale"/>
    <w:autoRedefine/>
    <w:uiPriority w:val="39"/>
    <w:unhideWhenUsed/>
    <w:qFormat/>
    <w:rsid w:val="00342EC8"/>
    <w:pPr>
      <w:shd w:val="clear" w:color="auto" w:fill="00274C"/>
      <w:tabs>
        <w:tab w:val="left" w:pos="440"/>
        <w:tab w:val="right" w:leader="dot" w:pos="9628"/>
      </w:tabs>
      <w:spacing w:after="100" w:line="288" w:lineRule="auto"/>
    </w:pPr>
    <w:rPr>
      <w:rFonts w:ascii="Arial" w:hAnsi="Arial" w:cs="Arial"/>
      <w:b/>
      <w:noProof/>
      <w:color w:val="FFFFFF" w:themeColor="background1"/>
    </w:rPr>
  </w:style>
  <w:style w:type="paragraph" w:styleId="Sommario2">
    <w:name w:val="toc 2"/>
    <w:basedOn w:val="Normale"/>
    <w:next w:val="Normale"/>
    <w:autoRedefine/>
    <w:uiPriority w:val="39"/>
    <w:unhideWhenUsed/>
    <w:qFormat/>
    <w:rsid w:val="00342EC8"/>
    <w:pPr>
      <w:tabs>
        <w:tab w:val="left" w:pos="880"/>
        <w:tab w:val="right" w:leader="dot" w:pos="9628"/>
      </w:tabs>
      <w:spacing w:after="100"/>
    </w:pPr>
    <w:rPr>
      <w:b/>
      <w:i/>
      <w:noProof/>
      <w:sz w:val="20"/>
    </w:rPr>
  </w:style>
  <w:style w:type="character" w:styleId="Collegamentoipertestuale">
    <w:name w:val="Hyperlink"/>
    <w:basedOn w:val="Carpredefinitoparagrafo"/>
    <w:uiPriority w:val="99"/>
    <w:unhideWhenUsed/>
    <w:rsid w:val="00DD1E42"/>
    <w:rPr>
      <w:color w:val="0563C1" w:themeColor="hyperlink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F6E7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F6E7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F6E75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F6E75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F6E75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F6E7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F6E7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glossaryDocument" Target="glossary/document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Relationship Id="rId22" Type="http://schemas.openxmlformats.org/officeDocument/2006/relationships/fontTable" Target="fontTable.xml"/><Relationship Id="rId632875916" Type="http://schemas.openxmlformats.org/officeDocument/2006/relationships/comments" Target="comments.xml"/><Relationship Id="rId326243457" Type="http://schemas.microsoft.com/office/2011/relationships/commentsExtended" Target="commentsExtended.xml"/><Relationship Id="rId63158751" Type="http://schemas.openxmlformats.org/officeDocument/2006/relationships/image" Target="media/imgrId63158751.jpg"/><Relationship Id="rId9590632447f1b37a2" Type="http://schemas.openxmlformats.org/officeDocument/2006/relationships/hyperlink" Target="https://iservice.lombardini.it/jsp/Template2/manuale.jsp?id=840&amp;parent=1604" TargetMode="External"/><Relationship Id="rId5207632447f1b38ff" Type="http://schemas.openxmlformats.org/officeDocument/2006/relationships/hyperlink" Target="https://iservice.lombardini.it/jsp/Template2/manuale.jsp?id=841&amp;parent=1604" TargetMode="External"/><Relationship Id="rId8444632447f1bcdcf" Type="http://schemas.openxmlformats.org/officeDocument/2006/relationships/hyperlink" Target="https://iservice.lombardini.it/jsp/Template2/manuale.jsp?id=859&amp;parent=1604" TargetMode="External"/><Relationship Id="rId3769632447f1d5e25" Type="http://schemas.openxmlformats.org/officeDocument/2006/relationships/hyperlink" Target="https://iservice.lombardini.it/jsp/Template2/manuale.jsp?id=834&amp;parent=1604" TargetMode="External"/><Relationship Id="rId6068632447f1e14e1" Type="http://schemas.openxmlformats.org/officeDocument/2006/relationships/hyperlink" Target="https://iservice.lombardini.it/jsp/Template2/manuale.jsp?id=214&amp;parent=1604" TargetMode="External"/><Relationship Id="rId9877632447f1ec50c" Type="http://schemas.openxmlformats.org/officeDocument/2006/relationships/hyperlink" Target="https://iservice.lombardini.it/jsp/Template2/manuale.jsp?id=832&amp;parent=1604" TargetMode="External"/><Relationship Id="rId3332632447f1ecbfd" Type="http://schemas.openxmlformats.org/officeDocument/2006/relationships/hyperlink" Target="https://iservice.lombardini.it/jsp/Template2/manuale.jsp?id=834&amp;parent=1604" TargetMode="External"/><Relationship Id="rId4507632447f1ee1b6" Type="http://schemas.openxmlformats.org/officeDocument/2006/relationships/hyperlink" Target="https://iservice.lombardini.it/jsp/Template2/manuale.jsp?id=828&amp;parent=1604" TargetMode="External"/><Relationship Id="rId4268632447f1ee32e" Type="http://schemas.openxmlformats.org/officeDocument/2006/relationships/hyperlink" Target="https://iservice.lombardini.it/jsp/Template2/manuale.jsp?id=832&amp;parent=1604" TargetMode="External"/><Relationship Id="rId6855632447f224dfe" Type="http://schemas.openxmlformats.org/officeDocument/2006/relationships/hyperlink" Target="https://iservice.lombardini.it/jsp/Template2/manuale.jsp?id=832&amp;parent=1604" TargetMode="External"/><Relationship Id="rId8585632447f22544c" Type="http://schemas.openxmlformats.org/officeDocument/2006/relationships/hyperlink" Target="https://iservice.lombardini.it/jsp/Template2/manuale.jsp?id=834&amp;parent=1604" TargetMode="External"/><Relationship Id="rId6988632447f22654a" Type="http://schemas.openxmlformats.org/officeDocument/2006/relationships/hyperlink" Target="https://iservice.lombardini.it/jsp/Template2/manuale.jsp?id=832&amp;parent=1604" TargetMode="External"/><Relationship Id="rId3096632447f251038" Type="http://schemas.openxmlformats.org/officeDocument/2006/relationships/hyperlink" Target="https://iservice.lombardini.it/jsp/Template2/manuale.jsp?id=834&amp;parent=1604" TargetMode="External"/><Relationship Id="rId7488632447f1b256a" Type="http://schemas.openxmlformats.org/officeDocument/2006/relationships/image" Target="media/imgrId7488632447f1b256a.jpg"/><Relationship Id="rId6627632447f1bafa2" Type="http://schemas.openxmlformats.org/officeDocument/2006/relationships/image" Target="media/imgrId6627632447f1bafa2.jpg"/><Relationship Id="rId3285632447f1c672d" Type="http://schemas.openxmlformats.org/officeDocument/2006/relationships/image" Target="media/imgrId3285632447f1c672d.jpg"/><Relationship Id="rId5270632447f1cc908" Type="http://schemas.openxmlformats.org/officeDocument/2006/relationships/image" Target="media/imgrId5270632447f1cc908.jpg"/><Relationship Id="rId1686632447f1d5506" Type="http://schemas.openxmlformats.org/officeDocument/2006/relationships/image" Target="media/imgrId1686632447f1d5506.jpg"/><Relationship Id="rId4660632447f1e06d2" Type="http://schemas.openxmlformats.org/officeDocument/2006/relationships/image" Target="media/imgrId4660632447f1e06d2.jpg"/><Relationship Id="rId6268632447f1eae44" Type="http://schemas.openxmlformats.org/officeDocument/2006/relationships/image" Target="media/imgrId6268632447f1eae44.jpg"/><Relationship Id="rId5018632447f204e3f" Type="http://schemas.openxmlformats.org/officeDocument/2006/relationships/image" Target="media/imgrId5018632447f204e3f.jpg"/><Relationship Id="rId4661632447f20c28b" Type="http://schemas.openxmlformats.org/officeDocument/2006/relationships/image" Target="media/imgrId4661632447f20c28b.jpg"/><Relationship Id="rId1425632447f219d14" Type="http://schemas.openxmlformats.org/officeDocument/2006/relationships/image" Target="media/imgrId1425632447f219d14.jpg"/><Relationship Id="rId5197632447f223707" Type="http://schemas.openxmlformats.org/officeDocument/2006/relationships/image" Target="media/imgrId5197632447f223707.jpg"/><Relationship Id="rId5781632447f22f403" Type="http://schemas.openxmlformats.org/officeDocument/2006/relationships/image" Target="media/imgrId5781632447f22f403.jpg"/><Relationship Id="rId1672632447f238fef" Type="http://schemas.openxmlformats.org/officeDocument/2006/relationships/image" Target="media/imgrId1672632447f238fef.jpg"/><Relationship Id="rId6898632447f24687d" Type="http://schemas.openxmlformats.org/officeDocument/2006/relationships/image" Target="media/imgrId6898632447f24687d.jpg"/><Relationship Id="rId6992632447f250483" Type="http://schemas.openxmlformats.org/officeDocument/2006/relationships/image" Target="media/imgrId6992632447f250483.jpg"/><Relationship Id="rId6281632447f2563d4" Type="http://schemas.openxmlformats.org/officeDocument/2006/relationships/image" Target="media/imgrId6281632447f2563d4.jpg"/><Relationship Id="rId9289632447f25bc01" Type="http://schemas.openxmlformats.org/officeDocument/2006/relationships/image" Target="media/imgrId9289632447f25bc01.jpg"/><Relationship Id="rId1883632447f2663e5" Type="http://schemas.openxmlformats.org/officeDocument/2006/relationships/image" Target="media/imgrId1883632447f2663e5.jpg"/><Relationship Id="rId9247632447f27333b" Type="http://schemas.openxmlformats.org/officeDocument/2006/relationships/image" Target="media/imgrId9247632447f27333b.jpg"/></Relationships>
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footer1.xml.rels><?xml version="1.0" encoding="UTF-8" standalone="yes"?>
<Relationships xmlns="http://schemas.openxmlformats.org/package/2006/relationships"><Relationship Id="rId17" Type="http://schemas.openxmlformats.org/officeDocument/2006/relationships/image" Target="media/image3.png"/><Relationship Id="rId63158751" Type="http://schemas.openxmlformats.org/officeDocument/2006/relationships/image" Target="media/imgrId63158751.jpg"/></Relationships>

</file>

<file path=word/_rels/footer2.xml.rels><?xml version="1.0" encoding="UTF-8" standalone="yes"?>
<Relationships xmlns="http://schemas.openxmlformats.org/package/2006/relationships"><Relationship Id="rId17" Type="http://schemas.openxmlformats.org/officeDocument/2006/relationships/image" Target="media/image3.png"/><Relationship Id="rId63158751" Type="http://schemas.openxmlformats.org/officeDocument/2006/relationships/image" Target="media/imgrId63158751.jpg"/></Relationships>

</file>

<file path=word/_rels/footer3.xml.rels><?xml version="1.0" encoding="UTF-8" standalone="yes"?>
<Relationships xmlns="http://schemas.openxmlformats.org/package/2006/relationships"><Relationship Id="rId17" Type="http://schemas.openxmlformats.org/officeDocument/2006/relationships/image" Target="media/image3.png"/><Relationship Id="rId63158751" Type="http://schemas.openxmlformats.org/officeDocument/2006/relationships/image" Target="media/imgrId63158751.jpg"/></Relationships>

</file>

<file path=word/_rels/footer4.xml.rels><?xml version="1.0" encoding="UTF-8" standalone="yes"?>
<Relationships xmlns="http://schemas.openxmlformats.org/package/2006/relationships"><Relationship Id="rId17" Type="http://schemas.openxmlformats.org/officeDocument/2006/relationships/image" Target="media/image3.png"/><Relationship Id="rId63158751" Type="http://schemas.openxmlformats.org/officeDocument/2006/relationships/image" Target="media/imgrId63158751.jpg"/></Relationships>

</file>

<file path=word/_rels/footer5.xml.rels><?xml version="1.0" encoding="UTF-8" standalone="yes"?>
<Relationships xmlns="http://schemas.openxmlformats.org/package/2006/relationships"><Relationship Id="rId17" Type="http://schemas.openxmlformats.org/officeDocument/2006/relationships/image" Target="media/image3.png"/><Relationship Id="rId63158751" Type="http://schemas.openxmlformats.org/officeDocument/2006/relationships/image" Target="media/imgrId63158751.jpg"/></Relationships>

</file>

<file path=word/_rels/footer6.xml.rels><?xml version="1.0" encoding="UTF-8" standalone="yes"?>
<Relationships xmlns="http://schemas.openxmlformats.org/package/2006/relationships"><Relationship Id="rId17" Type="http://schemas.openxmlformats.org/officeDocument/2006/relationships/image" Target="media/image3.png"/><Relationship Id="rId63158751" Type="http://schemas.openxmlformats.org/officeDocument/2006/relationships/image" Target="media/imgrId63158751.jpg"/></Relationships>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BC39222315F430B95035C682269EC2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09FF0BB-1DF6-4236-9B58-EFEE65288D20}"/>
      </w:docPartPr>
      <w:docPartBody>
        <w:p w:rsidR="0040035A" w:rsidRDefault="00D918BF">
          <w:r w:rsidRPr="006451D6">
            <w:rPr>
              <w:rStyle w:val="Testosegnaposto"/>
            </w:rPr>
            <w:t>[Titolo]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NeueLT Pro 55 Roman">
    <w:altName w:val="Arial"/>
    <w:panose1 w:val="020B0604020202020204"/>
    <w:charset w:val="00"/>
    <w:family w:val="swiss"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8BF"/>
    <w:rsid w:val="001E21B4"/>
    <w:rsid w:val="001F264C"/>
    <w:rsid w:val="003C1AB5"/>
    <w:rsid w:val="0040035A"/>
    <w:rsid w:val="004F194E"/>
    <w:rsid w:val="004F7FC5"/>
    <w:rsid w:val="00781CB4"/>
    <w:rsid w:val="008113C5"/>
    <w:rsid w:val="008C4FAF"/>
    <w:rsid w:val="009C2D1B"/>
    <w:rsid w:val="009F5AA7"/>
    <w:rsid w:val="00AE30E1"/>
    <w:rsid w:val="00B8515A"/>
    <w:rsid w:val="00BB26C4"/>
    <w:rsid w:val="00C60EC8"/>
    <w:rsid w:val="00CF1E6A"/>
    <w:rsid w:val="00D918BF"/>
    <w:rsid w:val="00EB0499"/>
    <w:rsid w:val="00EC7EE2"/>
    <w:rsid w:val="00FE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1878C711E51340BFA064CA8A0BF958BA">
    <w:name w:val="1878C711E51340BFA064CA8A0BF958BA"/>
    <w:rsid w:val="00D918BF"/>
  </w:style>
  <w:style w:type="paragraph" w:customStyle="1" w:styleId="3567334893E04A5DA23C4B9598AB34F0">
    <w:name w:val="3567334893E04A5DA23C4B9598AB34F0"/>
    <w:rsid w:val="00D918BF"/>
  </w:style>
  <w:style w:type="character" w:styleId="Testosegnaposto">
    <w:name w:val="Placeholder Text"/>
    <w:basedOn w:val="Carpredefinitoparagrafo"/>
    <w:uiPriority w:val="99"/>
    <w:semiHidden/>
    <w:rsid w:val="00AE30E1"/>
    <w:rPr>
      <w:color w:val="808080"/>
    </w:rPr>
  </w:style>
  <w:style w:type="paragraph" w:customStyle="1" w:styleId="4C3AD53BADA3427A9A6DAD4DC03D04AD">
    <w:name w:val="4C3AD53BADA3427A9A6DAD4DC03D04AD"/>
    <w:rsid w:val="00D918BF"/>
  </w:style>
  <w:style w:type="paragraph" w:customStyle="1" w:styleId="8067E362CEA14EC89640F3C6E8DEF66E">
    <w:name w:val="8067E362CEA14EC89640F3C6E8DEF66E"/>
    <w:rsid w:val="00D918BF"/>
  </w:style>
  <w:style w:type="paragraph" w:customStyle="1" w:styleId="53E69BA7EB9E403684390B95672504C8">
    <w:name w:val="53E69BA7EB9E403684390B95672504C8"/>
    <w:rsid w:val="00B8515A"/>
  </w:style>
  <w:style w:type="paragraph" w:customStyle="1" w:styleId="0C5BD12E7D564806B8CD03D9C8ACC72B">
    <w:name w:val="0C5BD12E7D564806B8CD03D9C8ACC72B"/>
    <w:rsid w:val="00B8515A"/>
  </w:style>
  <w:style w:type="paragraph" w:customStyle="1" w:styleId="4D99358F00AA4481AD849A50FF445391">
    <w:name w:val="4D99358F00AA4481AD849A50FF445391"/>
    <w:rsid w:val="00FE57C4"/>
  </w:style>
  <w:style w:type="paragraph" w:customStyle="1" w:styleId="2BB5053DC0534DD691A67C3148F054C0">
    <w:name w:val="2BB5053DC0534DD691A67C3148F054C0"/>
    <w:rsid w:val="00C60EC8"/>
  </w:style>
  <w:style w:type="paragraph" w:customStyle="1" w:styleId="252B63B9E9F04D298B361B2C7DF90751">
    <w:name w:val="252B63B9E9F04D298B361B2C7DF90751"/>
    <w:rsid w:val="00C60EC8"/>
  </w:style>
  <w:style w:type="paragraph" w:customStyle="1" w:styleId="D99D9FAA163E4B72828D8D8D2C12B54C">
    <w:name w:val="D99D9FAA163E4B72828D8D8D2C12B54C"/>
    <w:rsid w:val="00C60EC8"/>
  </w:style>
  <w:style w:type="paragraph" w:customStyle="1" w:styleId="715DA5D9FAA54A1295737453CBA46C8B">
    <w:name w:val="715DA5D9FAA54A1295737453CBA46C8B"/>
    <w:rsid w:val="00C60EC8"/>
  </w:style>
  <w:style w:type="paragraph" w:customStyle="1" w:styleId="DA69AD67D8D84A15BC1E445A5C022F9C">
    <w:name w:val="DA69AD67D8D84A15BC1E445A5C022F9C"/>
    <w:rsid w:val="00AE30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45266-709C-4BDD-B8B0-7482E3AD8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ED0053029480_15</vt:lpstr>
    </vt:vector>
  </TitlesOfParts>
  <Company/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filippi</dc:creator>
  <cp:keywords/>
  <dc:description/>
  <cp:lastModifiedBy>f.filippi</cp:lastModifiedBy>
  <cp:revision>2</cp:revision>
  <dcterms:created xsi:type="dcterms:W3CDTF">2018-11-13T09:11:00Z</dcterms:created>
  <dcterms:modified xsi:type="dcterms:W3CDTF">2018-11-13T09:11:00Z</dcterms:modified>
</cp:coreProperties>
</file>