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pPr w:leftFromText="141" w:rightFromText="141" w:tblpXSpec="center" w:tblpY="-14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tblGrid>
      <w:tr w:rsidR="001842D2" w:rsidTr="001842D2">
        <w:trPr>
          <w:trHeight w:val="1408"/>
          <w:jc w:val="center"/>
        </w:trPr>
        <w:tc>
          <w:tcPr>
            <w:tcW w:w="6804" w:type="dxa"/>
            <w:shd w:val="clear" w:color="auto" w:fill="00274C"/>
            <w:vAlign w:val="center"/>
          </w:tcPr>
          <w:p>
            <w:pPr>
              <w:pStyle w:val="Normale"/>
              <w:jc w:val="center"/>
              <w:rPr/>
            </w:pPr>
            <w:r>
              <w:rPr>
                <w:b w:val="on"/>
                <w:bCs w:val="on"/>
                <w:caps w:val="on"/>
                <w:sz w:val="44"/>
                <w:szCs w:val="44"/>
                <w:color w:val="FFFFFF"/>
              </w:rPr>
              <w:t xml:space="preserve">Informazioni tecniche</w:t>
            </w:r>
          </w:p>
        </w:tc>
      </w:tr>
      <w:tr w:rsidR="001842D2" w:rsidTr="001842D2">
        <w:trPr>
          <w:trHeight w:val="974"/>
          <w:jc w:val="center"/>
        </w:trPr>
        <w:tc>
          <w:tcPr>
            <w:tcW w:w="6804" w:type="dxa"/>
            <w:shd w:val="clear" w:color="auto" w:fill="1985FF"/>
            <w:vAlign w:val="center"/>
          </w:tcPr>
          <w:p>
            <w:pPr>
              <w:pStyle w:val="Normale"/>
              <w:jc w:val="center"/>
              <w:rPr/>
            </w:pPr>
            <w:r>
              <w:rPr>
                <w:b w:val="on"/>
                <w:bCs w:val="on"/>
                <w:caps w:val="on"/>
                <w:sz w:val="36"/>
                <w:szCs w:val="36"/>
                <w:color w:val="FFFFFF"/>
              </w:rPr>
              <w:t xml:space="preserve">Manuale uso e manutenzione KDI 3404 TCR-SCR (REV. 03.7)</w:t>
            </w:r>
          </w:p>
        </w:tc>
      </w:tr>
    </w:tbl>
    <w:p w:rsidR="00F940F2" w:rsidRDefault="00F940F2" w:rsidP="00CC2880"/>
    <w:p w:rsidR="001842D2" w:rsidRDefault="001842D2" w:rsidP="006D432C">
      <w:pPr>
        <w:jc w:val="center"/>
      </w:pPr>
    </w:p>
    <w:p w:rsidR="001842D2" w:rsidRDefault="001842D2" w:rsidP="006D432C">
      <w:pPr>
        <w:jc w:val="center"/>
      </w:pPr>
    </w:p>
    <w:p w:rsidR="001842D2" w:rsidRDefault="001842D2" w:rsidP="006D432C">
      <w:pPr>
        <w:jc w:val="center"/>
      </w:pPr>
    </w:p>
    <w:p>
      <w:pPr>
        <w:jc w:val="center"/>
      </w:pPr>
      <w:r>
        <w:rPr>
          <w:noProof/>
        </w:rPr>
        <w:drawing>
          <wp:inline distT="0" distB="0" distL="0" distR="0">
            <wp:extent cx="5105400" cy="7216140"/>
            <wp:effectExtent l="0" t="95250" r="0" b="0"/>
            <wp:docPr id="52507353" name="Picture 1" descr="transformations/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formations/img.jpg"/>
                    <pic:cNvPicPr/>
                  </pic:nvPicPr>
                  <pic:blipFill>
                    <a:blip r:embed="rId60427811" cstate="print"/>
                    <a:stretch>
                      <a:fillRect/>
                    </a:stretch>
                  </pic:blipFill>
                  <pic:spPr>
                    <a:xfrm>
                      <a:off x="0" y="0"/>
                      <a:ext cx="5105400" cy="7216140"/>
                    </a:xfrm>
                    <a:prstGeom prst="rect">
                      <a:avLst/>
                    </a:prstGeom>
                  </pic:spPr>
                </pic:pic>
              </a:graphicData>
            </a:graphic>
          </wp:inline>
        </w:drawing>
      </w:r>
    </w:p>
    <w:sdt>
      <w:sdtPr>
        <w:rPr>
          <w:rFonts w:eastAsiaTheme="minorHAnsi" w:cs="Arial"/>
          <w:color w:val="231F20"/>
          <w:sz w:val="22"/>
          <w:szCs w:val="22"/>
          <w:lang w:eastAsia="en-US"/>
        </w:rPr>
        <w:id w:val="51590228"/>
        <w:docPartObj>
          <w:docPartGallery w:val="Table of Contents"/>
          <w:docPartUnique/>
        </w:docPartObj>
      </w:sdtPr>
      <w:sdtEndPr>
        <w:rPr>
          <w:b/>
          <w:bCs/>
        </w:rPr>
      </w:sdtEndPr>
      <w:sdtContent>
        <w:p w:rsidR="00DD1E42" w:rsidRDefault="00DD1E42" w:rsidP="005F6E75">
          <w:pPr>
            <w:pStyle w:val="Titolosommario"/>
          </w:pPr>
          <w:r w:rsidRPr="00DD1E42">
            <w:t>Sommario</w:t>
          </w:r>
        </w:p>
        <w:p w:rsidR="00DD1E42" w:rsidRPr="00342EC8" w:rsidRDefault="00DD1E42" w:rsidP="00342EC8">
          <w:pPr>
            <w:pStyle w:val="Sommario1"/>
          </w:pPr>
          <w:r>
            <w:fldChar w:fldCharType="begin"/>
          </w:r>
          <w:r>
            <w:instrText xml:space="preserve"> TOC \o "1-3" \h \z \u </w:instrText>
          </w:r>
          <w:r>
            <w:fldChar w:fldCharType="separate"/>
          </w:r>
          <w:hyperlink w:anchor="_Toc495648770" w:history="1">
            <w:r w:rsidR="00342EC8" w:rsidRPr="00342EC8">
              <w:rPr>
                <w:rStyle w:val="Collegamentoipertestuale"/>
                <w:color w:val="FFFFFF" w:themeColor="background1"/>
                <w:u w:val="none"/>
              </w:rPr>
              <w:t>1.</w:t>
            </w:r>
            <w:r w:rsidR="00342EC8" w:rsidRPr="00342EC8">
              <w:tab/>
            </w:r>
            <w:r w:rsidR="00342EC8" w:rsidRPr="00342EC8">
              <w:rPr>
                <w:rStyle w:val="Collegamentoipertestuale"/>
                <w:color w:val="FFFFFF" w:themeColor="background1"/>
                <w:u w:val="none"/>
              </w:rPr>
              <w:t>TITOLO 1</w:t>
            </w:r>
            <w:r w:rsidR="00342EC8" w:rsidRPr="00342EC8">
              <w:rPr>
                <w:webHidden/>
              </w:rPr>
              <w:tab/>
            </w:r>
            <w:r w:rsidRPr="00342EC8">
              <w:rPr>
                <w:webHidden/>
              </w:rPr>
              <w:fldChar w:fldCharType="begin"/>
            </w:r>
            <w:r w:rsidRPr="00342EC8">
              <w:rPr>
                <w:webHidden/>
              </w:rPr>
              <w:instrText xml:space="preserve"> PAGEREF _Toc495648770 \h </w:instrText>
            </w:r>
            <w:r w:rsidRPr="00342EC8">
              <w:rPr>
                <w:webHidden/>
              </w:rPr>
            </w:r>
            <w:r w:rsidRPr="00342EC8">
              <w:rPr>
                <w:webHidden/>
              </w:rPr>
              <w:fldChar w:fldCharType="separate"/>
            </w:r>
            <w:r w:rsidR="00342EC8" w:rsidRPr="00342EC8">
              <w:rPr>
                <w:webHidden/>
              </w:rPr>
              <w:t>2</w:t>
            </w:r>
            <w:r w:rsidRPr="00342EC8">
              <w:rPr>
                <w:webHidden/>
              </w:rPr>
              <w:fldChar w:fldCharType="end"/>
            </w:r>
          </w:hyperlink>
        </w:p>
        <w:p w:rsidR="00DD1E42" w:rsidRDefault="000565F3" w:rsidP="00342EC8">
          <w:pPr>
            <w:pStyle w:val="Sommario2"/>
          </w:pPr>
          <w:hyperlink w:anchor="_Toc495648771" w:history="1">
            <w:r w:rsidR="00DD1E42" w:rsidRPr="004252A1">
              <w:rPr>
                <w:rStyle w:val="Collegamentoipertestuale"/>
              </w:rPr>
              <w:t>1.1.</w:t>
            </w:r>
            <w:r w:rsidR="00DD1E42">
              <w:tab/>
            </w:r>
            <w:r w:rsidR="00DD1E42" w:rsidRPr="004252A1">
              <w:rPr>
                <w:rStyle w:val="Collegamentoipertestuale"/>
              </w:rPr>
              <w:t>Asdfsdfsdf</w:t>
            </w:r>
            <w:r w:rsidR="00DD1E42">
              <w:rPr>
                <w:webHidden/>
              </w:rPr>
              <w:tab/>
            </w:r>
            <w:r w:rsidR="00DD1E42">
              <w:rPr>
                <w:webHidden/>
              </w:rPr>
              <w:fldChar w:fldCharType="begin"/>
            </w:r>
            <w:r w:rsidR="00DD1E42">
              <w:rPr>
                <w:webHidden/>
              </w:rPr>
              <w:instrText xml:space="preserve"> PAGEREF _Toc495648771 \h </w:instrText>
            </w:r>
            <w:r w:rsidR="00DD1E42">
              <w:rPr>
                <w:webHidden/>
              </w:rPr>
            </w:r>
            <w:r w:rsidR="00DD1E42">
              <w:rPr>
                <w:webHidden/>
              </w:rPr>
              <w:fldChar w:fldCharType="separate"/>
            </w:r>
            <w:r w:rsidR="00DD1E42">
              <w:rPr>
                <w:webHidden/>
              </w:rPr>
              <w:t>2</w:t>
            </w:r>
            <w:r w:rsidR="00DD1E42">
              <w:rPr>
                <w:webHidden/>
              </w:rPr>
              <w:fldChar w:fldCharType="end"/>
            </w:r>
          </w:hyperlink>
        </w:p>
        <w:p w:rsidR="00DD1E42" w:rsidRDefault="000565F3" w:rsidP="00342EC8">
          <w:pPr>
            <w:pStyle w:val="Sommario2"/>
          </w:pPr>
          <w:hyperlink w:anchor="_Toc495648772" w:history="1">
            <w:r w:rsidR="00DD1E42" w:rsidRPr="004252A1">
              <w:rPr>
                <w:rStyle w:val="Collegamentoipertestuale"/>
              </w:rPr>
              <w:t>1.2.</w:t>
            </w:r>
            <w:r w:rsidR="00DD1E42">
              <w:tab/>
            </w:r>
            <w:r w:rsidR="00DD1E42" w:rsidRPr="004252A1">
              <w:rPr>
                <w:rStyle w:val="Collegamentoipertestuale"/>
              </w:rPr>
              <w:t>Asdfsdfsdfggg</w:t>
            </w:r>
            <w:r w:rsidR="00DD1E42">
              <w:rPr>
                <w:webHidden/>
              </w:rPr>
              <w:tab/>
            </w:r>
            <w:r w:rsidR="00DD1E42">
              <w:rPr>
                <w:webHidden/>
              </w:rPr>
              <w:fldChar w:fldCharType="begin"/>
            </w:r>
            <w:r w:rsidR="00DD1E42">
              <w:rPr>
                <w:webHidden/>
              </w:rPr>
              <w:instrText xml:space="preserve"> PAGEREF _Toc495648772 \h </w:instrText>
            </w:r>
            <w:r w:rsidR="00DD1E42">
              <w:rPr>
                <w:webHidden/>
              </w:rPr>
            </w:r>
            <w:r w:rsidR="00DD1E42">
              <w:rPr>
                <w:webHidden/>
              </w:rPr>
              <w:fldChar w:fldCharType="separate"/>
            </w:r>
            <w:r w:rsidR="00DD1E42">
              <w:rPr>
                <w:webHidden/>
              </w:rPr>
              <w:t>2</w:t>
            </w:r>
            <w:r w:rsidR="00DD1E42">
              <w:rPr>
                <w:webHidden/>
              </w:rPr>
              <w:fldChar w:fldCharType="end"/>
            </w:r>
          </w:hyperlink>
        </w:p>
        <w:p w:rsidR="000F6647" w:rsidRDefault="00DD1E42" w:rsidP="00CC2880">
          <w:r>
            <w:rPr>
              <w:b/>
              <w:bCs/>
            </w:rPr>
            <w:fldChar w:fldCharType="end"/>
          </w:r>
        </w:p>
      </w:sdtContent>
    </w:sdt>
    <w:p w:rsidR="000F6647" w:rsidRDefault="000F6647" w:rsidP="00CC2880">
      <w:pPr>
        <w:sectPr w:rsidR="000F6647" w:rsidSect="001842D2">
          <w:headerReference w:type="even" r:id="rId8"/>
          <w:headerReference w:type="default" r:id="rId9"/>
          <w:footerReference w:type="even" r:id="rId10"/>
          <w:footerReference w:type="default" r:id="rId11"/>
          <w:pgSz w:w="11906" w:h="16838"/>
          <w:pgMar w:top="1417" w:right="1134" w:bottom="1134" w:left="1134" w:header="0" w:footer="0" w:gutter="0"/>
          <w:cols w:space="708"/>
          <w:titlePg/>
          <w:docGrid w:linePitch="360"/>
        </w:sectPr>
      </w:pPr>
    </w:p>
    <w:p w:rsidR="00DD1E42" w:rsidRDefault="00DD1E42" w:rsidP="00CC2880"/>
    <w:bookmarkStart w:id="6771079" w:name="ctxt"/>
    <w:bookmarkEnd w:id="6771079"/>
    <w:p>
      <w:pPr>
        <w:widowControl w:val="on"/>
        <w:pBdr/>
        <w:spacing w:before="75" w:after="75" w:line="240" w:lineRule="auto"/>
        <w:ind w:left="75" w:right="75"/>
        <w:jc w:val="left"/>
      </w:pPr>
    </w:p>
    <w:p>
      <w:pPr>
        <w:pStyle w:val="Titolo1"/>
      </w:pPr>
      <w:r>
        <w:rPr/>
        <w:t xml:space="preserve">Informazioni tecniche</w:t>
      </w:r>
    </w:p>
    <w:p>
      <w:pPr>
        <w:widowControl w:val="on"/>
        <w:pBdr/>
        <w:spacing w:before="0" w:after="0" w:line="240" w:lineRule="auto"/>
        <w:ind w:left="0" w:right="0"/>
        <w:jc w:val="left"/>
      </w:pPr>
    </w:p>
    <w:p>
      <w:pPr>
        <w:pStyle w:val="Titolo2"/>
      </w:pPr>
      <w:r>
        <w:rPr/>
        <w:t xml:space="preserve">Descrizione generale del motore</w:t>
      </w:r>
    </w:p>
    <w:tbl>
      <w:tblPr>
        <w:tblStyle w:val="NormalTablePHPDOCX"/>
        <w:tblCellMar>
          <w:left w:type="dxa" w:w="0"/>
          <w:right w:type="dxa" w:w="0"/>
        </w:tblCellMar>
        <w:tblW w:w="5000" w:type="pct"/>
        <w:tblInd w:w="0" w:type="auto"/>
        <w:tblBorders/>
      </w:tblPr>
      <w:tblGrid>
        <w:gridCol w:w="1"/>
      </w:tblGrid>
      <w:tr>
        <w:trPr>
          <w:trHeight w:val="0" w:hRule="atLeast"/>
        </w:trPr>
        <w:tc>
          <w:tcPr>
            <w:tcW w:w="0" w:type="auto"/>
            <w:tcMar>
              <w:top w:w="150" w:type="dxa"/>
              <w:left w:w="150" w:type="dxa"/>
              <w:bottom w:w="150" w:type="dxa"/>
              <w:right w:w="150" w:type="dxa"/>
            </w:tcMar>
            <w:vAlign w:val="center"/>
          </w:tcPr>
          <w:p>
            <w:pPr>
              <w:widowControl w:val="on"/>
              <w:pBdr/>
              <w:spacing w:before="0" w:after="0" w:line="262" w:lineRule="auto"/>
              <w:ind w:left="0" w:right="0"/>
              <w:jc w:val="left"/>
              <w:textAlignment w:val="center"/>
            </w:pPr>
            <w:r>
              <w:rPr>
                <w:color w:val="00274C"/>
                <w:position w:val="-2"/>
                <w:sz w:val="20"/>
                <w:szCs w:val="20"/>
                <w:u w:val="none"/>
              </w:rPr>
              <w:t xml:space="preserve">- Diesel 4 tempi con cilindri in linea; - Raffreddamento a liquido;</w:t>
            </w:r>
          </w:p>
          <w:p>
            <w:pPr>
              <w:widowControl w:val="on"/>
              <w:pBdr/>
              <w:spacing w:before="0" w:after="0" w:line="262" w:lineRule="auto"/>
              <w:ind w:left="0" w:right="0"/>
              <w:jc w:val="left"/>
              <w:textAlignment w:val="center"/>
            </w:pPr>
            <w:r>
              <w:rPr>
                <w:color w:val="00274C"/>
                <w:position w:val="-2"/>
                <w:sz w:val="20"/>
                <w:szCs w:val="20"/>
                <w:u w:val="none"/>
              </w:rPr>
              <w:t xml:space="preserve"> </w:t>
            </w:r>
          </w:p>
          <w:p>
            <w:pPr>
              <w:widowControl w:val="on"/>
              <w:pBdr/>
              <w:spacing w:before="0" w:after="0" w:line="240" w:lineRule="auto"/>
              <w:ind w:left="0" w:right="0"/>
              <w:jc w:val="left"/>
            </w:pPr>
            <w:r>
              <w:rPr>
                <w:color w:val="00274C"/>
                <w:position w:val="-2"/>
                <w:sz w:val="20"/>
                <w:szCs w:val="20"/>
                <w:u w:val="none"/>
              </w:rPr>
              <w:t xml:space="preserve">
- 4 valvole per cilindro con punterie idrauliche;
</w:t>
            </w:r>
          </w:p>
          <w:p>
            <w:pPr>
              <w:widowControl w:val="on"/>
              <w:pBdr/>
              <w:spacing w:before="0" w:after="0" w:line="262" w:lineRule="auto"/>
              <w:ind w:left="0" w:right="0"/>
              <w:jc w:val="left"/>
              <w:textAlignment w:val="center"/>
            </w:pPr>
            <w:r>
              <w:rPr>
                <w:color w:val="00274C"/>
                <w:position w:val="-2"/>
                <w:sz w:val="20"/>
                <w:szCs w:val="20"/>
                <w:u w:val="none"/>
              </w:rPr>
              <w:t xml:space="preserve"> </w:t>
            </w:r>
          </w:p>
          <w:p>
            <w:pPr>
              <w:widowControl w:val="on"/>
              <w:pBdr/>
              <w:spacing w:before="0" w:after="0" w:line="240" w:lineRule="auto"/>
              <w:ind w:left="0" w:right="0"/>
              <w:jc w:val="left"/>
            </w:pPr>
            <w:r>
              <w:rPr>
                <w:color w:val="00274C"/>
                <w:position w:val="-2"/>
                <w:sz w:val="20"/>
                <w:szCs w:val="20"/>
                <w:u w:val="none"/>
              </w:rPr>
              <w:t xml:space="preserve">
- Turbocompressore con valvola Waste-gate;
</w:t>
            </w:r>
          </w:p>
          <w:p>
            <w:pPr>
              <w:widowControl w:val="on"/>
              <w:pBdr/>
              <w:spacing w:before="0" w:after="0" w:line="262" w:lineRule="auto"/>
              <w:ind w:left="0" w:right="0"/>
              <w:jc w:val="left"/>
              <w:textAlignment w:val="center"/>
            </w:pPr>
            <w:r>
              <w:rPr>
                <w:color w:val="00274C"/>
                <w:position w:val="-2"/>
                <w:sz w:val="20"/>
                <w:szCs w:val="20"/>
                <w:u w:val="none"/>
              </w:rPr>
              <w:t xml:space="preserve"> </w:t>
            </w:r>
          </w:p>
          <w:p>
            <w:pPr>
              <w:widowControl w:val="on"/>
              <w:pBdr/>
              <w:spacing w:before="0" w:after="0" w:line="240" w:lineRule="auto"/>
              <w:ind w:left="0" w:right="0"/>
              <w:jc w:val="left"/>
            </w:pPr>
            <w:r>
              <w:rPr>
                <w:color w:val="00274C"/>
                <w:position w:val="-2"/>
                <w:sz w:val="20"/>
                <w:szCs w:val="20"/>
                <w:u w:val="none"/>
              </w:rPr>
              <w:t xml:space="preserve">
- Iniezione diretta common rail.</w:t>
            </w:r>
          </w:p>
        </w:tc>
      </w:tr>
    </w:tbl>
    <w:p>
      <w:pPr>
        <w:widowControl w:val="on"/>
        <w:pBdr/>
        <w:spacing w:before="0" w:after="0" w:line="240" w:lineRule="auto"/>
        <w:ind w:left="0" w:right="0"/>
        <w:jc w:val="left"/>
      </w:pPr>
    </w:p>
    <w:p>
      <w:pPr>
        <w:spacing w:before="0" w:after="0" w:line="240" w:lineRule="auto"/>
        <w:ind w:left="0" w:right="0"/>
      </w:pPr>
      <w:r>
        <w:br w:type="page"/>
      </w:r>
    </w:p>
    <w:p>
      <w:pPr>
        <w:pStyle w:val="Titolo2"/>
      </w:pPr>
      <w:r>
        <w:rPr/>
        <w:t xml:space="preserve">Dati tecnici motore</w:t>
      </w:r>
    </w:p>
    <w:tbl>
      <w:tblPr>
        <w:tblStyle w:val="NormalTablePHPDOCX"/>
        <w:tblCellMar>
          <w:left w:type="dxa" w:w="0"/>
          <w:right w:type="dxa" w:w="0"/>
        </w:tblCellMar>
        <w:tblW w:w="5000" w:type="pct"/>
        <w:tblInd w:w="0" w:type="auto"/>
        <w:tblBorders/>
      </w:tblPr>
      <w:tblGrid>
        <w:gridCol w:w="1"/>
        <w:gridCol w:w="1"/>
        <w:gridCol w:w="1"/>
        <w:gridCol w:w="1"/>
        <w:gridCol w:w="1"/>
      </w:tblGrid>
      <w:tr>
        <w:trPr>
          <w:trHeight w:val="0" w:hRule="atLeast"/>
        </w:trPr>
        <w:tc>
          <w:tcPr>
            <w:tcW w:w="0" w:type="auto"/>
            <w:tcMar>
              <w:top w:w="150" w:type="dxa"/>
              <w:left w:w="150" w:type="dxa"/>
              <w:bottom w:w="150" w:type="dxa"/>
              <w:right w:w="150" w:type="dxa"/>
            </w:tcMar>
            <w:vAlign w:val="center"/>
          </w:tcPr>
          <w:p>
            <w:pPr>
              <w:widowControl w:val="on"/>
              <w:pBdr/>
              <w:spacing w:before="0" w:after="0" w:line="262" w:lineRule="auto"/>
              <w:ind w:left="0" w:right="0"/>
              <w:jc w:val="left"/>
              <w:textAlignment w:val="center"/>
            </w:pPr>
            <w:r>
              <w:rPr>
                <w:b/>
                <w:bCs/>
                <w:color w:val="00274C"/>
                <w:position w:val="-2"/>
                <w:sz w:val="20"/>
                <w:szCs w:val="20"/>
                <w:u w:val="none"/>
              </w:rPr>
              <w:t xml:space="preserve">2.1</w:t>
            </w:r>
          </w:p>
          <w:tbl>
            <w:tblPr>
              <w:tblStyle w:val="NormalTablePHPDOCX"/>
              <w:tblCellMar>
                <w:left w:type="dxa" w:w="0"/>
                <w:right w:type="dxa" w:w="0"/>
              </w:tblCellMar>
              <w:tblW w:w="5000" w:type="pct"/>
              <w:tblInd w:w="0" w:type="auto"/>
              <w:tblBorders/>
            </w:tblPr>
            <w:tblGrid>
              <w:gridCol w:w="1"/>
              <w:gridCol w:w="1"/>
              <w:gridCol w:w="1"/>
              <w:gridCol w:w="1"/>
              <w:gridCol w:w="1"/>
            </w:tblGrid>
            <w:tr>
              <w:trPr>
                <w:trHeight w:val="0" w:hRule="atLeast"/>
              </w:trPr>
              <w:tc>
                <w:tcPr>
                  <w:tcW w:w="0" w:type="auto"/>
                  <w:gridSpan w:val="2"/>
                  <w:tcBorders>
                    <w:top w:val="single" w:color="FFFFFF" w:sz="5"/>
                    <w:left w:val="single" w:color="FFFFFF" w:sz="5"/>
                    <w:bottom w:val="single" w:color="FFFFFF" w:sz="5"/>
                    <w:right w:val="single" w:color="FFFFFF" w:sz="5"/>
                  </w:tcBorders>
                  <w:shd w:val="clear" w:color="auto" w:fill="00274C"/>
                  <w:tcMar>
                    <w:top w:w="45" w:type="dxa"/>
                    <w:left w:w="75" w:type="dxa"/>
                    <w:bottom w:w="45" w:type="dxa"/>
                    <w:right w:w="75" w:type="dxa"/>
                  </w:tcMar>
                  <w:vAlign w:val="center"/>
                </w:tcPr>
                <w:p>
                  <w:pPr>
                    <w:widowControl w:val="on"/>
                    <w:pBdr/>
                    <w:shd w:val="clear" w:color="auto" w:fill="00274C"/>
                    <w:spacing w:before="0" w:after="0" w:line="262" w:lineRule="auto"/>
                    <w:ind w:left="0" w:right="0"/>
                    <w:jc w:val="center"/>
                    <w:textAlignment w:val="center"/>
                  </w:pPr>
                  <w:r>
                    <w:rPr>
                      <w:b/>
                      <w:bCs/>
                      <w:color w:val="FFFFFF"/>
                      <w:position w:val="-2"/>
                      <w:sz w:val="20"/>
                      <w:szCs w:val="20"/>
                      <w:u w:val="none"/>
                      <w:shd w:val="clear" w:color="auto" w:fill="00274C"/>
                    </w:rPr>
                    <w:t xml:space="preserve"> </w:t>
                  </w:r>
                </w:p>
                <w:p>
                  <w:pPr>
                    <w:widowControl w:val="on"/>
                    <w:pBdr/>
                    <w:shd w:val="clear" w:color="auto" w:fill="00274C"/>
                    <w:spacing w:before="0" w:after="0" w:line="262" w:lineRule="auto"/>
                    <w:ind w:left="0" w:right="0"/>
                    <w:jc w:val="center"/>
                    <w:textAlignment w:val="center"/>
                  </w:pPr>
                  <w:r>
                    <w:rPr>
                      <w:b/>
                      <w:bCs/>
                      <w:color w:val="FFFFFF"/>
                      <w:position w:val="-2"/>
                      <w:sz w:val="20"/>
                      <w:szCs w:val="20"/>
                      <w:u w:val="none"/>
                      <w:shd w:val="clear" w:color="auto" w:fill="00274C"/>
                    </w:rPr>
                    <w:t xml:space="preserve"> </w:t>
                  </w:r>
                </w:p>
                <w:p>
                  <w:pPr>
                    <w:widowControl w:val="on"/>
                    <w:pBdr/>
                    <w:shd w:val="clear" w:color="auto" w:fill="00274C"/>
                    <w:spacing w:before="0" w:after="0" w:line="262" w:lineRule="auto"/>
                    <w:ind w:left="0" w:right="0"/>
                    <w:jc w:val="center"/>
                    <w:textAlignment w:val="center"/>
                  </w:pPr>
                  <w:r>
                    <w:rPr>
                      <w:b/>
                      <w:bCs/>
                      <w:color w:val="FFFFFF"/>
                      <w:position w:val="-2"/>
                      <w:sz w:val="20"/>
                      <w:szCs w:val="20"/>
                      <w:u w:val="none"/>
                      <w:shd w:val="clear" w:color="auto" w:fill="00274C"/>
                    </w:rPr>
                    <w:t xml:space="preserve"> </w:t>
                  </w:r>
                </w:p>
                <w:p>
                  <w:pPr>
                    <w:widowControl w:val="on"/>
                    <w:pBdr/>
                    <w:shd w:val="clear" w:color="auto" w:fill="00274C"/>
                    <w:spacing w:before="0" w:after="0" w:line="262" w:lineRule="auto"/>
                    <w:ind w:left="0" w:right="0"/>
                    <w:jc w:val="center"/>
                    <w:textAlignment w:val="center"/>
                  </w:pPr>
                  <w:r>
                    <w:rPr>
                      <w:b/>
                      <w:bCs/>
                      <w:color w:val="FFFFFF"/>
                      <w:position w:val="-2"/>
                      <w:sz w:val="20"/>
                      <w:szCs w:val="20"/>
                      <w:u w:val="none"/>
                      <w:shd w:val="clear" w:color="auto" w:fill="00274C"/>
                    </w:rPr>
                    <w:t xml:space="preserve">CARATTERISTICHE TECNICHE</w:t>
                  </w:r>
                </w:p>
              </w:tc>
              <w:tc>
                <w:tcPr>
                  <w:tcW w:w="0" w:type="auto"/>
                  <w:tcBorders>
                    <w:top w:val="single" w:color="FFFFFF" w:sz="5"/>
                    <w:left w:val="single" w:color="FFFFFF" w:sz="5"/>
                    <w:bottom w:val="single" w:color="FFFFFF" w:sz="5"/>
                    <w:right w:val="single" w:color="FFFFFF" w:sz="5"/>
                  </w:tcBorders>
                  <w:shd w:val="clear" w:color="auto" w:fill="00274C"/>
                  <w:tcMar>
                    <w:top w:w="45" w:type="dxa"/>
                    <w:left w:w="75" w:type="dxa"/>
                    <w:bottom w:w="45" w:type="dxa"/>
                    <w:right w:w="75" w:type="dxa"/>
                  </w:tcMar>
                  <w:vAlign w:val="center"/>
                </w:tcPr>
                <w:p>
                  <w:pPr>
                    <w:widowControl w:val="on"/>
                    <w:pBdr/>
                    <w:shd w:val="clear" w:color="auto" w:fill="00274C"/>
                    <w:spacing w:before="0" w:after="0" w:line="262" w:lineRule="auto"/>
                    <w:ind w:left="0" w:right="0"/>
                    <w:jc w:val="center"/>
                    <w:textAlignment w:val="center"/>
                  </w:pPr>
                  <w:r>
                    <w:rPr>
                      <w:b/>
                      <w:bCs/>
                      <w:color w:val="FFFFFF"/>
                      <w:position w:val="-2"/>
                      <w:sz w:val="20"/>
                      <w:szCs w:val="20"/>
                      <w:u w:val="none"/>
                      <w:shd w:val="clear" w:color="auto" w:fill="00274C"/>
                    </w:rPr>
                    <w:t xml:space="preserve"> </w:t>
                  </w:r>
                </w:p>
                <w:p>
                  <w:pPr>
                    <w:widowControl w:val="on"/>
                    <w:pBdr/>
                    <w:shd w:val="clear" w:color="auto" w:fill="00274C"/>
                    <w:spacing w:before="0" w:after="0" w:line="262" w:lineRule="auto"/>
                    <w:ind w:left="0" w:right="0"/>
                    <w:jc w:val="center"/>
                    <w:textAlignment w:val="center"/>
                  </w:pPr>
                  <w:r>
                    <w:rPr>
                      <w:b/>
                      <w:bCs/>
                      <w:color w:val="FFFFFF"/>
                      <w:position w:val="-2"/>
                      <w:sz w:val="20"/>
                      <w:szCs w:val="20"/>
                      <w:u w:val="none"/>
                      <w:shd w:val="clear" w:color="auto" w:fill="00274C"/>
                    </w:rPr>
                    <w:t xml:space="preserve"> </w:t>
                  </w:r>
                </w:p>
                <w:p>
                  <w:pPr>
                    <w:widowControl w:val="on"/>
                    <w:pBdr/>
                    <w:shd w:val="clear" w:color="auto" w:fill="00274C"/>
                    <w:spacing w:before="0" w:after="0" w:line="262" w:lineRule="auto"/>
                    <w:ind w:left="0" w:right="0"/>
                    <w:jc w:val="center"/>
                    <w:textAlignment w:val="center"/>
                  </w:pPr>
                  <w:r>
                    <w:rPr>
                      <w:b/>
                      <w:bCs/>
                      <w:color w:val="FFFFFF"/>
                      <w:position w:val="-2"/>
                      <w:sz w:val="20"/>
                      <w:szCs w:val="20"/>
                      <w:u w:val="none"/>
                      <w:shd w:val="clear" w:color="auto" w:fill="00274C"/>
                    </w:rPr>
                    <w:t xml:space="preserve"> </w:t>
                  </w:r>
                </w:p>
                <w:p>
                  <w:pPr>
                    <w:widowControl w:val="on"/>
                    <w:pBdr/>
                    <w:shd w:val="clear" w:color="auto" w:fill="00274C"/>
                    <w:spacing w:before="0" w:after="0" w:line="262" w:lineRule="auto"/>
                    <w:ind w:left="0" w:right="0"/>
                    <w:jc w:val="center"/>
                    <w:textAlignment w:val="center"/>
                  </w:pPr>
                  <w:r>
                    <w:rPr>
                      <w:b/>
                      <w:bCs/>
                      <w:color w:val="FFFFFF"/>
                      <w:position w:val="-2"/>
                      <w:sz w:val="20"/>
                      <w:szCs w:val="20"/>
                      <w:u w:val="none"/>
                      <w:shd w:val="clear" w:color="auto" w:fill="00274C"/>
                    </w:rPr>
                    <w:t xml:space="preserve">UNITA' DI MISURA</w:t>
                  </w:r>
                </w:p>
              </w:tc>
              <w:tc>
                <w:tcPr>
                  <w:tcW w:w="0" w:type="auto"/>
                  <w:gridSpan w:val="2"/>
                  <w:tcBorders>
                    <w:top w:val="single" w:color="FFFFFF" w:sz="5"/>
                    <w:left w:val="single" w:color="FFFFFF" w:sz="5"/>
                    <w:bottom w:val="single" w:color="FFFFFF" w:sz="5"/>
                    <w:right w:val="single" w:color="FFFFFF" w:sz="5"/>
                  </w:tcBorders>
                  <w:shd w:val="clear" w:color="auto" w:fill="00274C"/>
                  <w:tcMar>
                    <w:top w:w="45" w:type="dxa"/>
                    <w:left w:w="75" w:type="dxa"/>
                    <w:bottom w:w="45" w:type="dxa"/>
                    <w:right w:w="75" w:type="dxa"/>
                  </w:tcMar>
                  <w:vAlign w:val="center"/>
                </w:tcPr>
                <w:p>
                  <w:r>
                    <w:rPr>
                      <w:position w:val="-61"/>
                    </w:rPr>
                    <w:drawing>
                      <wp:inline distT="0" distB="0" distL="0" distR="0">
                        <wp:extent cx="921600" cy="842400"/>
                        <wp:effectExtent b="0" l="0" r="0" t="0"/>
                        <wp:docPr id="27948744" name="name9023641457e708968" desc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jpg"/>
                                <pic:cNvPicPr/>
                              </pic:nvPicPr>
                              <pic:blipFill>
                                <a:blip r:embed="rId1331641457e708963" cstate="print"/>
                                <a:stretch>
                                  <a:fillRect/>
                                </a:stretch>
                              </pic:blipFill>
                              <pic:spPr>
                                <a:xfrm>
                                  <a:off x="0" y="0"/>
                                  <a:ext cx="921600" cy="842400"/>
                                </a:xfrm>
                                <a:prstGeom prst="rect">
                                  <a:avLst/>
                                </a:prstGeom>
                                <a:ln w="0">
                                  <a:noFill/>
                                </a:ln>
                              </pic:spPr>
                            </pic:pic>
                          </a:graphicData>
                        </a:graphic>
                      </wp:inline>
                    </w:drawing>
                  </w:r>
                </w:p>
              </w:tc>
            </w:tr>
            <w:tr>
              <w:trPr>
                <w:trHeight w:val="0" w:hRule="atLeast"/>
              </w:trPr>
              <w:tc>
                <w:tcPr>
                  <w:tcW w:w="0" w:type="auto"/>
                  <w:gridSpan w:val="3"/>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b/>
                      <w:bCs/>
                      <w:color w:val="00274C"/>
                      <w:position w:val="-2"/>
                      <w:sz w:val="20"/>
                      <w:szCs w:val="20"/>
                      <w:u w:val="none"/>
                      <w:shd w:val="clear" w:color="auto" w:fill="E1E2E0"/>
                    </w:rPr>
                    <w:t xml:space="preserve">Modello motore</w:t>
                  </w:r>
                </w:p>
              </w:tc>
              <w:tc>
                <w:tcPr>
                  <w:tcW w:w="0" w:type="auto"/>
                  <w:gridSpan w:val="2"/>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center"/>
                  </w:pPr>
                  <w:r>
                    <w:rPr>
                      <w:b/>
                      <w:bCs/>
                      <w:color w:val="00274C"/>
                      <w:position w:val="-2"/>
                      <w:sz w:val="20"/>
                      <w:szCs w:val="20"/>
                      <w:u w:val="none"/>
                      <w:shd w:val="clear" w:color="auto" w:fill="E1E2E0"/>
                    </w:rPr>
                    <w:t xml:space="preserve">KDI 3404 TCR SCR</w:t>
                  </w:r>
                </w:p>
                <w:p/>
              </w:tc>
            </w:tr>
            <w:tr>
              <w:trPr>
                <w:trHeight w:val="0" w:hRule="atLeast"/>
              </w:trPr>
              <w:tc>
                <w:tcPr>
                  <w:tcW w:w="0" w:type="auto"/>
                  <w:gridSpan w:val="2"/>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b/>
                      <w:bCs/>
                      <w:color w:val="00274C"/>
                      <w:position w:val="-2"/>
                      <w:sz w:val="20"/>
                      <w:szCs w:val="20"/>
                      <w:u w:val="none"/>
                      <w:shd w:val="clear" w:color="auto" w:fill="E1E2E0"/>
                    </w:rPr>
                    <w:t xml:space="preserve">Cilindri</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n.</w:t>
                  </w:r>
                </w:p>
              </w:tc>
              <w:tc>
                <w:tcPr>
                  <w:tcW w:w="0" w:type="auto"/>
                  <w:gridSpan w:val="2"/>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4</w:t>
                  </w:r>
                </w:p>
              </w:tc>
            </w:tr>
            <w:tr>
              <w:trPr>
                <w:trHeight w:val="0" w:hRule="atLeast"/>
              </w:trPr>
              <w:tc>
                <w:tcPr>
                  <w:tcW w:w="0" w:type="auto"/>
                  <w:gridSpan w:val="2"/>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b/>
                      <w:bCs/>
                      <w:color w:val="00274C"/>
                      <w:position w:val="-2"/>
                      <w:sz w:val="20"/>
                      <w:szCs w:val="20"/>
                      <w:u w:val="none"/>
                      <w:shd w:val="clear" w:color="auto" w:fill="E1E2E0"/>
                    </w:rPr>
                    <w:t xml:space="preserve">Alesaggio</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mm</w:t>
                  </w:r>
                </w:p>
              </w:tc>
              <w:tc>
                <w:tcPr>
                  <w:tcW w:w="0" w:type="auto"/>
                  <w:gridSpan w:val="2"/>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96</w:t>
                  </w:r>
                </w:p>
              </w:tc>
            </w:tr>
            <w:tr>
              <w:trPr>
                <w:trHeight w:val="0" w:hRule="atLeast"/>
              </w:trPr>
              <w:tc>
                <w:tcPr>
                  <w:tcW w:w="0" w:type="auto"/>
                  <w:gridSpan w:val="2"/>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b/>
                      <w:bCs/>
                      <w:color w:val="00274C"/>
                      <w:position w:val="-2"/>
                      <w:sz w:val="20"/>
                      <w:szCs w:val="20"/>
                      <w:u w:val="none"/>
                      <w:shd w:val="clear" w:color="auto" w:fill="E1E2E0"/>
                    </w:rPr>
                    <w:t xml:space="preserve">Corsa</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mm</w:t>
                  </w:r>
                </w:p>
              </w:tc>
              <w:tc>
                <w:tcPr>
                  <w:tcW w:w="0" w:type="auto"/>
                  <w:gridSpan w:val="2"/>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116</w:t>
                  </w:r>
                </w:p>
              </w:tc>
            </w:tr>
            <w:tr>
              <w:trPr>
                <w:trHeight w:val="0" w:hRule="atLeast"/>
              </w:trPr>
              <w:tc>
                <w:tcPr>
                  <w:tcW w:w="0" w:type="auto"/>
                  <w:gridSpan w:val="2"/>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b/>
                      <w:bCs/>
                      <w:color w:val="00274C"/>
                      <w:position w:val="-2"/>
                      <w:sz w:val="20"/>
                      <w:szCs w:val="20"/>
                      <w:u w:val="none"/>
                      <w:shd w:val="clear" w:color="auto" w:fill="E1E2E0"/>
                    </w:rPr>
                    <w:t xml:space="preserve">Cilindrata</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cm </w:t>
                  </w:r>
                  <w:r>
                    <w:rPr>
                      <w:color w:val="00274C"/>
                      <w:position w:val="3"/>
                      <w:sz w:val="17"/>
                      <w:szCs w:val="17"/>
                      <w:u w:val="none"/>
                      <w:shd w:val="clear" w:color="auto" w:fill="E1E2E0"/>
                      <w:vertAlign w:val="superscript"/>
                      <w:vertAlign w:val="superscript"/>
                    </w:rPr>
                    <w:t xml:space="preserve">3</w:t>
                  </w:r>
                </w:p>
              </w:tc>
              <w:tc>
                <w:tcPr>
                  <w:tcW w:w="0" w:type="auto"/>
                  <w:gridSpan w:val="2"/>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3359</w:t>
                  </w:r>
                </w:p>
              </w:tc>
            </w:tr>
            <w:tr>
              <w:trPr>
                <w:trHeight w:val="0" w:hRule="atLeast"/>
              </w:trPr>
              <w:tc>
                <w:tcPr>
                  <w:tcW w:w="0" w:type="auto"/>
                  <w:gridSpan w:val="2"/>
                  <w:vMerge w:val="restart"/>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hd w:val="clear" w:color="auto" w:fill="E1E2E0"/>
                    <w:spacing w:before="0" w:after="0" w:line="262" w:lineRule="auto"/>
                    <w:ind w:left="0" w:right="0"/>
                    <w:jc w:val="left"/>
                    <w:textAlignment w:val="center"/>
                  </w:pPr>
                  <w:r>
                    <w:rPr>
                      <w:b/>
                      <w:bCs/>
                      <w:color w:val="00274C"/>
                      <w:position w:val="-2"/>
                      <w:sz w:val="20"/>
                      <w:szCs w:val="20"/>
                      <w:u w:val="none"/>
                      <w:shd w:val="clear" w:color="auto" w:fill="E1E2E0"/>
                    </w:rPr>
                    <w:t xml:space="preserve">INCLINAZIONE MASSIMA DURANTE IL FUNZIONAMENTO (anche in combinato)</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α</w:t>
                  </w:r>
                </w:p>
              </w:tc>
              <w:tc>
                <w:tcPr>
                  <w:tcW w:w="0" w:type="auto"/>
                  <w:gridSpan w:val="2"/>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 40° max 30 min</w:t>
                  </w:r>
                </w:p>
              </w:tc>
            </w:tr>
            <w:tr>
              <w:trPr>
                <w:trHeight w:val="0" w:hRule="atLeast"/>
              </w:trPr>
              <w:tc>
                <w:tcPr>
                  <w:gridSpan w:val="2"/>
                  <w:vMerge w:val="continue"/>
                  <w:tcBorders>
                    <w:top w:val="single" w:color="FFFFFF" w:sz="5"/>
                    <w:left w:val="single" w:color="FFFFFF" w:sz="5"/>
                    <w:bottom w:val="single" w:color="FFFFFF" w:sz="5"/>
                    <w:right w:val="single" w:color="FFFFFF" w:sz="5"/>
                  </w:tcBorders>
                </w:tcP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α</w:t>
                  </w:r>
                </w:p>
              </w:tc>
              <w:tc>
                <w:tcPr>
                  <w:tcW w:w="0" w:type="auto"/>
                  <w:gridSpan w:val="2"/>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 45° max 1 min</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hd w:val="clear" w:color="auto" w:fill="E1E2E0"/>
                    <w:spacing w:before="0" w:after="0" w:line="262" w:lineRule="auto"/>
                    <w:ind w:left="0" w:right="0"/>
                    <w:jc w:val="left"/>
                    <w:textAlignment w:val="center"/>
                  </w:pPr>
                  <w:r>
                    <w:rPr>
                      <w:b/>
                      <w:bCs/>
                      <w:color w:val="00274C"/>
                      <w:position w:val="-2"/>
                      <w:sz w:val="20"/>
                      <w:szCs w:val="20"/>
                      <w:u w:val="none"/>
                      <w:shd w:val="clear" w:color="auto" w:fill="E1E2E0"/>
                    </w:rPr>
                    <w:t xml:space="preserve">CAPACITÀ OLIO (livello MAX.) con filtro olio montato</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b/>
                      <w:bCs/>
                      <w:color w:val="00274C"/>
                      <w:position w:val="-2"/>
                      <w:sz w:val="20"/>
                      <w:szCs w:val="20"/>
                      <w:u w:val="none"/>
                      <w:shd w:val="clear" w:color="auto" w:fill="E1E2E0"/>
                    </w:rPr>
                    <w:t xml:space="preserve">versione standard</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lt.</w:t>
                  </w:r>
                </w:p>
              </w:tc>
              <w:tc>
                <w:tcPr>
                  <w:tcW w:w="0" w:type="auto"/>
                  <w:gridSpan w:val="2"/>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15.6</w:t>
                  </w:r>
                </w:p>
              </w:tc>
            </w:tr>
            <w:tr>
              <w:trPr>
                <w:trHeight w:val="0" w:hRule="atLeast"/>
              </w:trPr>
              <w:tc>
                <w:tcPr>
                  <w:tcW w:w="0" w:type="auto"/>
                  <w:gridSpan w:val="2"/>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b/>
                      <w:bCs/>
                      <w:color w:val="00274C"/>
                      <w:position w:val="-2"/>
                      <w:sz w:val="20"/>
                      <w:szCs w:val="20"/>
                      <w:u w:val="none"/>
                      <w:shd w:val="clear" w:color="auto" w:fill="E1E2E0"/>
                    </w:rPr>
                    <w:t xml:space="preserve">PESO A SECCO</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 </w:t>
                  </w:r>
                </w:p>
              </w:tc>
              <w:tc>
                <w:tcPr>
                  <w:tcW w:w="0" w:type="auto"/>
                  <w:gridSpan w:val="2"/>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394</w:t>
                  </w:r>
                </w:p>
              </w:tc>
            </w:tr>
          </w:tbl>
          <w:p/>
        </w:tc>
      </w:tr>
    </w:tbl>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40" w:lineRule="auto"/>
        <w:ind w:left="0" w:right="0"/>
        <w:jc w:val="left"/>
      </w:pPr>
    </w:p>
    <w:p>
      <w:pPr>
        <w:spacing w:before="0" w:after="0" w:line="240" w:lineRule="auto"/>
        <w:ind w:left="0" w:right="0"/>
      </w:pPr>
      <w:r>
        <w:br w:type="page"/>
      </w:r>
    </w:p>
    <w:p>
      <w:pPr>
        <w:pStyle w:val="Titolo2"/>
      </w:pPr>
      <w:r>
        <w:rPr/>
        <w:t xml:space="preserve">Ingombro motori (mm)</w:t>
      </w:r>
    </w:p>
    <w:tbl>
      <w:tblPr>
        <w:tblStyle w:val="NormalTablePHPDOCX"/>
        <w:tblCellMar>
          <w:left w:type="dxa" w:w="0"/>
          <w:right w:type="dxa" w:w="0"/>
        </w:tblCellMar>
        <w:tblW w:w="5000" w:type="pct"/>
        <w:tblInd w:w="0" w:type="auto"/>
        <w:tblBorders/>
      </w:tblPr>
      <w:tblGrid>
        <w:gridCol w:w="1"/>
      </w:tblGrid>
      <w:tr>
        <w:trPr>
          <w:trHeight w:val="0" w:hRule="atLeast"/>
        </w:trPr>
        <w:tc>
          <w:tcPr>
            <w:tcW w:w="0" w:type="auto"/>
            <w:tcMar>
              <w:top w:w="150" w:type="dxa"/>
              <w:left w:w="150" w:type="dxa"/>
              <w:bottom w:w="150" w:type="dxa"/>
              <w:right w:w="150" w:type="dxa"/>
            </w:tcMar>
            <w:vAlign w:val="center"/>
          </w:tcPr>
          <w:p>
            <w:r>
              <w:rPr>
                <w:position w:val="-245"/>
              </w:rPr>
              <w:drawing>
                <wp:inline distT="0" distB="0" distL="0" distR="0">
                  <wp:extent cx="5040000" cy="3117600"/>
                  <wp:effectExtent b="0" l="0" r="0" t="0"/>
                  <wp:docPr id="9756141" name="name5658641457e71bf6e"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9676641457e71bf69" cstate="print"/>
                          <a:stretch>
                            <a:fillRect/>
                          </a:stretch>
                        </pic:blipFill>
                        <pic:spPr>
                          <a:xfrm>
                            <a:off x="0" y="0"/>
                            <a:ext cx="5040000" cy="3117600"/>
                          </a:xfrm>
                          <a:prstGeom prst="rect">
                            <a:avLst/>
                          </a:prstGeom>
                          <a:ln w="0">
                            <a:noFill/>
                          </a:ln>
                        </pic:spPr>
                      </pic:pic>
                    </a:graphicData>
                  </a:graphic>
                </wp:inline>
              </w:drawing>
            </w:r>
          </w:p>
        </w:tc>
      </w:tr>
    </w:tbl>
    <w:p>
      <w:pPr>
        <w:widowControl w:val="on"/>
        <w:pBdr/>
        <w:spacing w:before="0" w:after="0" w:line="240" w:lineRule="auto"/>
        <w:ind w:left="0" w:right="0"/>
        <w:jc w:val="left"/>
      </w:pPr>
    </w:p>
    <w:p>
      <w:pPr>
        <w:spacing w:before="0" w:after="0" w:line="240" w:lineRule="auto"/>
        <w:ind w:left="0" w:right="0"/>
      </w:pPr>
      <w:r>
        <w:br w:type="page"/>
      </w:r>
    </w:p>
    <w:p>
      <w:pPr>
        <w:pStyle w:val="Titolo2"/>
      </w:pPr>
      <w:r>
        <w:rPr/>
        <w:t xml:space="preserve">Olio</w:t>
      </w:r>
    </w:p>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drawing>
          <wp:anchor distT="0" distB="0" distL="0" distR="0" simplePos="0" relativeHeight="251658240" behindDoc="0" locked="0" layoutInCell="1" allowOverlap="0">
            <wp:simplePos x="0" y="0"/>
            <wp:positionH relativeFrom="column">
              <wp:align>left</wp:align>
            </wp:positionH>
            <wp:positionV relativeFrom="line">
              <wp:posOffset>40000</wp:posOffset>
            </wp:positionV>
            <wp:extent cx="360000" cy="309600"/>
            <wp:wrapSquare wrapText="bothSides"/>
            <wp:docPr id="64006289" name="name8118641457e72243e" descr="Z_importante.jpg"/>
            <wp:effectExtent b="0" l="0" r="0" 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_importante.jpg"/>
                    <pic:cNvPicPr/>
                  </pic:nvPicPr>
                  <pic:blipFill>
                    <a:blip r:embed="rId2076641457e72243a" cstate="print"/>
                    <a:stretch>
                      <a:fillRect/>
                    </a:stretch>
                  </pic:blipFill>
                  <pic:spPr>
                    <a:xfrm>
                      <a:off x="0" y="0"/>
                      <a:ext cx="360000" cy="309600"/>
                    </a:xfrm>
                    <a:prstGeom prst="rect">
                      <a:avLst/>
                    </a:prstGeom>
                    <a:ln w="0">
                      <a:noFill/>
                    </a:ln>
                  </pic:spPr>
                </pic:pic>
              </a:graphicData>
            </a:graphic>
          </wp:anchor>
        </w:drawing>
      </w:r>
      <w:r>
        <w:rPr>
          <w:color w:val="00274C"/>
          <w:sz w:val="20"/>
          <w:szCs w:val="20"/>
          <w:u w:val="none"/>
        </w:rPr>
        <w:t xml:space="preserve"> </w:t>
      </w:r>
      <w:r>
        <w:rPr>
          <w:b/>
          <w:bCs/>
          <w:color w:val="00274C"/>
          <w:sz w:val="20"/>
          <w:szCs w:val="20"/>
          <w:u w:val="none"/>
        </w:rPr>
        <w:t xml:space="preserve">    Importante</w:t>
      </w:r>
    </w:p>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color w:val="00274C"/>
          <w:sz w:val="20"/>
          <w:szCs w:val="20"/>
          <w:u w:val="none"/>
        </w:rPr>
        <w:t xml:space="preserve"> </w:t>
      </w:r>
    </w:p>
    <w:p>
      <w:pPr>
        <w:numPr>
          <w:ilvl w:val="0"/>
          <w:numId w:val="7425"/>
        </w:numPr>
        <w:spacing w:before="0" w:after="0" w:line="240" w:lineRule="auto"/>
        <w:jc w:val="left"/>
        <w:rPr>
          <w:color w:val="00274C"/>
          <w:sz w:val="20"/>
          <w:szCs w:val="20"/>
        </w:rPr>
      </w:pPr>
      <w:r>
        <w:rPr>
          <w:color w:val="00274C"/>
          <w:sz w:val="20"/>
          <w:szCs w:val="20"/>
          <w:u w:val="none"/>
        </w:rPr>
        <w:t xml:space="preserve">Il motore può danneggiarsi se fatto lavorare con livello olio non corretto.</w:t>
      </w:r>
    </w:p>
    <w:p>
      <w:pPr>
        <w:numPr>
          <w:ilvl w:val="0"/>
          <w:numId w:val="7425"/>
        </w:numPr>
        <w:spacing w:before="0" w:after="0" w:line="240" w:lineRule="auto"/>
        <w:jc w:val="left"/>
        <w:rPr>
          <w:color w:val="00274C"/>
          <w:sz w:val="20"/>
          <w:szCs w:val="20"/>
        </w:rPr>
      </w:pPr>
      <w:r>
        <w:rPr>
          <w:color w:val="00274C"/>
          <w:sz w:val="20"/>
          <w:szCs w:val="20"/>
          <w:u w:val="none"/>
        </w:rPr>
        <w:t xml:space="preserve">Non superare il livello MAX. poichè la sua combustione può provocare un brusco aumento della velocità di rotazione.</w:t>
      </w:r>
    </w:p>
    <w:p>
      <w:pPr>
        <w:numPr>
          <w:ilvl w:val="0"/>
          <w:numId w:val="7425"/>
        </w:numPr>
        <w:spacing w:before="0" w:after="0" w:line="240" w:lineRule="auto"/>
        <w:jc w:val="left"/>
        <w:rPr>
          <w:color w:val="00274C"/>
          <w:sz w:val="20"/>
          <w:szCs w:val="20"/>
        </w:rPr>
      </w:pPr>
      <w:r>
        <w:rPr>
          <w:color w:val="00274C"/>
          <w:sz w:val="20"/>
          <w:szCs w:val="20"/>
          <w:u w:val="none"/>
        </w:rPr>
        <w:t xml:space="preserve">Utilizzare unicamente l'olio prescritto al fine di garantire una adeguata protezione, efficenza e durata del motore.</w:t>
      </w:r>
    </w:p>
    <w:p>
      <w:pPr>
        <w:numPr>
          <w:ilvl w:val="0"/>
          <w:numId w:val="7425"/>
        </w:numPr>
        <w:spacing w:before="0" w:after="0" w:line="240" w:lineRule="auto"/>
        <w:jc w:val="left"/>
        <w:rPr>
          <w:color w:val="00274C"/>
          <w:sz w:val="20"/>
          <w:szCs w:val="20"/>
        </w:rPr>
      </w:pPr>
      <w:r>
        <w:rPr>
          <w:color w:val="00274C"/>
          <w:sz w:val="20"/>
          <w:szCs w:val="20"/>
          <w:u w:val="none"/>
        </w:rPr>
        <w:t xml:space="preserve">Impiegando olio di qualità inferiore a quello prescritto, la durata del motore ne risulterà notevolmente compromessa.</w:t>
      </w:r>
    </w:p>
    <w:p>
      <w:pPr>
        <w:numPr>
          <w:ilvl w:val="0"/>
          <w:numId w:val="7425"/>
        </w:numPr>
        <w:spacing w:before="0" w:after="0" w:line="240" w:lineRule="auto"/>
        <w:jc w:val="left"/>
        <w:rPr>
          <w:color w:val="00274C"/>
          <w:sz w:val="20"/>
          <w:szCs w:val="20"/>
        </w:rPr>
      </w:pPr>
      <w:r>
        <w:rPr>
          <w:color w:val="00274C"/>
          <w:sz w:val="20"/>
          <w:szCs w:val="20"/>
          <w:u w:val="none"/>
        </w:rPr>
        <w:t xml:space="preserve">La viscosità dell'olio deve essere adeguata alla temperatura ambiente in cui il motore opera.</w:t>
      </w:r>
    </w:p>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drawing>
          <wp:anchor distT="0" distB="0" distL="0" distR="0" simplePos="0" relativeHeight="251658240" behindDoc="0" locked="0" layoutInCell="1" allowOverlap="0">
            <wp:simplePos x="0" y="0"/>
            <wp:positionH relativeFrom="column">
              <wp:align>left</wp:align>
            </wp:positionH>
            <wp:positionV relativeFrom="line">
              <wp:posOffset>40000</wp:posOffset>
            </wp:positionV>
            <wp:extent cx="360000" cy="309600"/>
            <wp:wrapSquare wrapText="bothSides"/>
            <wp:docPr id="61737856" name="name4997641457e729823" descr="Z_Pericolo.jpg"/>
            <wp:effectExtent b="0" l="0" r="0" 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_Pericolo.jpg"/>
                    <pic:cNvPicPr/>
                  </pic:nvPicPr>
                  <pic:blipFill>
                    <a:blip r:embed="rId8590641457e72981d" cstate="print"/>
                    <a:stretch>
                      <a:fillRect/>
                    </a:stretch>
                  </pic:blipFill>
                  <pic:spPr>
                    <a:xfrm>
                      <a:off x="0" y="0"/>
                      <a:ext cx="360000" cy="309600"/>
                    </a:xfrm>
                    <a:prstGeom prst="rect">
                      <a:avLst/>
                    </a:prstGeom>
                    <a:ln w="0">
                      <a:noFill/>
                    </a:ln>
                  </pic:spPr>
                </pic:pic>
              </a:graphicData>
            </a:graphic>
          </wp:anchor>
        </w:drawing>
      </w:r>
      <w:r>
        <w:rPr>
          <w:color w:val="00274C"/>
          <w:sz w:val="20"/>
          <w:szCs w:val="20"/>
          <w:u w:val="none"/>
        </w:rPr>
        <w:t xml:space="preserve"> </w:t>
      </w:r>
      <w:r>
        <w:rPr>
          <w:b/>
          <w:bCs/>
          <w:color w:val="00274C"/>
          <w:sz w:val="20"/>
          <w:szCs w:val="20"/>
          <w:u w:val="none"/>
        </w:rPr>
        <w:t xml:space="preserve">  Pericolo</w:t>
      </w:r>
    </w:p>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color w:val="00274C"/>
          <w:sz w:val="20"/>
          <w:szCs w:val="20"/>
          <w:u w:val="none"/>
        </w:rPr>
        <w:t xml:space="preserve"> </w:t>
      </w:r>
    </w:p>
    <w:p/>
    <w:p>
      <w:pPr>
        <w:numPr>
          <w:ilvl w:val="0"/>
          <w:numId w:val="7425"/>
        </w:numPr>
        <w:spacing w:before="0" w:after="0" w:line="240" w:lineRule="auto"/>
        <w:jc w:val="left"/>
        <w:rPr>
          <w:color w:val="00274C"/>
          <w:sz w:val="20"/>
          <w:szCs w:val="20"/>
        </w:rPr>
      </w:pPr>
      <w:r>
        <w:rPr>
          <w:color w:val="00274C"/>
          <w:sz w:val="20"/>
          <w:szCs w:val="20"/>
          <w:u w:val="none"/>
        </w:rPr>
        <w:t xml:space="preserve">Il prolungato contatto della pelle con l'olio motore esausto può essere causa di cancro all'epidermide.</w:t>
      </w:r>
    </w:p>
    <w:p>
      <w:pPr>
        <w:numPr>
          <w:ilvl w:val="0"/>
          <w:numId w:val="7425"/>
        </w:numPr>
        <w:spacing w:before="0" w:after="0" w:line="240" w:lineRule="auto"/>
        <w:jc w:val="left"/>
        <w:rPr>
          <w:color w:val="00274C"/>
          <w:sz w:val="20"/>
          <w:szCs w:val="20"/>
        </w:rPr>
      </w:pPr>
      <w:r>
        <w:rPr>
          <w:color w:val="00274C"/>
          <w:sz w:val="20"/>
          <w:szCs w:val="20"/>
          <w:u w:val="none"/>
        </w:rPr>
        <w:t xml:space="preserve">Se il contatto con l'olio fosse inevitabile, lavarsi accuratamente le mani con acqua e sapone non appena possibile.</w:t>
      </w:r>
    </w:p>
    <w:p>
      <w:pPr>
        <w:numPr>
          <w:ilvl w:val="0"/>
          <w:numId w:val="7425"/>
        </w:numPr>
        <w:spacing w:before="0" w:after="0" w:line="240" w:lineRule="auto"/>
        <w:jc w:val="left"/>
        <w:rPr>
          <w:color w:val="00274C"/>
          <w:sz w:val="20"/>
          <w:szCs w:val="20"/>
        </w:rPr>
      </w:pPr>
      <w:r>
        <w:rPr>
          <w:color w:val="00274C"/>
          <w:sz w:val="20"/>
          <w:szCs w:val="20"/>
          <w:u w:val="none"/>
        </w:rPr>
        <w:t xml:space="preserve">Per lo smaltimento dell'olio esausto fare riferimento al </w:t>
      </w:r>
      <w:r>
        <w:rPr>
          <w:b/>
          <w:bCs/>
          <w:color w:val="00274C"/>
          <w:sz w:val="20"/>
          <w:szCs w:val="20"/>
          <w:u w:val="none"/>
        </w:rPr>
        <w:t xml:space="preserve">Par. DISMISSIONE e ROTTAMAZIONE</w:t>
      </w:r>
      <w:r>
        <w:rPr>
          <w:color w:val="00274C"/>
          <w:sz w:val="20"/>
          <w:szCs w:val="20"/>
          <w:u w:val="none"/>
        </w:rPr>
        <w:t xml:space="preserve"> . </w:t>
      </w:r>
      <w:hyperlink r:id="rId6694641457e72a48b" w:history="1"/>
    </w:p>
    <w:p>
      <w:pPr>
        <w:widowControl w:val="on"/>
        <w:pBdr/>
        <w:spacing w:before="0" w:after="0" w:line="262" w:lineRule="auto"/>
        <w:ind w:left="0" w:right="0"/>
        <w:jc w:val="left"/>
      </w:pPr>
      <w:r>
        <w:rPr>
          <w:rStyle w:val="DefaultParagraphFontPHPDOCX"/>
          <w:b/>
          <w:bCs/>
          <w:color w:val="00274C"/>
          <w:sz w:val="20"/>
          <w:szCs w:val="20"/>
          <w:u w:val="none"/>
        </w:rPr>
        <w:br/>
        <w:br/>
        <w:br/>
        <w:t xml:space="preserve">2.4.1 Classificazione olio SAE</w:t>
      </w:r>
    </w:p>
    <w:p>
      <w:pPr>
        <w:numPr>
          <w:ilvl w:val="0"/>
          <w:numId w:val="7425"/>
        </w:numPr>
        <w:spacing w:before="0" w:after="0" w:line="240" w:lineRule="auto"/>
        <w:jc w:val="left"/>
        <w:rPr>
          <w:color w:val="00274C"/>
          <w:sz w:val="20"/>
          <w:szCs w:val="20"/>
        </w:rPr>
      </w:pPr>
      <w:r>
        <w:rPr>
          <w:color w:val="00274C"/>
          <w:sz w:val="20"/>
          <w:szCs w:val="20"/>
          <w:u w:val="none"/>
        </w:rPr>
        <w:t xml:space="preserve">Identifica gli oli in base alla viscosità, non tenendo conto di nessun altra caratteristica qualitativa.</w:t>
      </w:r>
    </w:p>
    <w:p>
      <w:pPr>
        <w:numPr>
          <w:ilvl w:val="0"/>
          <w:numId w:val="7425"/>
        </w:numPr>
        <w:spacing w:before="0" w:after="0" w:line="240" w:lineRule="auto"/>
        <w:jc w:val="left"/>
        <w:rPr>
          <w:color w:val="00274C"/>
          <w:sz w:val="20"/>
          <w:szCs w:val="20"/>
        </w:rPr>
      </w:pPr>
      <w:r>
        <w:rPr>
          <w:color w:val="00274C"/>
          <w:sz w:val="20"/>
          <w:szCs w:val="20"/>
          <w:u w:val="none"/>
        </w:rPr>
        <w:t xml:space="preserve">Il codice è costituito da due numeri che indicano e devono corrispondere, alla temperatura ambiente in cui il motore opera, con un'interposizione di un " </w:t>
      </w:r>
      <w:r>
        <w:rPr>
          <w:b/>
          <w:bCs/>
          <w:color w:val="00274C"/>
          <w:sz w:val="20"/>
          <w:szCs w:val="20"/>
          <w:u w:val="none"/>
        </w:rPr>
        <w:t xml:space="preserve">W</w:t>
      </w:r>
      <w:r>
        <w:rPr>
          <w:color w:val="00274C"/>
          <w:sz w:val="20"/>
          <w:szCs w:val="20"/>
          <w:u w:val="none"/>
        </w:rPr>
        <w:t xml:space="preserve"> ", dove il primo numero determina il valore in condizione di temperature rigide, mentre il secondo determina il valore in condizione di temperature elevate.</w:t>
      </w:r>
    </w:p>
    <w:p>
      <w:pPr>
        <w:widowControl w:val="on"/>
        <w:pBdr/>
        <w:spacing w:before="0" w:after="0" w:line="262" w:lineRule="auto"/>
        <w:ind w:left="0" w:right="0"/>
        <w:jc w:val="left"/>
      </w:pPr>
      <w:r>
        <w:rPr>
          <w:b/>
          <w:bCs/>
          <w:color w:val="00274C"/>
          <w:sz w:val="20"/>
          <w:szCs w:val="20"/>
          <w:u w:val="none"/>
        </w:rPr>
        <w:t xml:space="preserve">2.2</w:t>
      </w:r>
    </w:p>
    <w:tbl>
      <w:tblPr>
        <w:tblStyle w:val="NormalTablePHPDOCX"/>
        <w:tblCellMar>
          <w:left w:type="dxa" w:w="0"/>
          <w:right w:type="dxa" w:w="0"/>
        </w:tblCellMar>
        <w:tblW w:w="5000" w:type="pct"/>
        <w:tblInd w:w="0" w:type="auto"/>
        <w:tblBorders/>
      </w:tblPr>
      <w:tblGrid>
        <w:gridCol w:w="1"/>
        <w:gridCol w:w="1"/>
        <w:gridCol w:w="1"/>
        <w:gridCol w:w="1"/>
        <w:gridCol w:w="1"/>
      </w:tblGrid>
      <w:tr>
        <w:trPr>
          <w:trHeight w:val="0" w:hRule="atLeast"/>
        </w:trPr>
        <w:tc>
          <w:tcPr>
            <w:tcW w:w="0" w:type="auto"/>
            <w:gridSpan w:val="5"/>
            <w:tcBorders>
              <w:top w:val="single" w:color="FFFFFF" w:sz="5"/>
              <w:left w:val="single" w:color="FFFFFF" w:sz="5"/>
              <w:bottom w:val="single" w:color="FFFFFF" w:sz="5"/>
              <w:right w:val="single" w:color="FFFFFF" w:sz="5"/>
            </w:tcBorders>
            <w:shd w:val="clear" w:color="auto" w:fill="00274C"/>
            <w:tcMar>
              <w:top w:w="45" w:type="dxa"/>
              <w:left w:w="75" w:type="dxa"/>
              <w:bottom w:w="45" w:type="dxa"/>
              <w:right w:w="75" w:type="dxa"/>
            </w:tcMar>
            <w:vAlign w:val="center"/>
          </w:tcPr>
          <w:p>
            <w:pPr>
              <w:widowControl w:val="on"/>
              <w:pBdr/>
              <w:shd w:val="clear" w:color="auto" w:fill="00274C"/>
              <w:spacing w:before="0" w:after="0" w:line="262" w:lineRule="auto"/>
              <w:ind w:left="0" w:right="0"/>
              <w:jc w:val="center"/>
              <w:textAlignment w:val="center"/>
            </w:pPr>
            <w:r>
              <w:rPr>
                <w:b/>
                <w:bCs/>
                <w:color w:val="FFFFFF"/>
                <w:position w:val="-2"/>
                <w:sz w:val="20"/>
                <w:szCs w:val="20"/>
                <w:u w:val="none"/>
                <w:shd w:val="clear" w:color="auto" w:fill="00274C"/>
              </w:rPr>
              <w:t xml:space="preserve">OLIO PRESCRITTO</w:t>
            </w:r>
          </w:p>
        </w:tc>
      </w:tr>
      <w:tr>
        <w:trPr>
          <w:trHeight w:val="0" w:hRule="atLeast"/>
        </w:trPr>
        <w:tc>
          <w:tcPr>
            <w:tcW w:w="0" w:type="auto"/>
            <w:gridSpan w:val="2"/>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   </w:t>
            </w:r>
          </w:p>
        </w:tc>
        <w:tc>
          <w:tcPr>
            <w:tcW w:w="0" w:type="auto"/>
            <w:tcBorders>
              <w:top w:val="single" w:color="FFFFFF" w:sz="5"/>
              <w:left w:val="single" w:color="FFFFFF" w:sz="5"/>
              <w:bottom w:val="single" w:color="FFFFFF" w:sz="5"/>
              <w:right w:val="single" w:color="FFFFFF" w:sz="5"/>
            </w:tcBorders>
            <w:shd w:val="clear" w:color="auto" w:fill="1985FF"/>
            <w:tcMar>
              <w:top w:w="45" w:type="dxa"/>
              <w:left w:w="75" w:type="dxa"/>
              <w:bottom w:w="45" w:type="dxa"/>
              <w:right w:w="75" w:type="dxa"/>
            </w:tcMar>
            <w:vAlign w:val="center"/>
          </w:tcPr>
          <w:p>
            <w:pPr>
              <w:widowControl w:val="on"/>
              <w:pBdr/>
              <w:shd w:val="clear" w:color="auto" w:fill="1985FF"/>
              <w:spacing w:before="0" w:after="0" w:line="262" w:lineRule="auto"/>
              <w:ind w:left="0" w:right="0"/>
              <w:jc w:val="center"/>
              <w:textAlignment w:val="center"/>
            </w:pPr>
            <w:r>
              <w:rPr>
                <w:b/>
                <w:bCs/>
                <w:color w:val="FFFFFF"/>
                <w:position w:val="-2"/>
                <w:sz w:val="20"/>
                <w:szCs w:val="20"/>
                <w:u w:val="none"/>
                <w:shd w:val="clear" w:color="auto" w:fill="1985FF"/>
              </w:rPr>
              <w:t xml:space="preserve">  </w:t>
            </w:r>
            <w:r>
              <w:rPr>
                <w:b/>
                <w:bCs/>
                <w:color w:val="FFFFFF"/>
                <w:position w:val="-2"/>
                <w:sz w:val="20"/>
                <w:szCs w:val="20"/>
                <w:u w:val="none"/>
                <w:shd w:val="clear" w:color="auto" w:fill="1985FF"/>
              </w:rPr>
              <w:t xml:space="preserve">TCR STAGE-V</w:t>
            </w:r>
            <w:r>
              <w:rPr>
                <w:b/>
                <w:bCs/>
                <w:color w:val="FFFFFF"/>
                <w:position w:val="-2"/>
                <w:sz w:val="20"/>
                <w:szCs w:val="20"/>
                <w:u w:val="none"/>
                <w:shd w:val="clear" w:color="auto" w:fill="1985FF"/>
              </w:rPr>
              <w:t xml:space="preserve"> </w:t>
            </w:r>
            <w:r>
              <w:rPr>
                <w:b/>
                <w:bCs/>
                <w:color w:val="FFFFFF"/>
                <w:position w:val="-2"/>
                <w:sz w:val="20"/>
                <w:szCs w:val="20"/>
                <w:u w:val="none"/>
                <w:shd w:val="clear" w:color="auto" w:fill="1985FF"/>
              </w:rPr>
              <w:t xml:space="preserve">(*1)</w:t>
            </w:r>
            <w:r>
              <w:rPr>
                <w:b/>
                <w:bCs/>
                <w:color w:val="FFFFFF"/>
                <w:position w:val="-2"/>
                <w:sz w:val="20"/>
                <w:szCs w:val="20"/>
                <w:u w:val="none"/>
                <w:shd w:val="clear" w:color="auto" w:fill="1985FF"/>
              </w:rPr>
              <w:t xml:space="preserve"> </w:t>
            </w:r>
            <w:r>
              <w:rPr>
                <w:b/>
                <w:bCs/>
                <w:color w:val="FFFFFF"/>
                <w:position w:val="-2"/>
                <w:sz w:val="20"/>
                <w:szCs w:val="20"/>
                <w:u w:val="none"/>
                <w:shd w:val="clear" w:color="auto" w:fill="1985FF"/>
              </w:rPr>
              <w:t xml:space="preserve">(*2)</w:t>
            </w:r>
          </w:p>
        </w:tc>
        <w:tc>
          <w:tcPr>
            <w:tcW w:w="0" w:type="auto"/>
            <w:tcBorders>
              <w:top w:val="single" w:color="FFFFFF" w:sz="5"/>
              <w:left w:val="single" w:color="FFFFFF" w:sz="5"/>
              <w:bottom w:val="single" w:color="FFFFFF" w:sz="5"/>
              <w:right w:val="single" w:color="FFFFFF" w:sz="5"/>
            </w:tcBorders>
            <w:shd w:val="clear" w:color="auto" w:fill="1985FF"/>
            <w:tcMar>
              <w:top w:w="45" w:type="dxa"/>
              <w:left w:w="75" w:type="dxa"/>
              <w:bottom w:w="45" w:type="dxa"/>
              <w:right w:w="75" w:type="dxa"/>
            </w:tcMar>
            <w:vAlign w:val="center"/>
          </w:tcPr>
          <w:p>
            <w:pPr>
              <w:widowControl w:val="on"/>
              <w:pBdr/>
              <w:shd w:val="clear" w:color="auto" w:fill="1985FF"/>
              <w:spacing w:before="0" w:after="0" w:line="262" w:lineRule="auto"/>
              <w:ind w:left="0" w:right="0"/>
              <w:jc w:val="center"/>
              <w:textAlignment w:val="center"/>
            </w:pPr>
            <w:r>
              <w:rPr>
                <w:b/>
                <w:bCs/>
                <w:color w:val="FFFFFF"/>
                <w:position w:val="-2"/>
                <w:sz w:val="20"/>
                <w:szCs w:val="20"/>
                <w:u w:val="none"/>
                <w:shd w:val="clear" w:color="auto" w:fill="1985FF"/>
              </w:rPr>
              <w:t xml:space="preserve">TCR TIER IV FINAL</w:t>
            </w:r>
            <w:r>
              <w:rPr>
                <w:b/>
                <w:bCs/>
                <w:color w:val="FFFFFF"/>
                <w:position w:val="-2"/>
                <w:sz w:val="20"/>
                <w:szCs w:val="20"/>
                <w:u w:val="none"/>
                <w:shd w:val="clear" w:color="auto" w:fill="1985FF"/>
              </w:rPr>
              <w:t xml:space="preserve"> </w:t>
            </w:r>
            <w:r>
              <w:rPr>
                <w:b/>
                <w:bCs/>
                <w:color w:val="FFFFFF"/>
                <w:position w:val="-2"/>
                <w:sz w:val="20"/>
                <w:szCs w:val="20"/>
                <w:u w:val="none"/>
                <w:shd w:val="clear" w:color="auto" w:fill="1985FF"/>
              </w:rPr>
              <w:t xml:space="preserve">(*1)</w:t>
            </w:r>
          </w:p>
        </w:tc>
        <w:tc>
          <w:tcPr>
            <w:tcW w:w="0" w:type="auto"/>
            <w:tcBorders>
              <w:top w:val="single" w:color="FFFFFF" w:sz="5"/>
              <w:left w:val="single" w:color="FFFFFF" w:sz="5"/>
              <w:bottom w:val="single" w:color="FFFFFF" w:sz="5"/>
              <w:right w:val="single" w:color="FFFFFF" w:sz="5"/>
            </w:tcBorders>
            <w:shd w:val="clear" w:color="auto" w:fill="1985FF"/>
            <w:tcMar>
              <w:top w:w="45" w:type="dxa"/>
              <w:left w:w="75" w:type="dxa"/>
              <w:bottom w:w="45" w:type="dxa"/>
              <w:right w:w="75" w:type="dxa"/>
            </w:tcMar>
            <w:vAlign w:val="center"/>
          </w:tcPr>
          <w:p>
            <w:pPr>
              <w:widowControl w:val="on"/>
              <w:pBdr/>
              <w:shd w:val="clear" w:color="auto" w:fill="1985FF"/>
              <w:spacing w:before="0" w:after="0" w:line="262" w:lineRule="auto"/>
              <w:ind w:left="0" w:right="0"/>
              <w:jc w:val="center"/>
              <w:textAlignment w:val="center"/>
            </w:pPr>
            <w:r>
              <w:rPr>
                <w:b/>
                <w:bCs/>
                <w:color w:val="FFFFFF"/>
                <w:position w:val="-2"/>
                <w:sz w:val="20"/>
                <w:szCs w:val="20"/>
                <w:u w:val="none"/>
                <w:shd w:val="clear" w:color="auto" w:fill="1985FF"/>
              </w:rPr>
              <w:t xml:space="preserve">  </w:t>
            </w:r>
            <w:r>
              <w:rPr>
                <w:b/>
                <w:bCs/>
                <w:color w:val="FFFFFF"/>
                <w:position w:val="-2"/>
                <w:sz w:val="20"/>
                <w:szCs w:val="20"/>
                <w:u w:val="none"/>
                <w:shd w:val="clear" w:color="auto" w:fill="1985FF"/>
              </w:rPr>
              <w:t xml:space="preserve">TCR/D TIER III o NON CERTIFICATO</w:t>
            </w:r>
            <w:r>
              <w:rPr>
                <w:b/>
                <w:bCs/>
                <w:color w:val="FFFFFF"/>
                <w:position w:val="-2"/>
                <w:sz w:val="20"/>
                <w:szCs w:val="20"/>
                <w:u w:val="none"/>
                <w:shd w:val="clear" w:color="auto" w:fill="1985FF"/>
              </w:rPr>
              <w:t xml:space="preserve"> </w:t>
            </w:r>
            <w:r>
              <w:rPr>
                <w:b/>
                <w:bCs/>
                <w:color w:val="FFFFFF"/>
                <w:position w:val="-2"/>
                <w:sz w:val="20"/>
                <w:szCs w:val="20"/>
                <w:u w:val="none"/>
                <w:shd w:val="clear" w:color="auto" w:fill="1985FF"/>
              </w:rPr>
              <w:t xml:space="preserve">(*3)</w:t>
            </w:r>
          </w:p>
        </w:tc>
      </w:tr>
      <w:tr>
        <w:trPr>
          <w:trHeight w:val="0" w:hRule="atLeast"/>
        </w:trPr>
        <w:tc>
          <w:tcPr>
            <w:tcW w:w="0" w:type="auto"/>
            <w:vMerge w:val="restart"/>
            <w:tcBorders>
              <w:top w:val="single" w:color="FFFFFF" w:sz="5"/>
              <w:left w:val="single" w:color="FFFFFF" w:sz="5"/>
              <w:bottom w:val="single" w:color="FFFFFF" w:sz="5"/>
              <w:right w:val="single" w:color="FFFFFF" w:sz="5"/>
            </w:tcBorders>
            <w:shd w:val="clear" w:color="auto" w:fill="1985FF"/>
            <w:tcMar>
              <w:top w:w="45" w:type="dxa"/>
              <w:left w:w="75" w:type="dxa"/>
              <w:bottom w:w="45" w:type="dxa"/>
              <w:right w:w="75" w:type="dxa"/>
            </w:tcMar>
            <w:vAlign w:val="center"/>
          </w:tcPr>
          <w:p>
            <w:pPr>
              <w:widowControl w:val="on"/>
              <w:pBdr/>
              <w:spacing w:before="0" w:after="0" w:line="240" w:lineRule="auto"/>
              <w:ind w:left="0" w:right="0"/>
              <w:jc w:val="left"/>
            </w:pPr>
            <w:r>
              <w:rPr>
                <w:b/>
                <w:bCs/>
                <w:color w:val="FFFFFF"/>
                <w:position w:val="-2"/>
                <w:sz w:val="20"/>
                <w:szCs w:val="20"/>
                <w:u w:val="none"/>
                <w:shd w:val="clear" w:color="auto" w:fill="1985FF"/>
              </w:rPr>
              <w:t xml:space="preserve">CON SPECIFICHE</w:t>
            </w:r>
          </w:p>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hd w:val="clear" w:color="auto" w:fill="E1E2E0"/>
              <w:spacing w:before="0" w:after="0" w:line="262" w:lineRule="auto"/>
              <w:ind w:left="0" w:right="0"/>
              <w:jc w:val="center"/>
              <w:textAlignment w:val="center"/>
            </w:pPr>
            <w:r>
              <w:rPr>
                <w:color w:val="00274C"/>
                <w:position w:val="-2"/>
                <w:sz w:val="20"/>
                <w:szCs w:val="20"/>
                <w:u w:val="none"/>
                <w:shd w:val="clear" w:color="auto" w:fill="E1E2E0"/>
              </w:rPr>
              <w:t xml:space="preserve">  </w:t>
            </w:r>
            <w:r>
              <w:rPr>
                <w:b/>
                <w:bCs/>
                <w:color w:val="00274C"/>
                <w:position w:val="-2"/>
                <w:sz w:val="20"/>
                <w:szCs w:val="20"/>
                <w:u w:val="none"/>
                <w:shd w:val="clear" w:color="auto" w:fill="E1E2E0"/>
              </w:rPr>
              <w:t xml:space="preserve">API</w:t>
            </w:r>
          </w:p>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hd w:val="clear" w:color="auto" w:fill="E1E2E0"/>
              <w:spacing w:before="0" w:after="0" w:line="262" w:lineRule="auto"/>
              <w:ind w:left="0" w:right="0"/>
              <w:jc w:val="center"/>
              <w:textAlignment w:val="center"/>
            </w:pPr>
            <w:r>
              <w:rPr>
                <w:color w:val="00274C"/>
                <w:position w:val="-2"/>
                <w:sz w:val="20"/>
                <w:szCs w:val="20"/>
                <w:u w:val="none"/>
                <w:shd w:val="clear" w:color="auto" w:fill="E1E2E0"/>
              </w:rPr>
              <w:t xml:space="preserve">CJ-4 Low S.A.P.S</w:t>
            </w:r>
          </w:p>
          <w:p>
            <w:pPr>
              <w:widowControl w:val="on"/>
              <w:pBdr/>
              <w:shd w:val="clear" w:color="auto" w:fill="E1E2E0"/>
              <w:spacing w:before="0" w:after="0" w:line="262" w:lineRule="auto"/>
              <w:ind w:left="0" w:right="0"/>
              <w:jc w:val="center"/>
              <w:textAlignment w:val="center"/>
            </w:pPr>
            <w:r>
              <w:rPr>
                <w:color w:val="00274C"/>
                <w:position w:val="-2"/>
                <w:sz w:val="20"/>
                <w:szCs w:val="20"/>
                <w:u w:val="none"/>
                <w:shd w:val="clear" w:color="auto" w:fill="E1E2E0"/>
              </w:rPr>
              <w:t xml:space="preserve">CK-4 Low S.A.P.S</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hd w:val="clear" w:color="auto" w:fill="E1E2E0"/>
              <w:spacing w:before="0" w:after="0" w:line="262" w:lineRule="auto"/>
              <w:ind w:left="0" w:right="0"/>
              <w:jc w:val="center"/>
              <w:textAlignment w:val="center"/>
            </w:pPr>
            <w:r>
              <w:rPr>
                <w:color w:val="00274C"/>
                <w:position w:val="-2"/>
                <w:sz w:val="20"/>
                <w:szCs w:val="20"/>
                <w:u w:val="none"/>
                <w:shd w:val="clear" w:color="auto" w:fill="E1E2E0"/>
              </w:rPr>
              <w:t xml:space="preserve"> CJ-4 Low S.A.P.S</w:t>
            </w:r>
          </w:p>
          <w:p>
            <w:pPr>
              <w:widowControl w:val="on"/>
              <w:pBdr/>
              <w:shd w:val="clear" w:color="auto" w:fill="E1E2E0"/>
              <w:spacing w:before="0" w:after="0" w:line="262" w:lineRule="auto"/>
              <w:ind w:left="0" w:right="0"/>
              <w:jc w:val="center"/>
              <w:textAlignment w:val="center"/>
            </w:pPr>
            <w:r>
              <w:rPr>
                <w:color w:val="00274C"/>
                <w:position w:val="-2"/>
                <w:sz w:val="20"/>
                <w:szCs w:val="20"/>
                <w:u w:val="none"/>
                <w:shd w:val="clear" w:color="auto" w:fill="E1E2E0"/>
              </w:rPr>
              <w:t xml:space="preserve">CK-4 Low S.A.P.S</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hd w:val="clear" w:color="auto" w:fill="E1E2E0"/>
              <w:spacing w:before="0" w:after="0" w:line="262" w:lineRule="auto"/>
              <w:ind w:left="0" w:right="0"/>
              <w:jc w:val="center"/>
              <w:textAlignment w:val="center"/>
            </w:pPr>
            <w:r>
              <w:rPr>
                <w:color w:val="00274C"/>
                <w:position w:val="-2"/>
                <w:sz w:val="20"/>
                <w:szCs w:val="20"/>
                <w:u w:val="none"/>
                <w:shd w:val="clear" w:color="auto" w:fill="E1E2E0"/>
              </w:rPr>
              <w:t xml:space="preserve">CI-4 Plus</w:t>
            </w:r>
          </w:p>
          <w:p>
            <w:pPr>
              <w:widowControl w:val="on"/>
              <w:pBdr/>
              <w:shd w:val="clear" w:color="auto" w:fill="E1E2E0"/>
              <w:spacing w:before="0" w:after="0" w:line="262" w:lineRule="auto"/>
              <w:ind w:left="0" w:right="0"/>
              <w:jc w:val="center"/>
              <w:textAlignment w:val="center"/>
            </w:pPr>
            <w:r>
              <w:rPr>
                <w:color w:val="00274C"/>
                <w:position w:val="-2"/>
                <w:sz w:val="20"/>
                <w:szCs w:val="20"/>
                <w:u w:val="none"/>
                <w:shd w:val="clear" w:color="auto" w:fill="E1E2E0"/>
              </w:rPr>
              <w:t xml:space="preserve">CI-4</w:t>
            </w:r>
          </w:p>
          <w:p>
            <w:pPr>
              <w:widowControl w:val="on"/>
              <w:pBdr/>
              <w:shd w:val="clear" w:color="auto" w:fill="E1E2E0"/>
              <w:spacing w:before="0" w:after="0" w:line="262" w:lineRule="auto"/>
              <w:ind w:left="0" w:right="0"/>
              <w:jc w:val="center"/>
              <w:textAlignment w:val="center"/>
            </w:pPr>
            <w:r>
              <w:rPr>
                <w:color w:val="00274C"/>
                <w:position w:val="-2"/>
                <w:sz w:val="20"/>
                <w:szCs w:val="20"/>
                <w:u w:val="none"/>
                <w:shd w:val="clear" w:color="auto" w:fill="E1E2E0"/>
              </w:rPr>
              <w:t xml:space="preserve">CH-4</w:t>
            </w:r>
          </w:p>
        </w:tc>
      </w:tr>
      <w:tr>
        <w:trPr>
          <w:trHeight w:val="0" w:hRule="atLeast"/>
        </w:trPr>
        <w:tc>
          <w:tcPr>
            <w:gridSpan w:val="1"/>
            <w:vMerge w:val="continue"/>
            <w:tcBorders>
              <w:top w:val="single" w:color="FFFFFF" w:sz="5"/>
              <w:left w:val="single" w:color="FFFFFF" w:sz="5"/>
              <w:bottom w:val="single" w:color="FFFFFF" w:sz="5"/>
              <w:right w:val="single" w:color="FFFFFF" w:sz="5"/>
            </w:tcBorders>
          </w:tcP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hd w:val="clear" w:color="auto" w:fill="E1E2E0"/>
              <w:spacing w:before="0" w:after="0" w:line="262" w:lineRule="auto"/>
              <w:ind w:left="0" w:right="0"/>
              <w:jc w:val="center"/>
              <w:textAlignment w:val="center"/>
            </w:pPr>
            <w:r>
              <w:rPr>
                <w:b/>
                <w:bCs/>
                <w:color w:val="00274C"/>
                <w:position w:val="-2"/>
                <w:sz w:val="20"/>
                <w:szCs w:val="20"/>
                <w:u w:val="none"/>
                <w:shd w:val="clear" w:color="auto" w:fill="E1E2E0"/>
              </w:rPr>
              <w:t xml:space="preserve">ACEA</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hd w:val="clear" w:color="auto" w:fill="E1E2E0"/>
              <w:spacing w:before="0" w:after="0" w:line="262" w:lineRule="auto"/>
              <w:ind w:left="0" w:right="0"/>
              <w:jc w:val="center"/>
              <w:textAlignment w:val="center"/>
            </w:pPr>
            <w:r>
              <w:rPr>
                <w:color w:val="00274C"/>
                <w:position w:val="-2"/>
                <w:sz w:val="20"/>
                <w:szCs w:val="20"/>
                <w:u w:val="none"/>
                <w:shd w:val="clear" w:color="auto" w:fill="E1E2E0"/>
              </w:rPr>
              <w:t xml:space="preserve">E6 Low S.A.P.S.</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hd w:val="clear" w:color="auto" w:fill="E1E2E0"/>
              <w:spacing w:before="0" w:after="0" w:line="262" w:lineRule="auto"/>
              <w:ind w:left="0" w:right="0"/>
              <w:jc w:val="center"/>
              <w:textAlignment w:val="center"/>
            </w:pPr>
            <w:r>
              <w:rPr>
                <w:color w:val="00274C"/>
                <w:position w:val="-2"/>
                <w:sz w:val="20"/>
                <w:szCs w:val="20"/>
                <w:u w:val="none"/>
                <w:shd w:val="clear" w:color="auto" w:fill="E1E2E0"/>
              </w:rPr>
              <w:t xml:space="preserve">E6 Low S.A.P.S.</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hd w:val="clear" w:color="auto" w:fill="E1E2E0"/>
              <w:spacing w:before="0" w:after="0" w:line="262" w:lineRule="auto"/>
              <w:ind w:left="0" w:right="0"/>
              <w:jc w:val="center"/>
              <w:textAlignment w:val="center"/>
            </w:pPr>
            <w:r>
              <w:rPr>
                <w:color w:val="00274C"/>
                <w:position w:val="-2"/>
                <w:sz w:val="20"/>
                <w:szCs w:val="20"/>
                <w:u w:val="none"/>
                <w:shd w:val="clear" w:color="auto" w:fill="E1E2E0"/>
              </w:rPr>
              <w:t xml:space="preserve">E7</w:t>
            </w:r>
          </w:p>
          <w:p>
            <w:pPr>
              <w:widowControl w:val="on"/>
              <w:pBdr/>
              <w:shd w:val="clear" w:color="auto" w:fill="E1E2E0"/>
              <w:spacing w:before="0" w:after="0" w:line="262" w:lineRule="auto"/>
              <w:ind w:left="0" w:right="0"/>
              <w:jc w:val="center"/>
              <w:textAlignment w:val="center"/>
            </w:pPr>
            <w:r>
              <w:rPr>
                <w:color w:val="00274C"/>
                <w:position w:val="-2"/>
                <w:sz w:val="20"/>
                <w:szCs w:val="20"/>
                <w:u w:val="none"/>
                <w:shd w:val="clear" w:color="auto" w:fill="E1E2E0"/>
              </w:rPr>
              <w:t xml:space="preserve">E4</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1985FF"/>
            <w:tcMar>
              <w:top w:w="45" w:type="dxa"/>
              <w:left w:w="75" w:type="dxa"/>
              <w:bottom w:w="45" w:type="dxa"/>
              <w:right w:w="75" w:type="dxa"/>
            </w:tcMar>
            <w:vAlign w:val="center"/>
          </w:tcPr>
          <w:p>
            <w:pPr>
              <w:widowControl w:val="on"/>
              <w:pBdr/>
              <w:spacing w:before="0" w:after="0" w:line="240" w:lineRule="auto"/>
              <w:ind w:left="0" w:right="0"/>
              <w:jc w:val="left"/>
            </w:pPr>
            <w:r>
              <w:rPr>
                <w:b/>
                <w:bCs/>
                <w:color w:val="FFFFFF"/>
                <w:position w:val="-2"/>
                <w:sz w:val="20"/>
                <w:szCs w:val="20"/>
                <w:u w:val="none"/>
                <w:shd w:val="clear" w:color="auto" w:fill="1985FF"/>
              </w:rPr>
              <w:t xml:space="preserve">VISCOSITA'</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hd w:val="clear" w:color="auto" w:fill="E1E2E0"/>
              <w:spacing w:before="0" w:after="0" w:line="262" w:lineRule="auto"/>
              <w:ind w:left="0" w:right="0"/>
              <w:jc w:val="center"/>
              <w:textAlignment w:val="center"/>
            </w:pPr>
            <w:r>
              <w:rPr>
                <w:b/>
                <w:bCs/>
                <w:color w:val="00274C"/>
                <w:position w:val="-2"/>
                <w:sz w:val="20"/>
                <w:szCs w:val="20"/>
                <w:u w:val="none"/>
                <w:shd w:val="clear" w:color="auto" w:fill="E1E2E0"/>
              </w:rPr>
              <w:t xml:space="preserve">SAE</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hd w:val="clear" w:color="auto" w:fill="E1E2E0"/>
              <w:spacing w:before="0" w:after="0" w:line="262" w:lineRule="auto"/>
              <w:ind w:left="0" w:right="0"/>
              <w:jc w:val="center"/>
              <w:textAlignment w:val="center"/>
            </w:pPr>
            <w:r>
              <w:rPr>
                <w:color w:val="00274C"/>
                <w:position w:val="-2"/>
                <w:sz w:val="20"/>
                <w:szCs w:val="20"/>
                <w:u w:val="none"/>
                <w:shd w:val="clear" w:color="auto" w:fill="E1E2E0"/>
              </w:rPr>
              <w:t xml:space="preserve">0w-40 (-40°C ÷ +50°C)</w:t>
            </w:r>
          </w:p>
          <w:p>
            <w:pPr>
              <w:widowControl w:val="on"/>
              <w:pBdr/>
              <w:shd w:val="clear" w:color="auto" w:fill="E1E2E0"/>
              <w:spacing w:before="0" w:after="0" w:line="262" w:lineRule="auto"/>
              <w:ind w:left="0" w:right="0"/>
              <w:jc w:val="center"/>
              <w:textAlignment w:val="center"/>
            </w:pPr>
            <w:r>
              <w:rPr>
                <w:color w:val="00274C"/>
                <w:position w:val="-2"/>
                <w:sz w:val="20"/>
                <w:szCs w:val="20"/>
                <w:u w:val="none"/>
                <w:shd w:val="clear" w:color="auto" w:fill="E1E2E0"/>
              </w:rPr>
              <w:t xml:space="preserve">5w-40 (-30°C ÷ +50°C)</w:t>
            </w:r>
          </w:p>
          <w:p>
            <w:pPr>
              <w:widowControl w:val="on"/>
              <w:pBdr/>
              <w:shd w:val="clear" w:color="auto" w:fill="E1E2E0"/>
              <w:spacing w:before="0" w:after="0" w:line="262" w:lineRule="auto"/>
              <w:ind w:left="0" w:right="0"/>
              <w:jc w:val="center"/>
              <w:textAlignment w:val="center"/>
            </w:pPr>
            <w:r>
              <w:rPr>
                <w:color w:val="00274C"/>
                <w:position w:val="-2"/>
                <w:sz w:val="20"/>
                <w:szCs w:val="20"/>
                <w:u w:val="none"/>
                <w:shd w:val="clear" w:color="auto" w:fill="E1E2E0"/>
              </w:rPr>
              <w:t xml:space="preserve">10w-40 (-25°C ÷ +50°C)</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hd w:val="clear" w:color="auto" w:fill="E1E2E0"/>
              <w:spacing w:before="0" w:after="0" w:line="262" w:lineRule="auto"/>
              <w:ind w:left="0" w:right="0"/>
              <w:jc w:val="center"/>
              <w:textAlignment w:val="center"/>
            </w:pPr>
            <w:r>
              <w:rPr>
                <w:color w:val="00274C"/>
                <w:position w:val="-2"/>
                <w:sz w:val="20"/>
                <w:szCs w:val="20"/>
                <w:u w:val="none"/>
                <w:shd w:val="clear" w:color="auto" w:fill="E1E2E0"/>
              </w:rPr>
              <w:t xml:space="preserve">0w-40 (-40°C ÷ +50°C)</w:t>
            </w:r>
          </w:p>
          <w:p>
            <w:pPr>
              <w:widowControl w:val="on"/>
              <w:pBdr/>
              <w:shd w:val="clear" w:color="auto" w:fill="E1E2E0"/>
              <w:spacing w:before="0" w:after="0" w:line="262" w:lineRule="auto"/>
              <w:ind w:left="0" w:right="0"/>
              <w:jc w:val="center"/>
              <w:textAlignment w:val="center"/>
            </w:pPr>
            <w:r>
              <w:rPr>
                <w:color w:val="00274C"/>
                <w:position w:val="-2"/>
                <w:sz w:val="20"/>
                <w:szCs w:val="20"/>
                <w:u w:val="none"/>
                <w:shd w:val="clear" w:color="auto" w:fill="E1E2E0"/>
              </w:rPr>
              <w:t xml:space="preserve">5w-40 (-30°C ÷ +50°C)</w:t>
            </w:r>
          </w:p>
          <w:p>
            <w:pPr>
              <w:widowControl w:val="on"/>
              <w:pBdr/>
              <w:shd w:val="clear" w:color="auto" w:fill="E1E2E0"/>
              <w:spacing w:before="0" w:after="0" w:line="262" w:lineRule="auto"/>
              <w:ind w:left="0" w:right="0"/>
              <w:jc w:val="center"/>
              <w:textAlignment w:val="center"/>
            </w:pPr>
            <w:r>
              <w:rPr>
                <w:color w:val="00274C"/>
                <w:position w:val="-2"/>
                <w:sz w:val="20"/>
                <w:szCs w:val="20"/>
                <w:u w:val="none"/>
                <w:shd w:val="clear" w:color="auto" w:fill="E1E2E0"/>
              </w:rPr>
              <w:t xml:space="preserve">10w-40 (-25°C ÷ +50°C)</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hd w:val="clear" w:color="auto" w:fill="E1E2E0"/>
              <w:spacing w:before="0" w:after="0" w:line="262" w:lineRule="auto"/>
              <w:ind w:left="0" w:right="0"/>
              <w:jc w:val="center"/>
              <w:textAlignment w:val="center"/>
            </w:pPr>
            <w:r>
              <w:rPr>
                <w:color w:val="00274C"/>
                <w:position w:val="-2"/>
                <w:sz w:val="20"/>
                <w:szCs w:val="20"/>
                <w:u w:val="none"/>
                <w:shd w:val="clear" w:color="auto" w:fill="E1E2E0"/>
              </w:rPr>
              <w:t xml:space="preserve">0w-40 (-40°C ÷ +50°C)</w:t>
            </w:r>
          </w:p>
          <w:p>
            <w:pPr>
              <w:widowControl w:val="on"/>
              <w:pBdr/>
              <w:shd w:val="clear" w:color="auto" w:fill="E1E2E0"/>
              <w:spacing w:before="0" w:after="0" w:line="262" w:lineRule="auto"/>
              <w:ind w:left="0" w:right="0"/>
              <w:jc w:val="center"/>
              <w:textAlignment w:val="center"/>
            </w:pPr>
            <w:r>
              <w:rPr>
                <w:color w:val="00274C"/>
                <w:position w:val="-2"/>
                <w:sz w:val="20"/>
                <w:szCs w:val="20"/>
                <w:u w:val="none"/>
                <w:shd w:val="clear" w:color="auto" w:fill="E1E2E0"/>
              </w:rPr>
              <w:t xml:space="preserve">5w-40 (-30°C ÷ +50°C)</w:t>
            </w:r>
          </w:p>
          <w:p>
            <w:pPr>
              <w:widowControl w:val="on"/>
              <w:pBdr/>
              <w:shd w:val="clear" w:color="auto" w:fill="E1E2E0"/>
              <w:spacing w:before="0" w:after="0" w:line="262" w:lineRule="auto"/>
              <w:ind w:left="0" w:right="0"/>
              <w:jc w:val="center"/>
              <w:textAlignment w:val="center"/>
            </w:pPr>
            <w:r>
              <w:rPr>
                <w:color w:val="00274C"/>
                <w:position w:val="-2"/>
                <w:sz w:val="20"/>
                <w:szCs w:val="20"/>
                <w:u w:val="none"/>
                <w:shd w:val="clear" w:color="auto" w:fill="E1E2E0"/>
              </w:rPr>
              <w:t xml:space="preserve">10w-40 (-25°C ÷ +50°C)</w:t>
            </w:r>
          </w:p>
        </w:tc>
      </w:tr>
    </w:tbl>
    <w:p>
      <w:pPr>
        <w:widowControl w:val="on"/>
        <w:pBdr/>
        <w:spacing w:before="0" w:after="0" w:line="262" w:lineRule="auto"/>
        <w:ind w:left="0" w:right="0"/>
        <w:jc w:val="left"/>
      </w:pPr>
      <w:r>
        <w:rPr>
          <w:color w:val="00274C"/>
          <w:sz w:val="20"/>
          <w:szCs w:val="20"/>
          <w:u w:val="none"/>
        </w:rPr>
        <w:t xml:space="preserve"> </w:t>
      </w:r>
    </w:p>
    <w:p>
      <w:pPr>
        <w:numPr>
          <w:ilvl w:val="0"/>
          <w:numId w:val="7425"/>
        </w:numPr>
        <w:spacing w:before="0" w:after="0" w:line="240" w:lineRule="auto"/>
        <w:jc w:val="left"/>
        <w:rPr>
          <w:color w:val="00274C"/>
          <w:sz w:val="20"/>
          <w:szCs w:val="20"/>
        </w:rPr>
      </w:pPr>
      <w:r>
        <w:rPr>
          <w:color w:val="00274C"/>
          <w:sz w:val="20"/>
          <w:szCs w:val="20"/>
          <w:u w:val="none"/>
        </w:rPr>
        <w:t xml:space="preserve">La tecnologia Low S.A.P.S. (olio con basso contenuto di ceneri solfate, fosforo e zolfo) mantiene il catalizzatore in buone condizioni di funzionamento. La presenza di ceneri solfate, fosforo e zolfo e zolfo, nel tempo, causano l’intasamento del catalizzatore e la sua conseguente inefficienza.</w:t>
      </w:r>
    </w:p>
    <w:p>
      <w:pPr>
        <w:numPr>
          <w:ilvl w:val="0"/>
          <w:numId w:val="7425"/>
        </w:numPr>
        <w:spacing w:before="0" w:after="0" w:line="240" w:lineRule="auto"/>
        <w:jc w:val="left"/>
        <w:rPr>
          <w:color w:val="00274C"/>
          <w:sz w:val="20"/>
          <w:szCs w:val="20"/>
        </w:rPr>
      </w:pPr>
      <w:r>
        <w:rPr>
          <w:color w:val="00274C"/>
          <w:sz w:val="20"/>
          <w:szCs w:val="20"/>
          <w:u w:val="none"/>
        </w:rPr>
        <w:t xml:space="preserve">Per quanto riguarda l’olio Mid S.A.P.S., il livello di ceneri solfate è lo stesso dell’olio API CJ-4 ≤ 1,0%, ma secondo la standardizzazione ACEA questi oli sono indicati come Mid SAPS.</w:t>
      </w:r>
    </w:p>
    <w:p>
      <w:pPr>
        <w:numPr>
          <w:ilvl w:val="0"/>
          <w:numId w:val="7425"/>
        </w:numPr>
        <w:spacing w:before="0" w:after="0" w:line="240" w:lineRule="auto"/>
        <w:jc w:val="left"/>
        <w:rPr>
          <w:color w:val="00274C"/>
          <w:sz w:val="20"/>
          <w:szCs w:val="20"/>
        </w:rPr>
      </w:pPr>
      <w:r>
        <w:rPr>
          <w:color w:val="00274C"/>
          <w:sz w:val="20"/>
          <w:szCs w:val="20"/>
          <w:u w:val="none"/>
        </w:rPr>
        <w:t xml:space="preserve">La filtrazione dell’olio è estremamente importante per il corretto funzionamento e la giusta lubrificazione; cambiare regolarmente i filtri come specificato in questo manuale.</w:t>
      </w:r>
    </w:p>
    <w:p>
      <w:pPr>
        <w:widowControl w:val="on"/>
        <w:pBdr/>
        <w:spacing w:before="0" w:after="0" w:line="262" w:lineRule="auto"/>
        <w:ind w:left="0" w:right="0"/>
        <w:jc w:val="left"/>
      </w:pPr>
      <w:r>
        <w:rPr>
          <w:b/>
          <w:bCs/>
          <w:color w:val="00274C"/>
          <w:sz w:val="20"/>
          <w:szCs w:val="20"/>
          <w:u w:val="none"/>
        </w:rPr>
        <w:t xml:space="preserve">(*1)</w:t>
      </w:r>
      <w:r>
        <w:rPr>
          <w:b/>
          <w:bCs/>
          <w:color w:val="00274C"/>
          <w:sz w:val="20"/>
          <w:szCs w:val="20"/>
          <w:u w:val="none"/>
        </w:rPr>
        <w:t xml:space="preserve"> NOTA</w:t>
      </w:r>
      <w:r>
        <w:rPr>
          <w:color w:val="00274C"/>
          <w:sz w:val="20"/>
          <w:szCs w:val="20"/>
          <w:u w:val="none"/>
        </w:rPr>
        <w:t xml:space="preserve"> : NON utilizzare carburante con contenuto di zolfo superiore a 15ppm.</w:t>
      </w:r>
    </w:p>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b/>
          <w:bCs/>
          <w:color w:val="00274C"/>
          <w:sz w:val="20"/>
          <w:szCs w:val="20"/>
          <w:u w:val="none"/>
        </w:rPr>
        <w:t xml:space="preserve">(*2) -</w:t>
      </w:r>
      <w:r>
        <w:rPr>
          <w:color w:val="00274C"/>
          <w:sz w:val="20"/>
          <w:szCs w:val="20"/>
          <w:u w:val="none"/>
        </w:rPr>
        <w:t xml:space="preserve"> </w:t>
      </w:r>
      <w:r>
        <w:rPr>
          <w:b/>
          <w:bCs/>
          <w:color w:val="00274C"/>
          <w:sz w:val="20"/>
          <w:szCs w:val="20"/>
          <w:u w:val="none"/>
        </w:rPr>
        <w:t xml:space="preserve">Su tutti i motori conformi alla normativa emissioni Stage-V (motori provvisti di dispositivo DPF), l'olio da utilizzare</w:t>
      </w:r>
      <w:r>
        <w:rPr>
          <w:color w:val="00274C"/>
          <w:sz w:val="20"/>
          <w:szCs w:val="20"/>
          <w:u w:val="none"/>
        </w:rPr>
        <w:t xml:space="preserve"> </w:t>
      </w:r>
      <w:r>
        <w:rPr>
          <w:b/>
          <w:bCs/>
          <w:color w:val="00274C"/>
          <w:sz w:val="20"/>
          <w:szCs w:val="20"/>
          <w:u w:val="none"/>
        </w:rPr>
        <w:t xml:space="preserve">deve essere obbligatoriamente conforme con la specifica API</w:t>
      </w:r>
      <w:r>
        <w:rPr>
          <w:color w:val="00274C"/>
          <w:sz w:val="20"/>
          <w:szCs w:val="20"/>
          <w:u w:val="none"/>
        </w:rPr>
        <w:t xml:space="preserve"> </w:t>
      </w:r>
      <w:r>
        <w:rPr>
          <w:b/>
          <w:bCs/>
          <w:color w:val="00274C"/>
          <w:sz w:val="20"/>
          <w:szCs w:val="20"/>
          <w:u w:val="none"/>
        </w:rPr>
        <w:t xml:space="preserve">CJ-4 Low S.A.P.S o ACEA</w:t>
      </w:r>
      <w:r>
        <w:rPr>
          <w:color w:val="00274C"/>
          <w:sz w:val="20"/>
          <w:szCs w:val="20"/>
          <w:u w:val="none"/>
        </w:rPr>
        <w:t xml:space="preserve"> </w:t>
      </w:r>
      <w:r>
        <w:rPr>
          <w:b/>
          <w:bCs/>
          <w:color w:val="00274C"/>
          <w:sz w:val="20"/>
          <w:szCs w:val="20"/>
          <w:u w:val="none"/>
        </w:rPr>
        <w:t xml:space="preserve">E6 Low S.A.P.S.</w:t>
      </w:r>
      <w:r>
        <w:rPr>
          <w:color w:val="00274C"/>
          <w:sz w:val="20"/>
          <w:szCs w:val="20"/>
          <w:u w:val="none"/>
        </w:rPr>
        <w:t xml:space="preserve"> </w:t>
      </w:r>
    </w:p>
    <w:p>
      <w:pPr>
        <w:widowControl w:val="on"/>
        <w:pBdr/>
        <w:spacing w:before="0" w:after="0" w:line="262" w:lineRule="auto"/>
        <w:ind w:left="0" w:right="0"/>
        <w:jc w:val="left"/>
      </w:pPr>
      <w:r>
        <w:rPr>
          <w:color w:val="00274C"/>
          <w:sz w:val="20"/>
          <w:szCs w:val="20"/>
          <w:u w:val="none"/>
        </w:rPr>
        <w:br/>
        <w:t xml:space="preserve"> </w:t>
      </w:r>
    </w:p>
    <w:p>
      <w:pPr>
        <w:widowControl w:val="on"/>
        <w:pBdr/>
        <w:spacing w:before="0" w:after="0" w:line="262" w:lineRule="auto"/>
        <w:ind w:left="0" w:right="0"/>
        <w:jc w:val="left"/>
      </w:pPr>
      <w:r>
        <w:rPr>
          <w:b/>
          <w:bCs/>
          <w:color w:val="00274C"/>
          <w:sz w:val="20"/>
          <w:szCs w:val="20"/>
          <w:u w:val="none"/>
        </w:rPr>
        <w:t xml:space="preserve">(*3) - NOTA</w:t>
      </w:r>
      <w:r>
        <w:rPr>
          <w:color w:val="00274C"/>
          <w:sz w:val="20"/>
          <w:szCs w:val="20"/>
          <w:u w:val="none"/>
        </w:rPr>
        <w:t xml:space="preserve"> : Gli oli Low S.A.P.S. con ceneri solfatate &lt;1% non possono essere usati con carburanti con contenuto di zolfo &gt; 50ppm.</w:t>
      </w:r>
    </w:p>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b/>
          <w:bCs/>
          <w:color w:val="00274C"/>
          <w:sz w:val="20"/>
          <w:szCs w:val="20"/>
          <w:u w:val="none"/>
        </w:rPr>
        <w:t xml:space="preserve">(*3) -</w:t>
      </w:r>
      <w:r>
        <w:rPr>
          <w:b/>
          <w:bCs/>
          <w:color w:val="00274C"/>
          <w:sz w:val="20"/>
          <w:szCs w:val="20"/>
          <w:u w:val="none"/>
        </w:rPr>
        <w:t xml:space="preserve"> NOTA:</w:t>
      </w:r>
      <w:r>
        <w:rPr>
          <w:color w:val="00274C"/>
          <w:sz w:val="20"/>
          <w:szCs w:val="20"/>
          <w:u w:val="none"/>
        </w:rPr>
        <w:t xml:space="preserve"> NON utilizzare carburante con contenuto di zolfo superiore a 500ppm.</w:t>
      </w:r>
    </w:p>
    <w:p>
      <w:pPr>
        <w:widowControl w:val="on"/>
        <w:pBdr/>
        <w:spacing w:before="0" w:after="0" w:line="240" w:lineRule="auto"/>
        <w:ind w:left="0" w:right="0"/>
        <w:jc w:val="left"/>
      </w:pPr>
    </w:p>
    <w:p>
      <w:pPr>
        <w:spacing w:before="0" w:after="0" w:line="240" w:lineRule="auto"/>
        <w:ind w:left="0" w:right="0"/>
      </w:pPr>
      <w:r>
        <w:br w:type="page"/>
      </w:r>
    </w:p>
    <w:p>
      <w:pPr>
        <w:pStyle w:val="Titolo2"/>
      </w:pPr>
      <w:r>
        <w:rPr/>
        <w:t xml:space="preserve">Carburante</w:t>
      </w:r>
    </w:p>
    <w:tbl>
      <w:tblPr>
        <w:tblStyle w:val="NormalTablePHPDOCX"/>
        <w:tblCellMar>
          <w:left w:type="dxa" w:w="0"/>
          <w:right w:type="dxa" w:w="0"/>
        </w:tblCellMar>
        <w:tblW w:w="5000" w:type="pct"/>
        <w:tblInd w:w="0" w:type="auto"/>
        <w:tblBorders/>
      </w:tblPr>
      <w:tblGrid>
        <w:gridCol w:w="1"/>
        <w:gridCol w:w="1"/>
        <w:gridCol w:w="1"/>
        <w:gridCol w:w="1"/>
        <w:gridCol w:w="1"/>
        <w:gridCol w:w="1"/>
      </w:tblGrid>
      <w:tr>
        <w:trPr>
          <w:trHeight w:val="0" w:hRule="atLeast"/>
        </w:trPr>
        <w:tc>
          <w:tcPr>
            <w:tcW w:w="0" w:type="auto"/>
            <w:tcMar>
              <w:top w:w="150" w:type="dxa"/>
              <w:left w:w="150" w:type="dxa"/>
              <w:bottom w:w="150" w:type="dxa"/>
              <w:right w:w="150" w:type="dxa"/>
            </w:tcMar>
            <w:vAlign w:val="center"/>
          </w:tcPr>
          <w:p>
            <w:pPr>
              <w:widowControl w:val="on"/>
              <w:pBdr/>
              <w:spacing w:before="0" w:after="0" w:line="262" w:lineRule="auto"/>
              <w:ind w:left="0" w:right="0"/>
              <w:jc w:val="left"/>
              <w:textAlignment w:val="center"/>
            </w:pPr>
            <w:r>
              <w:rPr>
                <w:position w:val="-20"/>
              </w:rPr>
              <w:drawing>
                <wp:inline distT="0" distB="0" distL="0" distR="0">
                  <wp:extent cx="324000" cy="324000"/>
                  <wp:effectExtent b="0" l="0" r="0" t="0"/>
                  <wp:docPr id="86886145" name="name9486641457e737a0e" descr="Importa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ante.png"/>
                          <pic:cNvPicPr/>
                        </pic:nvPicPr>
                        <pic:blipFill>
                          <a:blip r:embed="rId2534641457e737a0a" cstate="print"/>
                          <a:stretch>
                            <a:fillRect/>
                          </a:stretch>
                        </pic:blipFill>
                        <pic:spPr>
                          <a:xfrm>
                            <a:off x="0" y="0"/>
                            <a:ext cx="324000" cy="324000"/>
                          </a:xfrm>
                          <a:prstGeom prst="rect">
                            <a:avLst/>
                          </a:prstGeom>
                          <a:ln w="0">
                            <a:noFill/>
                          </a:ln>
                        </pic:spPr>
                      </pic:pic>
                    </a:graphicData>
                  </a:graphic>
                </wp:inline>
              </w:drawing>
            </w:r>
          </w:p>
          <w:p>
            <w:pPr>
              <w:widowControl w:val="on"/>
              <w:pBdr/>
              <w:spacing w:before="0" w:after="0" w:line="262" w:lineRule="auto"/>
              <w:ind w:left="0" w:right="0"/>
              <w:jc w:val="left"/>
              <w:textAlignment w:val="center"/>
            </w:pPr>
            <w:r>
              <w:rPr>
                <w:b/>
                <w:bCs/>
                <w:color w:val="00274C"/>
                <w:position w:val="-2"/>
                <w:sz w:val="20"/>
                <w:szCs w:val="20"/>
                <w:u w:val="none"/>
              </w:rPr>
              <w:t xml:space="preserve">Importante</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L’uso di altri tipi di carburante può causare danni al motore. Non usare carburante diesel sporco o miscele di carburante diesel e acqua poiché possono causare gravi danni al motore.</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Qualsiasi danno derivante dall’uso di carburanti diversi da quelli raccomandati non sarà coperto dalla garanzia.</w:t>
            </w:r>
          </w:p>
        </w:tc>
        <w:tc>
          <w:tcPr>
            <w:tcW w:w="0" w:type="auto"/>
            <w:tcMar>
              <w:top w:w="150" w:type="dxa"/>
              <w:left w:w="150" w:type="dxa"/>
              <w:bottom w:w="150" w:type="dxa"/>
              <w:right w:w="150" w:type="dxa"/>
            </w:tcMar>
            <w:vAlign w:val="top"/>
          </w:tcPr>
          <w:p>
            <w:pPr>
              <w:widowControl w:val="on"/>
              <w:pBdr/>
              <w:spacing w:before="0" w:after="0" w:line="262" w:lineRule="auto"/>
              <w:ind w:left="0" w:right="0"/>
              <w:jc w:val="left"/>
              <w:textAlignment w:val="top"/>
            </w:pPr>
            <w:r>
              <w:rPr>
                <w:position w:val="-40"/>
              </w:rPr>
              <w:drawing>
                <wp:inline distT="0" distB="0" distL="0" distR="0">
                  <wp:extent cx="324000" cy="324000"/>
                  <wp:effectExtent b="0" l="0" r="0" t="0"/>
                  <wp:docPr id="51687441" name="name9832641457e73f2f2" descr="Avverten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vertenza.png"/>
                          <pic:cNvPicPr/>
                        </pic:nvPicPr>
                        <pic:blipFill>
                          <a:blip r:embed="rId3100641457e73f2ee" cstate="print"/>
                          <a:stretch>
                            <a:fillRect/>
                          </a:stretch>
                        </pic:blipFill>
                        <pic:spPr>
                          <a:xfrm>
                            <a:off x="0" y="0"/>
                            <a:ext cx="324000" cy="324000"/>
                          </a:xfrm>
                          <a:prstGeom prst="rect">
                            <a:avLst/>
                          </a:prstGeom>
                          <a:ln w="0">
                            <a:noFill/>
                          </a:ln>
                        </pic:spPr>
                      </pic:pic>
                    </a:graphicData>
                  </a:graphic>
                </wp:inline>
              </w:drawing>
            </w:r>
          </w:p>
          <w:p>
            <w:pPr>
              <w:widowControl w:val="on"/>
              <w:pBdr/>
              <w:spacing w:before="0" w:after="0" w:line="262" w:lineRule="auto"/>
              <w:ind w:left="0" w:right="0"/>
              <w:jc w:val="left"/>
              <w:textAlignment w:val="top"/>
            </w:pPr>
            <w:r>
              <w:rPr>
                <w:b/>
                <w:bCs/>
                <w:color w:val="00274C"/>
                <w:position w:val="0"/>
                <w:sz w:val="20"/>
                <w:szCs w:val="20"/>
                <w:u w:val="none"/>
              </w:rPr>
              <w:t xml:space="preserve">Avvertenza</w:t>
            </w:r>
          </w:p>
          <w:p>
            <w:pPr>
              <w:numPr>
                <w:ilvl w:val="0"/>
                <w:numId w:val="7425"/>
              </w:numPr>
              <w:spacing w:before="0" w:after="0" w:line="262" w:lineRule="auto"/>
              <w:jc w:val="left"/>
              <w:rPr>
                <w:color w:val="00274C"/>
                <w:sz w:val="20"/>
                <w:szCs w:val="20"/>
              </w:rPr>
            </w:pPr>
            <w:r>
              <w:rPr>
                <w:color w:val="00274C"/>
                <w:position w:val="0"/>
                <w:sz w:val="20"/>
                <w:szCs w:val="20"/>
                <w:u w:val="none"/>
              </w:rPr>
              <w:t xml:space="preserve">L’uso di carburante adeguatamente filtrato previene l’intasamento dell’impianto di iniezione. Pulire immediatamente qualsiasi fuoriuscita di carburante durante il rifornimento. </w:t>
            </w:r>
          </w:p>
          <w:p>
            <w:pPr>
              <w:numPr>
                <w:ilvl w:val="0"/>
                <w:numId w:val="7425"/>
              </w:numPr>
              <w:spacing w:before="0" w:after="0" w:line="262" w:lineRule="auto"/>
              <w:jc w:val="left"/>
              <w:rPr>
                <w:color w:val="00274C"/>
                <w:sz w:val="20"/>
                <w:szCs w:val="20"/>
              </w:rPr>
            </w:pPr>
            <w:r>
              <w:rPr>
                <w:color w:val="00274C"/>
                <w:position w:val="0"/>
                <w:sz w:val="20"/>
                <w:szCs w:val="20"/>
                <w:u w:val="none"/>
              </w:rPr>
              <w:t xml:space="preserve">Non conservare il carburante in contenitori galvanizzati (ovvero ricoperti di zinco). Il carburante all’interno di un contenitore galvanizzato genera una reazione chimica, producendo composti che intasano velocemente i filtri o causa guasti alla pompa di iniezione e/o agli iniettori.</w:t>
            </w:r>
          </w:p>
          <w:p>
            <w:pPr>
              <w:numPr>
                <w:ilvl w:val="0"/>
                <w:numId w:val="7425"/>
              </w:numPr>
              <w:spacing w:before="0" w:after="0" w:line="262" w:lineRule="auto"/>
              <w:jc w:val="left"/>
              <w:rPr>
                <w:color w:val="00274C"/>
                <w:sz w:val="20"/>
                <w:szCs w:val="20"/>
              </w:rPr>
            </w:pPr>
            <w:r>
              <w:rPr>
                <w:color w:val="00274C"/>
                <w:position w:val="0"/>
                <w:sz w:val="20"/>
                <w:szCs w:val="20"/>
                <w:u w:val="none"/>
              </w:rPr>
              <w:t xml:space="preserve">Eventuali guasti derivanti dall'utilizzo di carburante diverso da </w:t>
            </w:r>
            <w:r>
              <w:rPr>
                <w:b/>
                <w:bCs/>
                <w:color w:val="00274C"/>
                <w:position w:val="0"/>
                <w:sz w:val="20"/>
                <w:szCs w:val="20"/>
                <w:u w:val="none"/>
              </w:rPr>
              <w:t xml:space="preserve">Tab. 2.3, 2.4</w:t>
            </w:r>
            <w:r>
              <w:rPr>
                <w:color w:val="00274C"/>
                <w:position w:val="0"/>
                <w:sz w:val="20"/>
                <w:szCs w:val="20"/>
                <w:u w:val="none"/>
              </w:rPr>
              <w:t xml:space="preserve"> non saranno coperti da garanzia.</w:t>
            </w:r>
          </w:p>
        </w:tc>
      </w:tr>
      <w:tr>
        <w:trPr>
          <w:trHeight w:val="0" w:hRule="atLeast"/>
        </w:trPr>
        <w:tc>
          <w:tcPr>
            <w:tcW w:w="0" w:type="auto"/>
            <w:gridSpan w:val="3"/>
            <w:tcMar>
              <w:top w:w="150" w:type="dxa"/>
              <w:left w:w="150" w:type="dxa"/>
              <w:bottom w:w="150" w:type="dxa"/>
              <w:right w:w="150" w:type="dxa"/>
            </w:tcMar>
            <w:vAlign w:val="center"/>
          </w:tcPr>
          <w:p/>
          <w:p/>
          <w:p>
            <w:pPr>
              <w:widowControl w:val="on"/>
              <w:pBdr/>
              <w:spacing w:before="0" w:after="0" w:line="262" w:lineRule="auto"/>
              <w:ind w:left="0" w:right="0"/>
              <w:jc w:val="left"/>
              <w:textAlignment w:val="center"/>
            </w:pPr>
            <w:r>
              <w:rPr>
                <w:b/>
                <w:bCs/>
                <w:i/>
                <w:iCs/>
                <w:color w:val="00274C"/>
                <w:position w:val="-2"/>
                <w:sz w:val="20"/>
                <w:szCs w:val="20"/>
                <w:u w:val="none"/>
              </w:rPr>
              <w:t xml:space="preserve">Numero di cetano minimo 40. È preferibile un numero di cetano maggiore di 47, soprattutto per temperature inferiori a –20 °C (–4 °F) o altitudini superiori a 1675 m (5500 piedi).</w:t>
            </w:r>
          </w:p>
          <w:p/>
          <w:p/>
          <w:p>
            <w:pPr>
              <w:widowControl w:val="on"/>
              <w:pBdr/>
              <w:spacing w:before="0" w:after="0" w:line="262" w:lineRule="auto"/>
              <w:ind w:left="0" w:right="0"/>
              <w:jc w:val="left"/>
              <w:textAlignment w:val="center"/>
            </w:pPr>
            <w:r>
              <w:rPr>
                <w:rFonts w:ascii="Arial" w:hAnsi="Arial" w:eastAsia="Arial" w:cs="Arial"/>
                <w:b/>
                <w:bCs/>
                <w:color w:val="00274C"/>
                <w:position w:val="-2"/>
                <w:sz w:val="20"/>
                <w:szCs w:val="20"/>
                <w:u w:val="none"/>
              </w:rPr>
              <w:t xml:space="preserve">2.3</w:t>
            </w:r>
          </w:p>
          <w:tbl>
            <w:tblPr>
              <w:tblStyle w:val="NormalTablePHPDOCX"/>
              <w:tblCellMar>
                <w:left w:type="dxa" w:w="0"/>
                <w:right w:type="dxa" w:w="0"/>
              </w:tblCellMar>
              <w:tblW w:w="5000" w:type="pct"/>
              <w:tblInd w:w="0" w:type="auto"/>
              <w:tblBorders/>
            </w:tblPr>
            <w:tblGrid>
              <w:gridCol w:w="1"/>
              <w:gridCol w:w="1"/>
              <w:gridCol w:w="1"/>
              <w:gridCol w:w="1"/>
              <w:gridCol w:w="1"/>
              <w:gridCol w:w="1"/>
            </w:tblGrid>
            <w:tr>
              <w:trPr>
                <w:trHeight w:val="0" w:hRule="atLeast"/>
              </w:trPr>
              <w:tc>
                <w:tcPr>
                  <w:tcW w:w="0" w:type="auto"/>
                  <w:tcBorders>
                    <w:top w:val="single" w:color="CCCCCC" w:sz="5"/>
                    <w:left w:val="single" w:color="CCCCCC" w:sz="5"/>
                    <w:bottom w:val="single" w:color="CCCCCC" w:sz="5"/>
                    <w:right w:val="single" w:color="CCCCCC" w:sz="5"/>
                  </w:tcBorders>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Certificatione --&gt;</w:t>
                  </w:r>
                </w:p>
              </w:tc>
              <w:tc>
                <w:tcPr>
                  <w:tcW w:w="0" w:type="auto"/>
                  <w:tcBorders>
                    <w:top w:val="single" w:color="CCCCCC" w:sz="5"/>
                    <w:left w:val="single" w:color="CCCCCC" w:sz="5"/>
                    <w:bottom w:val="single" w:color="CCCCCC" w:sz="5"/>
                    <w:right w:val="single" w:color="CCCCCC" w:sz="5"/>
                  </w:tcBorders>
                  <w:tcMar>
                    <w:top w:w="150" w:type="dxa"/>
                    <w:left w:w="150" w:type="dxa"/>
                    <w:bottom w:w="150" w:type="dxa"/>
                    <w:right w:w="150" w:type="dxa"/>
                  </w:tcMar>
                  <w:vAlign w:val="center"/>
                </w:tcPr>
                <w:p>
                  <w:pPr>
                    <w:widowControl w:val="on"/>
                    <w:pBdr/>
                    <w:spacing w:before="0" w:after="0" w:line="262" w:lineRule="auto"/>
                    <w:ind w:left="0" w:right="0"/>
                    <w:jc w:val="left"/>
                    <w:textAlignment w:val="center"/>
                  </w:pPr>
                  <w:r>
                    <w:rPr>
                      <w:b/>
                      <w:bCs/>
                      <w:color w:val="00274C"/>
                      <w:position w:val="-2"/>
                      <w:sz w:val="20"/>
                      <w:szCs w:val="20"/>
                      <w:u w:val="none"/>
                    </w:rPr>
                    <w:t xml:space="preserve">Stage 5</w:t>
                  </w:r>
                  <w:r>
                    <w:rPr>
                      <w:color w:val="00274C"/>
                      <w:position w:val="-2"/>
                      <w:sz w:val="20"/>
                      <w:szCs w:val="20"/>
                      <w:u w:val="none"/>
                    </w:rPr>
                    <w:br/>
                    <w:t xml:space="preserve"> </w:t>
                  </w:r>
                  <w:r>
                    <w:rPr>
                      <w:b/>
                      <w:bCs/>
                      <w:color w:val="00274C"/>
                      <w:position w:val="-2"/>
                      <w:sz w:val="20"/>
                      <w:szCs w:val="20"/>
                      <w:u w:val="none"/>
                    </w:rPr>
                    <w:t xml:space="preserve">Stage 4</w:t>
                  </w:r>
                  <w:r>
                    <w:rPr>
                      <w:color w:val="00274C"/>
                      <w:position w:val="-2"/>
                      <w:sz w:val="20"/>
                      <w:szCs w:val="20"/>
                      <w:u w:val="none"/>
                    </w:rPr>
                    <w:t xml:space="preserve"> </w:t>
                  </w:r>
                </w:p>
                <w:p>
                  <w:pPr>
                    <w:widowControl w:val="on"/>
                    <w:pBdr/>
                    <w:spacing w:before="0" w:after="0" w:line="262" w:lineRule="auto"/>
                    <w:ind w:left="0" w:right="0"/>
                    <w:jc w:val="left"/>
                    <w:textAlignment w:val="center"/>
                  </w:pPr>
                  <w:r>
                    <w:rPr>
                      <w:b/>
                      <w:bCs/>
                      <w:color w:val="00274C"/>
                      <w:position w:val="-2"/>
                      <w:sz w:val="20"/>
                      <w:szCs w:val="20"/>
                      <w:u w:val="none"/>
                    </w:rPr>
                    <w:br/>
                    <w:t xml:space="preserve">Stage 3B</w:t>
                  </w:r>
                </w:p>
              </w:tc>
              <w:tc>
                <w:tcPr>
                  <w:tcW w:w="0" w:type="auto"/>
                  <w:tcBorders>
                    <w:top w:val="single" w:color="CCCCCC" w:sz="5"/>
                    <w:left w:val="single" w:color="CCCCCC" w:sz="5"/>
                    <w:bottom w:val="single" w:color="CCCCCC" w:sz="5"/>
                    <w:right w:val="single" w:color="CCCCCC" w:sz="5"/>
                  </w:tcBorders>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Stage 3A</w:t>
                  </w:r>
                </w:p>
              </w:tc>
              <w:tc>
                <w:tcPr>
                  <w:tcW w:w="0" w:type="auto"/>
                  <w:tcBorders>
                    <w:top w:val="single" w:color="CCCCCC" w:sz="5"/>
                    <w:left w:val="single" w:color="CCCCCC" w:sz="5"/>
                    <w:bottom w:val="single" w:color="CCCCCC" w:sz="5"/>
                    <w:right w:val="single" w:color="CCCCCC" w:sz="5"/>
                  </w:tcBorders>
                  <w:tcMar>
                    <w:top w:w="150" w:type="dxa"/>
                    <w:left w:w="150" w:type="dxa"/>
                    <w:bottom w:w="150" w:type="dxa"/>
                    <w:right w:w="150" w:type="dxa"/>
                  </w:tcMar>
                  <w:vAlign w:val="center"/>
                </w:tcPr>
                <w:p>
                  <w:pPr>
                    <w:widowControl w:val="on"/>
                    <w:pBdr/>
                    <w:spacing w:before="0" w:after="0" w:line="262" w:lineRule="auto"/>
                    <w:ind w:left="0" w:right="0"/>
                    <w:jc w:val="left"/>
                    <w:textAlignment w:val="center"/>
                  </w:pPr>
                  <w:r>
                    <w:rPr>
                      <w:b/>
                      <w:bCs/>
                      <w:color w:val="00274C"/>
                      <w:position w:val="-2"/>
                      <w:sz w:val="20"/>
                      <w:szCs w:val="20"/>
                      <w:u w:val="none"/>
                    </w:rPr>
                    <w:t xml:space="preserve">Tier IVF</w:t>
                  </w:r>
                </w:p>
              </w:tc>
              <w:tc>
                <w:tcPr>
                  <w:tcW w:w="0" w:type="auto"/>
                  <w:tcBorders>
                    <w:top w:val="single" w:color="CCCCCC" w:sz="5"/>
                    <w:left w:val="single" w:color="CCCCCC" w:sz="5"/>
                    <w:bottom w:val="single" w:color="CCCCCC" w:sz="5"/>
                    <w:right w:val="single" w:color="CCCCCC" w:sz="5"/>
                  </w:tcBorders>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Tier III</w:t>
                  </w:r>
                </w:p>
              </w:tc>
              <w:tc>
                <w:tcPr>
                  <w:tcW w:w="0" w:type="auto"/>
                  <w:tcBorders>
                    <w:top w:val="single" w:color="CCCCCC" w:sz="5"/>
                    <w:left w:val="single" w:color="CCCCCC" w:sz="5"/>
                    <w:bottom w:val="single" w:color="CCCCCC" w:sz="5"/>
                    <w:right w:val="single" w:color="CCCCCC" w:sz="5"/>
                  </w:tcBorders>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non certificati (*1)</w:t>
                  </w:r>
                </w:p>
              </w:tc>
              <w:tc>
                <w:tcPr>
                  <w:tcW w:w="0" w:type="auto"/>
                  <w:tcBorders>
                    <w:top w:val="single" w:color="CCCCCC" w:sz="5"/>
                    <w:left w:val="single" w:color="CCCCCC" w:sz="5"/>
                    <w:bottom w:val="single" w:color="CCCCCC" w:sz="5"/>
                    <w:right w:val="single" w:color="CCCCCC" w:sz="5"/>
                  </w:tcBorders>
                  <w:tcMar>
                    <w:top w:w="150" w:type="dxa"/>
                    <w:left w:w="150" w:type="dxa"/>
                    <w:bottom w:w="150" w:type="dxa"/>
                    <w:right w:w="150" w:type="dxa"/>
                  </w:tcMar>
                  <w:vAlign w:val="center"/>
                </w:tcPr>
                <w:p>
                  <w:pPr>
                    <w:widowControl w:val="on"/>
                    <w:pBdr/>
                    <w:spacing w:before="0" w:after="0" w:line="262" w:lineRule="auto"/>
                    <w:ind w:left="0" w:right="0"/>
                    <w:jc w:val="left"/>
                    <w:textAlignment w:val="center"/>
                  </w:pPr>
                  <w:r>
                    <w:rPr>
                      <w:b/>
                      <w:bCs/>
                      <w:color w:val="00274C"/>
                      <w:position w:val="-2"/>
                      <w:sz w:val="20"/>
                      <w:szCs w:val="20"/>
                      <w:u w:val="none"/>
                    </w:rPr>
                    <w:t xml:space="preserve">NOTE</w:t>
                  </w:r>
                </w:p>
                <w:p/>
                <w:p/>
                <w:p>
                  <w:pPr>
                    <w:widowControl w:val="on"/>
                    <w:pBdr/>
                    <w:spacing w:before="0" w:after="0" w:line="262" w:lineRule="auto"/>
                    <w:ind w:left="0" w:right="0"/>
                    <w:jc w:val="left"/>
                    <w:textAlignment w:val="center"/>
                  </w:pPr>
                  <w:r>
                    <w:rPr>
                      <w:b/>
                      <w:bCs/>
                      <w:color w:val="00274C"/>
                      <w:position w:val="-2"/>
                      <w:sz w:val="20"/>
                      <w:szCs w:val="20"/>
                      <w:u w:val="none"/>
                    </w:rPr>
                    <w:t xml:space="preserve">*1: </w:t>
                  </w:r>
                  <w:r>
                    <w:rPr>
                      <w:color w:val="00274C"/>
                      <w:position w:val="-2"/>
                      <w:sz w:val="20"/>
                      <w:szCs w:val="20"/>
                      <w:u w:val="none"/>
                    </w:rPr>
                    <w:t xml:space="preserve"> </w:t>
                  </w:r>
                  <w:r>
                    <w:rPr>
                      <w:b/>
                      <w:bCs/>
                      <w:color w:val="00274C"/>
                      <w:position w:val="-2"/>
                      <w:sz w:val="20"/>
                      <w:szCs w:val="20"/>
                      <w:u w:val="none"/>
                    </w:rPr>
                    <w:t xml:space="preserve">nei paesi dove il carburante ha basse proprietà lubrificanti, il filtro carburante primario deve essere provvisto di dosatore di lubrificante.</w:t>
                  </w:r>
                </w:p>
                <w:p>
                  <w:pPr>
                    <w:widowControl w:val="on"/>
                    <w:pBdr/>
                    <w:spacing w:before="0" w:after="0" w:line="262" w:lineRule="auto"/>
                    <w:ind w:left="0" w:right="0"/>
                    <w:jc w:val="left"/>
                    <w:textAlignment w:val="center"/>
                  </w:pPr>
                  <w:r>
                    <w:rPr>
                      <w:b/>
                      <w:bCs/>
                      <w:color w:val="00274C"/>
                      <w:position w:val="-2"/>
                      <w:sz w:val="20"/>
                      <w:szCs w:val="20"/>
                      <w:u w:val="none"/>
                    </w:rPr>
                    <w:t xml:space="preserve">Contattare Kohler per informazioni sul filtro approvato per questo scopo</w:t>
                  </w:r>
                  <w:r>
                    <w:rPr>
                      <w:color w:val="00274C"/>
                      <w:position w:val="-2"/>
                      <w:sz w:val="20"/>
                      <w:szCs w:val="20"/>
                      <w:u w:val="none"/>
                    </w:rPr>
                    <w:t xml:space="preserve"> </w:t>
                  </w:r>
                  <w:r>
                    <w:rPr>
                      <w:b/>
                      <w:bCs/>
                      <w:color w:val="00274C"/>
                      <w:position w:val="-2"/>
                      <w:sz w:val="20"/>
                      <w:szCs w:val="20"/>
                      <w:u w:val="none"/>
                    </w:rPr>
                    <w:t xml:space="preserve">.</w:t>
                  </w:r>
                </w:p>
              </w:tc>
            </w:tr>
            <w:tr>
              <w:trPr>
                <w:trHeight w:val="0" w:hRule="atLeast"/>
              </w:trPr>
              <w:tc>
                <w:tcPr>
                  <w:tcW w:w="0" w:type="auto"/>
                  <w:vMerge w:val="restart"/>
                  <w:tcBorders>
                    <w:top w:val="single" w:color="CCCCCC" w:sz="5"/>
                    <w:left w:val="single" w:color="CCCCCC" w:sz="5"/>
                    <w:bottom w:val="single" w:color="CCCCCC" w:sz="5"/>
                    <w:right w:val="single" w:color="CCCCCC" w:sz="5"/>
                  </w:tcBorders>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Tipo di Carburante --&gt;</w:t>
                  </w:r>
                </w:p>
                <w:p/>
                <w:p/>
                <w:p/>
                <w:p/>
                <w:p/>
                <w:p/>
                <w:p/>
                <w:p/>
                <w:p/>
                <w:p/>
                <w:p/>
                <w:p/>
                <w:p/>
                <w:p/>
                <w:p/>
                <w:p/>
              </w:tc>
              <w:tc>
                <w:tcPr>
                  <w:tcW w:w="0" w:type="auto"/>
                  <w:gridSpan w:val="2"/>
                  <w:tcBorders>
                    <w:top w:val="single" w:color="CCCCCC" w:sz="5"/>
                    <w:left w:val="single" w:color="CCCCCC" w:sz="5"/>
                    <w:bottom w:val="single" w:color="CCCCCC" w:sz="5"/>
                    <w:right w:val="single" w:color="CCCCCC" w:sz="5"/>
                  </w:tcBorders>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(EN 590 - DIN 51628)</w:t>
                  </w:r>
                </w:p>
                <w:p/>
                <w:p/>
              </w:tc>
              <w:tc>
                <w:tcPr>
                  <w:tcW w:w="0" w:type="auto"/>
                  <w:gridSpan w:val="2"/>
                  <w:tcBorders>
                    <w:top w:val="single" w:color="CCCCCC" w:sz="5"/>
                    <w:left w:val="single" w:color="CCCCCC" w:sz="5"/>
                    <w:bottom w:val="single" w:color="CCCCCC" w:sz="5"/>
                    <w:right w:val="single" w:color="CCCCCC" w:sz="5"/>
                  </w:tcBorders>
                  <w:tcMar>
                    <w:top w:w="150" w:type="dxa"/>
                    <w:left w:w="150" w:type="dxa"/>
                    <w:bottom w:w="150" w:type="dxa"/>
                    <w:right w:w="150" w:type="dxa"/>
                  </w:tcMar>
                  <w:vAlign w:val="center"/>
                </w:tcPr>
                <w:p/>
                <w:p/>
              </w:tc>
              <w:tc>
                <w:tcPr>
                  <w:tcW w:w="0" w:type="auto"/>
                  <w:tcBorders>
                    <w:top w:val="single" w:color="CCCCCC" w:sz="5"/>
                    <w:left w:val="single" w:color="CCCCCC" w:sz="5"/>
                    <w:bottom w:val="single" w:color="CCCCCC" w:sz="5"/>
                    <w:right w:val="single" w:color="CCCCCC" w:sz="5"/>
                  </w:tcBorders>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(EN 590 - DIN 51628)</w:t>
                  </w:r>
                </w:p>
              </w:tc>
              <w:tc>
                <w:tcPr>
                  <w:tcW w:w="0" w:type="auto"/>
                  <w:tcBorders>
                    <w:top w:val="single" w:color="CCCCCC" w:sz="5"/>
                    <w:left w:val="single" w:color="CCCCCC" w:sz="5"/>
                    <w:bottom w:val="single" w:color="CCCCCC" w:sz="5"/>
                    <w:right w:val="single" w:color="CCCCCC" w:sz="5"/>
                  </w:tcBorders>
                  <w:tcMar>
                    <w:top w:w="150" w:type="dxa"/>
                    <w:left w:w="150" w:type="dxa"/>
                    <w:bottom w:w="150" w:type="dxa"/>
                    <w:right w:w="150" w:type="dxa"/>
                  </w:tcMar>
                  <w:vAlign w:val="center"/>
                </w:tcPr>
                <w:p>
                  <w:pPr>
                    <w:widowControl w:val="on"/>
                    <w:pBdr/>
                    <w:spacing w:before="0" w:after="0" w:line="262" w:lineRule="auto"/>
                    <w:ind w:left="0" w:right="0"/>
                    <w:jc w:val="left"/>
                    <w:textAlignment w:val="center"/>
                  </w:pPr>
                  <w:r>
                    <w:rPr>
                      <w:color w:val="00274C"/>
                      <w:position w:val="-2"/>
                      <w:sz w:val="20"/>
                      <w:szCs w:val="20"/>
                      <w:u w:val="none"/>
                    </w:rPr>
                    <w:t xml:space="preserve">Non usare oli vegetali come biocarburante non conforme alla normativa EN590.</w:t>
                  </w:r>
                </w:p>
              </w:tc>
            </w:tr>
            <w:tr>
              <w:trPr>
                <w:trHeight w:val="0" w:hRule="atLeast"/>
              </w:trPr>
              <w:tc>
                <w:tcPr>
                  <w:gridSpan w:val="1"/>
                  <w:vMerge w:val="continue"/>
                  <w:tcBorders>
                    <w:top w:val="single" w:color="CCCCCC" w:sz="5"/>
                    <w:left w:val="single" w:color="CCCCCC" w:sz="5"/>
                    <w:bottom w:val="single" w:color="CCCCCC" w:sz="5"/>
                    <w:right w:val="single" w:color="CCCCCC" w:sz="5"/>
                  </w:tcBorders>
                </w:tcPr>
                <w:p/>
              </w:tc>
              <w:tc>
                <w:tcPr>
                  <w:tcW w:w="0" w:type="auto"/>
                  <w:gridSpan w:val="5"/>
                  <w:tcBorders>
                    <w:top w:val="single" w:color="CCCCCC" w:sz="5"/>
                    <w:left w:val="single" w:color="CCCCCC" w:sz="5"/>
                    <w:bottom w:val="single" w:color="CCCCCC" w:sz="5"/>
                    <w:right w:val="single" w:color="CCCCCC" w:sz="5"/>
                  </w:tcBorders>
                  <w:tcMar>
                    <w:top w:w="150" w:type="dxa"/>
                    <w:left w:w="150" w:type="dxa"/>
                    <w:bottom w:w="150" w:type="dxa"/>
                    <w:right w:w="150" w:type="dxa"/>
                  </w:tcMar>
                  <w:vAlign w:val="center"/>
                </w:tcPr>
                <w:p>
                  <w:pPr>
                    <w:widowControl w:val="on"/>
                    <w:pBdr/>
                    <w:spacing w:before="0" w:after="0" w:line="262" w:lineRule="auto"/>
                    <w:ind w:left="0" w:right="0"/>
                    <w:jc w:val="left"/>
                    <w:textAlignment w:val="center"/>
                  </w:pPr>
                  <w:r>
                    <w:rPr>
                      <w:b/>
                      <w:bCs/>
                      <w:color w:val="00274C"/>
                      <w:position w:val="-2"/>
                      <w:sz w:val="20"/>
                      <w:szCs w:val="20"/>
                      <w:u w:val="none"/>
                    </w:rPr>
                    <w:t xml:space="preserve">HVO 100% </w:t>
                  </w:r>
                  <w:r>
                    <w:rPr>
                      <w:color w:val="00274C"/>
                      <w:position w:val="-2"/>
                      <w:sz w:val="20"/>
                      <w:szCs w:val="20"/>
                      <w:u w:val="none"/>
                    </w:rPr>
                    <w:t xml:space="preserve"> (EN 15940)</w:t>
                  </w:r>
                </w:p>
              </w:tc>
              <w:tc>
                <w:tcPr>
                  <w:tcW w:w="0" w:type="auto"/>
                  <w:tcBorders>
                    <w:top w:val="single" w:color="CCCCCC" w:sz="5"/>
                    <w:left w:val="single" w:color="CCCCCC" w:sz="5"/>
                    <w:bottom w:val="single" w:color="CCCCCC" w:sz="5"/>
                    <w:right w:val="single" w:color="CCCCCC" w:sz="5"/>
                  </w:tcBorders>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Coppia e Potenza potrebbe essere inferiore dall' 1% al 5% dovuto alla bassa densità del carburante rispetto al carburante diesel.</w:t>
                  </w:r>
                </w:p>
              </w:tc>
            </w:tr>
            <w:tr>
              <w:trPr>
                <w:trHeight w:val="0" w:hRule="atLeast"/>
              </w:trPr>
              <w:tc>
                <w:tcPr>
                  <w:gridSpan w:val="1"/>
                  <w:vMerge w:val="continue"/>
                  <w:tcBorders>
                    <w:top w:val="single" w:color="CCCCCC" w:sz="5"/>
                    <w:left w:val="single" w:color="CCCCCC" w:sz="5"/>
                    <w:bottom w:val="single" w:color="CCCCCC" w:sz="5"/>
                    <w:right w:val="single" w:color="CCCCCC" w:sz="5"/>
                  </w:tcBorders>
                </w:tcPr>
                <w:p/>
              </w:tc>
              <w:tc>
                <w:tcPr>
                  <w:tcW w:w="0" w:type="auto"/>
                  <w:gridSpan w:val="5"/>
                  <w:tcBorders>
                    <w:top w:val="single" w:color="CCCCCC" w:sz="5"/>
                    <w:left w:val="single" w:color="CCCCCC" w:sz="5"/>
                    <w:bottom w:val="single" w:color="CCCCCC" w:sz="5"/>
                    <w:right w:val="single" w:color="CCCCCC" w:sz="5"/>
                  </w:tcBorders>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Carburante militare NATO F-54 (S = 10 ppm)</w:t>
                  </w:r>
                </w:p>
              </w:tc>
              <w:tc>
                <w:tcPr>
                  <w:tcW w:w="0" w:type="auto"/>
                  <w:vMerge w:val="restart"/>
                  <w:tcBorders>
                    <w:top w:val="single" w:color="CCCCCC" w:sz="5"/>
                    <w:left w:val="single" w:color="CCCCCC" w:sz="5"/>
                    <w:bottom w:val="single" w:color="CCCCCC" w:sz="5"/>
                    <w:right w:val="single" w:color="CCCCCC" w:sz="5"/>
                  </w:tcBorders>
                  <w:tcMar>
                    <w:top w:w="150" w:type="dxa"/>
                    <w:left w:w="150" w:type="dxa"/>
                    <w:bottom w:w="150" w:type="dxa"/>
                    <w:right w:w="150" w:type="dxa"/>
                  </w:tcMar>
                  <w:vAlign w:val="top"/>
                </w:tcPr>
                <w:p/>
                <w:p/>
              </w:tc>
            </w:tr>
            <w:tr>
              <w:trPr>
                <w:trHeight w:val="0" w:hRule="atLeast"/>
              </w:trPr>
              <w:tc>
                <w:tcPr>
                  <w:gridSpan w:val="1"/>
                  <w:vMerge w:val="continue"/>
                  <w:tcBorders>
                    <w:top w:val="single" w:color="CCCCCC" w:sz="5"/>
                    <w:left w:val="single" w:color="CCCCCC" w:sz="5"/>
                    <w:bottom w:val="single" w:color="CCCCCC" w:sz="5"/>
                    <w:right w:val="single" w:color="CCCCCC" w:sz="5"/>
                  </w:tcBorders>
                </w:tcPr>
                <w:p/>
              </w:tc>
              <w:tc>
                <w:tcPr>
                  <w:tcW w:w="0" w:type="auto"/>
                  <w:gridSpan w:val="5"/>
                  <w:tcBorders>
                    <w:top w:val="single" w:color="CCCCCC" w:sz="5"/>
                    <w:left w:val="single" w:color="CCCCCC" w:sz="5"/>
                    <w:bottom w:val="single" w:color="CCCCCC" w:sz="5"/>
                    <w:right w:val="single" w:color="CCCCCC" w:sz="5"/>
                  </w:tcBorders>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JIS K 2204 No.1, No.2</w:t>
                  </w:r>
                </w:p>
              </w:tc>
              <w:tc>
                <w:tcPr>
                  <w:gridSpan w:val="1"/>
                  <w:vMerge w:val="continue"/>
                  <w:tcBorders>
                    <w:top w:val="single" w:color="CCCCCC" w:sz="5"/>
                    <w:left w:val="single" w:color="CCCCCC" w:sz="5"/>
                    <w:bottom w:val="single" w:color="CCCCCC" w:sz="5"/>
                    <w:right w:val="single" w:color="CCCCCC" w:sz="5"/>
                  </w:tcBorders>
                </w:tcPr>
                <w:p/>
              </w:tc>
            </w:tr>
            <w:tr>
              <w:trPr>
                <w:trHeight w:val="0" w:hRule="atLeast"/>
              </w:trPr>
              <w:tc>
                <w:tcPr>
                  <w:gridSpan w:val="1"/>
                  <w:vMerge w:val="continue"/>
                  <w:tcBorders>
                    <w:top w:val="single" w:color="CCCCCC" w:sz="5"/>
                    <w:left w:val="single" w:color="CCCCCC" w:sz="5"/>
                    <w:bottom w:val="single" w:color="CCCCCC" w:sz="5"/>
                    <w:right w:val="single" w:color="CCCCCC" w:sz="5"/>
                  </w:tcBorders>
                </w:tcPr>
                <w:p/>
              </w:tc>
              <w:tc>
                <w:tcPr>
                  <w:tcW w:w="0" w:type="auto"/>
                  <w:vMerge w:val="restart"/>
                  <w:tcBorders>
                    <w:top w:val="single" w:color="CCCCCC" w:sz="5"/>
                    <w:left w:val="single" w:color="CCCCCC" w:sz="5"/>
                    <w:bottom w:val="single" w:color="CCCCCC" w:sz="5"/>
                    <w:right w:val="single" w:color="CCCCCC" w:sz="5"/>
                  </w:tcBorders>
                  <w:tcMar>
                    <w:top w:w="150" w:type="dxa"/>
                    <w:left w:w="150" w:type="dxa"/>
                    <w:bottom w:w="150" w:type="dxa"/>
                    <w:right w:w="150" w:type="dxa"/>
                  </w:tcMar>
                  <w:vAlign w:val="center"/>
                </w:tcPr>
                <w:p/>
                <w:p/>
                <w:p/>
                <w:p/>
                <w:p/>
                <w:p/>
                <w:p/>
                <w:p/>
              </w:tc>
              <w:tc>
                <w:tcPr>
                  <w:tcW w:w="0" w:type="auto"/>
                  <w:vMerge w:val="restart"/>
                  <w:tcBorders>
                    <w:top w:val="single" w:color="CCCCCC" w:sz="5"/>
                    <w:left w:val="single" w:color="CCCCCC" w:sz="5"/>
                    <w:bottom w:val="single" w:color="CCCCCC" w:sz="5"/>
                    <w:right w:val="single" w:color="CCCCCC" w:sz="5"/>
                  </w:tcBorders>
                  <w:tcMar>
                    <w:top w:w="150" w:type="dxa"/>
                    <w:left w:w="150" w:type="dxa"/>
                    <w:bottom w:w="150" w:type="dxa"/>
                    <w:right w:w="150" w:type="dxa"/>
                  </w:tcMar>
                  <w:vAlign w:val="center"/>
                </w:tcPr>
                <w:p/>
                <w:p/>
              </w:tc>
              <w:tc>
                <w:tcPr>
                  <w:tcW w:w="0" w:type="auto"/>
                  <w:gridSpan w:val="3"/>
                  <w:tcBorders>
                    <w:top w:val="single" w:color="CCCCCC" w:sz="5"/>
                    <w:left w:val="single" w:color="CCCCCC" w:sz="5"/>
                    <w:bottom w:val="single" w:color="CCCCCC" w:sz="5"/>
                    <w:right w:val="single" w:color="CCCCCC" w:sz="5"/>
                  </w:tcBorders>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Grade 1-D S15</w:t>
                  </w:r>
                </w:p>
              </w:tc>
              <w:tc>
                <w:tcPr>
                  <w:tcW w:w="0" w:type="auto"/>
                  <w:vMerge w:val="restart"/>
                  <w:tcBorders>
                    <w:top w:val="single" w:color="CCCCCC" w:sz="5"/>
                    <w:left w:val="single" w:color="CCCCCC" w:sz="5"/>
                    <w:bottom w:val="single" w:color="CCCCCC" w:sz="5"/>
                    <w:right w:val="single" w:color="CCCCCC" w:sz="5"/>
                  </w:tcBorders>
                  <w:tcMar>
                    <w:top w:w="150" w:type="dxa"/>
                    <w:left w:w="150" w:type="dxa"/>
                    <w:bottom w:w="150" w:type="dxa"/>
                    <w:right w:w="150" w:type="dxa"/>
                  </w:tcMar>
                  <w:vAlign w:val="center"/>
                </w:tcPr>
                <w:p>
                  <w:pPr>
                    <w:widowControl w:val="on"/>
                    <w:pBdr/>
                    <w:spacing w:before="0" w:after="0" w:line="262" w:lineRule="auto"/>
                    <w:ind w:left="0" w:right="0"/>
                    <w:jc w:val="left"/>
                    <w:textAlignment w:val="center"/>
                  </w:pPr>
                  <w:r>
                    <w:rPr>
                      <w:color w:val="00274C"/>
                      <w:position w:val="-2"/>
                      <w:sz w:val="20"/>
                      <w:szCs w:val="20"/>
                      <w:u w:val="none"/>
                    </w:rPr>
                    <w:t xml:space="preserve">Per ambienti con temperature inferiori agli 0°C (32°F) senza diesel artico disponibile (Grade 1-D S15, Grade 2-D S15, ASTM D 975) usare i seguenti additivi per prevenire possibili danni al motore con bassi carichi in ambienti freddi:</w:t>
                  </w:r>
                </w:p>
                <w:p>
                  <w:pPr>
                    <w:widowControl w:val="on"/>
                    <w:pBdr/>
                    <w:spacing w:before="0" w:after="0" w:line="262" w:lineRule="auto"/>
                    <w:ind w:left="0" w:right="0"/>
                    <w:jc w:val="left"/>
                    <w:textAlignment w:val="center"/>
                  </w:pPr>
                  <w:r>
                    <w:rPr>
                      <w:color w:val="00274C"/>
                      <w:position w:val="-2"/>
                      <w:sz w:val="20"/>
                      <w:szCs w:val="20"/>
                      <w:u w:val="none"/>
                    </w:rPr>
                    <w:t xml:space="preserve"> </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Power Service Diesel Fuel Supplement+Cetane Boost </w:t>
                  </w:r>
                </w:p>
                <w:p>
                  <w:pPr>
                    <w:widowControl w:val="on"/>
                    <w:pBdr/>
                    <w:spacing w:before="0" w:after="0" w:line="262" w:lineRule="auto"/>
                    <w:ind w:left="0" w:right="0"/>
                    <w:jc w:val="left"/>
                    <w:textAlignment w:val="center"/>
                  </w:pPr>
                  <w:r>
                    <w:rPr>
                      <w:color w:val="00274C"/>
                      <w:position w:val="-2"/>
                      <w:sz w:val="20"/>
                      <w:szCs w:val="20"/>
                      <w:u w:val="none"/>
                    </w:rPr>
                    <w:t xml:space="preserve">Additivi differenti non sono ammessi.</w:t>
                  </w:r>
                </w:p>
                <w:p>
                  <w:pPr>
                    <w:widowControl w:val="on"/>
                    <w:pBdr/>
                    <w:spacing w:before="0" w:after="0" w:line="262" w:lineRule="auto"/>
                    <w:ind w:left="0" w:right="0"/>
                    <w:jc w:val="left"/>
                    <w:textAlignment w:val="center"/>
                  </w:pPr>
                  <w:r>
                    <w:rPr>
                      <w:color w:val="00274C"/>
                      <w:position w:val="-2"/>
                      <w:sz w:val="20"/>
                      <w:szCs w:val="20"/>
                      <w:u w:val="none"/>
                    </w:rPr>
                    <w:t xml:space="preserve">L'uso degli additivi ammessi non ha alcun impatto sulla tabella della manutenzione programmata.</w:t>
                  </w:r>
                </w:p>
                <w:p/>
                <w:p/>
                <w:p>
                  <w:pPr>
                    <w:widowControl w:val="on"/>
                    <w:pBdr/>
                    <w:spacing w:before="0" w:after="0" w:line="262" w:lineRule="auto"/>
                    <w:ind w:left="0" w:right="0"/>
                    <w:jc w:val="left"/>
                    <w:textAlignment w:val="center"/>
                  </w:pPr>
                  <w:r>
                    <w:rPr>
                      <w:color w:val="00274C"/>
                      <w:position w:val="-2"/>
                      <w:sz w:val="20"/>
                      <w:szCs w:val="20"/>
                      <w:u w:val="none"/>
                    </w:rPr>
                    <w:t xml:space="preserve">Non usare oli vegetali come biocarburante non conforme alla normativa ASTM D975 Grade1 and Grade2.</w:t>
                  </w:r>
                </w:p>
              </w:tc>
            </w:tr>
            <w:tr>
              <w:trPr>
                <w:trHeight w:val="0" w:hRule="atLeast"/>
              </w:trPr>
              <w:tc>
                <w:tcPr>
                  <w:gridSpan w:val="1"/>
                  <w:vMerge w:val="continue"/>
                  <w:tcBorders>
                    <w:top w:val="single" w:color="CCCCCC" w:sz="5"/>
                    <w:left w:val="single" w:color="CCCCCC" w:sz="5"/>
                    <w:bottom w:val="single" w:color="CCCCCC" w:sz="5"/>
                    <w:right w:val="single" w:color="CCCCCC" w:sz="5"/>
                  </w:tcBorders>
                </w:tcPr>
                <w:p/>
              </w:tc>
              <w:tc>
                <w:tcPr>
                  <w:gridSpan w:val="1"/>
                  <w:vMerge w:val="continue"/>
                  <w:tcBorders>
                    <w:top w:val="single" w:color="CCCCCC" w:sz="5"/>
                    <w:left w:val="single" w:color="CCCCCC" w:sz="5"/>
                    <w:bottom w:val="single" w:color="CCCCCC" w:sz="5"/>
                    <w:right w:val="single" w:color="CCCCCC" w:sz="5"/>
                  </w:tcBorders>
                </w:tcPr>
                <w:p/>
              </w:tc>
              <w:tc>
                <w:tcPr>
                  <w:gridSpan w:val="1"/>
                  <w:vMerge w:val="continue"/>
                  <w:tcBorders>
                    <w:top w:val="single" w:color="CCCCCC" w:sz="5"/>
                    <w:left w:val="single" w:color="CCCCCC" w:sz="5"/>
                    <w:bottom w:val="single" w:color="CCCCCC" w:sz="5"/>
                    <w:right w:val="single" w:color="CCCCCC" w:sz="5"/>
                  </w:tcBorders>
                </w:tcPr>
                <w:p/>
              </w:tc>
              <w:tc>
                <w:tcPr>
                  <w:tcW w:w="0" w:type="auto"/>
                  <w:gridSpan w:val="3"/>
                  <w:tcBorders>
                    <w:top w:val="single" w:color="CCCCCC" w:sz="5"/>
                    <w:left w:val="single" w:color="CCCCCC" w:sz="5"/>
                    <w:bottom w:val="single" w:color="CCCCCC" w:sz="5"/>
                    <w:right w:val="single" w:color="CCCCCC" w:sz="5"/>
                  </w:tcBorders>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Grade 2-D S15</w:t>
                  </w:r>
                </w:p>
              </w:tc>
              <w:tc>
                <w:tcPr>
                  <w:gridSpan w:val="1"/>
                  <w:vMerge w:val="continue"/>
                  <w:tcBorders>
                    <w:top w:val="single" w:color="CCCCCC" w:sz="5"/>
                    <w:left w:val="single" w:color="CCCCCC" w:sz="5"/>
                    <w:bottom w:val="single" w:color="CCCCCC" w:sz="5"/>
                    <w:right w:val="single" w:color="CCCCCC" w:sz="5"/>
                  </w:tcBorders>
                </w:tcPr>
                <w:p/>
              </w:tc>
            </w:tr>
            <w:tr>
              <w:trPr>
                <w:trHeight w:val="0" w:hRule="atLeast"/>
              </w:trPr>
              <w:tc>
                <w:tcPr>
                  <w:gridSpan w:val="1"/>
                  <w:vMerge w:val="continue"/>
                  <w:tcBorders>
                    <w:top w:val="single" w:color="CCCCCC" w:sz="5"/>
                    <w:left w:val="single" w:color="CCCCCC" w:sz="5"/>
                    <w:bottom w:val="single" w:color="CCCCCC" w:sz="5"/>
                    <w:right w:val="single" w:color="CCCCCC" w:sz="5"/>
                  </w:tcBorders>
                </w:tcPr>
                <w:p/>
              </w:tc>
              <w:tc>
                <w:tcPr>
                  <w:gridSpan w:val="1"/>
                  <w:vMerge w:val="continue"/>
                  <w:tcBorders>
                    <w:top w:val="single" w:color="CCCCCC" w:sz="5"/>
                    <w:left w:val="single" w:color="CCCCCC" w:sz="5"/>
                    <w:bottom w:val="single" w:color="CCCCCC" w:sz="5"/>
                    <w:right w:val="single" w:color="CCCCCC" w:sz="5"/>
                  </w:tcBorders>
                </w:tcPr>
                <w:p/>
              </w:tc>
              <w:tc>
                <w:tcPr>
                  <w:tcW w:w="0" w:type="auto"/>
                  <w:tcBorders>
                    <w:top w:val="single" w:color="CCCCCC" w:sz="5"/>
                    <w:left w:val="single" w:color="CCCCCC" w:sz="5"/>
                    <w:bottom w:val="single" w:color="CCCCCC" w:sz="5"/>
                    <w:right w:val="single" w:color="CCCCCC" w:sz="5"/>
                  </w:tcBorders>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carburante con contenuto di zolfo S &lt; 500 ppm</w:t>
                  </w:r>
                </w:p>
              </w:tc>
              <w:tc>
                <w:tcPr>
                  <w:tcW w:w="0" w:type="auto"/>
                  <w:vMerge w:val="restart"/>
                  <w:tcBorders>
                    <w:top w:val="single" w:color="CCCCCC" w:sz="5"/>
                    <w:left w:val="single" w:color="CCCCCC" w:sz="5"/>
                    <w:bottom w:val="single" w:color="CCCCCC" w:sz="5"/>
                    <w:right w:val="single" w:color="CCCCCC" w:sz="5"/>
                  </w:tcBorders>
                  <w:tcMar>
                    <w:top w:w="150" w:type="dxa"/>
                    <w:left w:w="150" w:type="dxa"/>
                    <w:bottom w:w="150" w:type="dxa"/>
                    <w:right w:w="150" w:type="dxa"/>
                  </w:tcMar>
                  <w:vAlign w:val="center"/>
                </w:tcPr>
                <w:p/>
                <w:p/>
                <w:p/>
                <w:p/>
              </w:tc>
              <w:tc>
                <w:tcPr>
                  <w:tcW w:w="0" w:type="auto"/>
                  <w:gridSpan w:val="2"/>
                  <w:tcBorders>
                    <w:top w:val="single" w:color="CCCCCC" w:sz="5"/>
                    <w:left w:val="single" w:color="CCCCCC" w:sz="5"/>
                    <w:bottom w:val="single" w:color="CCCCCC" w:sz="5"/>
                    <w:right w:val="single" w:color="CCCCCC" w:sz="5"/>
                  </w:tcBorders>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carburante con contenuto di zolfo S &lt; 500 ppm</w:t>
                  </w:r>
                </w:p>
              </w:tc>
              <w:tc>
                <w:tcPr>
                  <w:tcW w:w="0" w:type="auto"/>
                  <w:vMerge w:val="restart"/>
                  <w:tcBorders>
                    <w:top w:val="single" w:color="CCCCCC" w:sz="5"/>
                    <w:left w:val="single" w:color="CCCCCC" w:sz="5"/>
                    <w:bottom w:val="single" w:color="CCCCCC" w:sz="5"/>
                    <w:right w:val="single" w:color="CCCCCC" w:sz="5"/>
                  </w:tcBorders>
                  <w:tcMar>
                    <w:top w:w="150" w:type="dxa"/>
                    <w:left w:w="150" w:type="dxa"/>
                    <w:bottom w:w="150" w:type="dxa"/>
                    <w:right w:w="150" w:type="dxa"/>
                  </w:tcMar>
                  <w:vAlign w:val="center"/>
                </w:tcPr>
                <w:p/>
                <w:p/>
              </w:tc>
            </w:tr>
            <w:tr>
              <w:trPr>
                <w:trHeight w:val="0" w:hRule="atLeast"/>
              </w:trPr>
              <w:tc>
                <w:tcPr>
                  <w:gridSpan w:val="1"/>
                  <w:vMerge w:val="continue"/>
                  <w:tcBorders>
                    <w:top w:val="single" w:color="CCCCCC" w:sz="5"/>
                    <w:left w:val="single" w:color="CCCCCC" w:sz="5"/>
                    <w:bottom w:val="single" w:color="CCCCCC" w:sz="5"/>
                    <w:right w:val="single" w:color="CCCCCC" w:sz="5"/>
                  </w:tcBorders>
                </w:tcPr>
                <w:p/>
              </w:tc>
              <w:tc>
                <w:tcPr>
                  <w:gridSpan w:val="1"/>
                  <w:vMerge w:val="continue"/>
                  <w:tcBorders>
                    <w:top w:val="single" w:color="CCCCCC" w:sz="5"/>
                    <w:left w:val="single" w:color="CCCCCC" w:sz="5"/>
                    <w:bottom w:val="single" w:color="CCCCCC" w:sz="5"/>
                    <w:right w:val="single" w:color="CCCCCC" w:sz="5"/>
                  </w:tcBorders>
                </w:tcPr>
                <w:p/>
              </w:tc>
              <w:tc>
                <w:tcPr>
                  <w:tcW w:w="0" w:type="auto"/>
                  <w:vMerge w:val="restart"/>
                  <w:tcBorders>
                    <w:top w:val="single" w:color="CCCCCC" w:sz="5"/>
                    <w:left w:val="single" w:color="CCCCCC" w:sz="5"/>
                    <w:bottom w:val="single" w:color="CCCCCC" w:sz="5"/>
                    <w:right w:val="single" w:color="CCCCCC" w:sz="5"/>
                  </w:tcBorders>
                  <w:tcMar>
                    <w:top w:w="150" w:type="dxa"/>
                    <w:left w:w="150" w:type="dxa"/>
                    <w:bottom w:w="150" w:type="dxa"/>
                    <w:right w:w="150" w:type="dxa"/>
                  </w:tcMar>
                  <w:vAlign w:val="center"/>
                </w:tcPr>
                <w:p/>
                <w:p>
                  <w:pPr>
                    <w:widowControl w:val="on"/>
                    <w:pBdr/>
                    <w:spacing w:before="0" w:after="0" w:line="240" w:lineRule="auto"/>
                    <w:ind w:left="0" w:right="0"/>
                    <w:jc w:val="left"/>
                  </w:pPr>
                  <w:r>
                    <w:rPr>
                      <w:color w:val="00274C"/>
                      <w:position w:val="-2"/>
                      <w:sz w:val="20"/>
                      <w:szCs w:val="20"/>
                      <w:u w:val="none"/>
                    </w:rPr>
                    <w:t xml:space="preserve">
 </w:t>
                  </w:r>
                </w:p>
              </w:tc>
              <w:tc>
                <w:tcPr>
                  <w:gridSpan w:val="1"/>
                  <w:vMerge w:val="continue"/>
                  <w:tcBorders>
                    <w:top w:val="single" w:color="CCCCCC" w:sz="5"/>
                    <w:left w:val="single" w:color="CCCCCC" w:sz="5"/>
                    <w:bottom w:val="single" w:color="CCCCCC" w:sz="5"/>
                    <w:right w:val="single" w:color="CCCCCC" w:sz="5"/>
                  </w:tcBorders>
                </w:tcPr>
                <w:p/>
              </w:tc>
              <w:tc>
                <w:tcPr>
                  <w:tcW w:w="0" w:type="auto"/>
                  <w:vMerge w:val="restart"/>
                  <w:tcBorders>
                    <w:top w:val="single" w:color="CCCCCC" w:sz="5"/>
                    <w:left w:val="single" w:color="CCCCCC" w:sz="5"/>
                    <w:bottom w:val="single" w:color="CCCCCC" w:sz="5"/>
                    <w:right w:val="single" w:color="CCCCCC" w:sz="5"/>
                  </w:tcBorders>
                  <w:tcMar>
                    <w:top w:w="150" w:type="dxa"/>
                    <w:left w:w="150" w:type="dxa"/>
                    <w:bottom w:w="150" w:type="dxa"/>
                    <w:right w:w="150" w:type="dxa"/>
                  </w:tcMar>
                  <w:vAlign w:val="center"/>
                </w:tcPr>
                <w:p/>
                <w:p>
                  <w:pPr>
                    <w:widowControl w:val="on"/>
                    <w:pBdr/>
                    <w:spacing w:before="0" w:after="0" w:line="240" w:lineRule="auto"/>
                    <w:ind w:left="0" w:right="0"/>
                    <w:jc w:val="left"/>
                  </w:pPr>
                  <w:r>
                    <w:rPr>
                      <w:color w:val="00274C"/>
                      <w:position w:val="-2"/>
                      <w:sz w:val="20"/>
                      <w:szCs w:val="20"/>
                      <w:u w:val="none"/>
                    </w:rPr>
                    <w:t xml:space="preserve">
 </w:t>
                  </w:r>
                </w:p>
              </w:tc>
              <w:tc>
                <w:tcPr>
                  <w:tcW w:w="0" w:type="auto"/>
                  <w:tcBorders>
                    <w:top w:val="single" w:color="CCCCCC" w:sz="5"/>
                    <w:left w:val="single" w:color="CCCCCC" w:sz="5"/>
                    <w:bottom w:val="single" w:color="CCCCCC" w:sz="5"/>
                    <w:right w:val="single" w:color="CCCCCC" w:sz="5"/>
                  </w:tcBorders>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carburante con alto contenuto di zolfo S &lt; 2000 ppm</w:t>
                  </w:r>
                </w:p>
              </w:tc>
              <w:tc>
                <w:tcPr>
                  <w:gridSpan w:val="1"/>
                  <w:vMerge w:val="continue"/>
                  <w:tcBorders>
                    <w:top w:val="single" w:color="CCCCCC" w:sz="5"/>
                    <w:left w:val="single" w:color="CCCCCC" w:sz="5"/>
                    <w:bottom w:val="single" w:color="CCCCCC" w:sz="5"/>
                    <w:right w:val="single" w:color="CCCCCC" w:sz="5"/>
                  </w:tcBorders>
                </w:tcPr>
                <w:p/>
              </w:tc>
            </w:tr>
            <w:tr>
              <w:trPr>
                <w:trHeight w:val="0" w:hRule="atLeast"/>
              </w:trPr>
              <w:tc>
                <w:tcPr>
                  <w:gridSpan w:val="1"/>
                  <w:vMerge w:val="continue"/>
                  <w:tcBorders>
                    <w:top w:val="single" w:color="CCCCCC" w:sz="5"/>
                    <w:left w:val="single" w:color="CCCCCC" w:sz="5"/>
                    <w:bottom w:val="single" w:color="CCCCCC" w:sz="5"/>
                    <w:right w:val="single" w:color="CCCCCC" w:sz="5"/>
                  </w:tcBorders>
                </w:tcPr>
                <w:p/>
              </w:tc>
              <w:tc>
                <w:tcPr>
                  <w:gridSpan w:val="1"/>
                  <w:vMerge w:val="continue"/>
                  <w:tcBorders>
                    <w:top w:val="single" w:color="CCCCCC" w:sz="5"/>
                    <w:left w:val="single" w:color="CCCCCC" w:sz="5"/>
                    <w:bottom w:val="single" w:color="CCCCCC" w:sz="5"/>
                    <w:right w:val="single" w:color="CCCCCC" w:sz="5"/>
                  </w:tcBorders>
                </w:tcPr>
                <w:p/>
              </w:tc>
              <w:tc>
                <w:tcPr>
                  <w:gridSpan w:val="1"/>
                  <w:vMerge w:val="continue"/>
                  <w:tcBorders>
                    <w:top w:val="single" w:color="CCCCCC" w:sz="5"/>
                    <w:left w:val="single" w:color="CCCCCC" w:sz="5"/>
                    <w:bottom w:val="single" w:color="CCCCCC" w:sz="5"/>
                    <w:right w:val="single" w:color="CCCCCC" w:sz="5"/>
                  </w:tcBorders>
                </w:tcPr>
                <w:p/>
              </w:tc>
              <w:tc>
                <w:tcPr>
                  <w:gridSpan w:val="1"/>
                  <w:vMerge w:val="continue"/>
                  <w:tcBorders>
                    <w:top w:val="single" w:color="CCCCCC" w:sz="5"/>
                    <w:left w:val="single" w:color="CCCCCC" w:sz="5"/>
                    <w:bottom w:val="single" w:color="CCCCCC" w:sz="5"/>
                    <w:right w:val="single" w:color="CCCCCC" w:sz="5"/>
                  </w:tcBorders>
                </w:tcPr>
                <w:p/>
              </w:tc>
              <w:tc>
                <w:tcPr>
                  <w:gridSpan w:val="1"/>
                  <w:vMerge w:val="continue"/>
                  <w:tcBorders>
                    <w:top w:val="single" w:color="CCCCCC" w:sz="5"/>
                    <w:left w:val="single" w:color="CCCCCC" w:sz="5"/>
                    <w:bottom w:val="single" w:color="CCCCCC" w:sz="5"/>
                    <w:right w:val="single" w:color="CCCCCC" w:sz="5"/>
                  </w:tcBorders>
                </w:tcPr>
                <w:p/>
              </w:tc>
              <w:tc>
                <w:tcPr>
                  <w:tcW w:w="0" w:type="auto"/>
                  <w:tcBorders>
                    <w:top w:val="single" w:color="CCCCCC" w:sz="5"/>
                    <w:left w:val="single" w:color="CCCCCC" w:sz="5"/>
                    <w:bottom w:val="single" w:color="CCCCCC" w:sz="5"/>
                    <w:right w:val="single" w:color="CCCCCC" w:sz="5"/>
                  </w:tcBorders>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F-34/F-35 (kerosene, ad uso NATO)</w:t>
                  </w:r>
                </w:p>
              </w:tc>
              <w:tc>
                <w:tcPr>
                  <w:tcW w:w="0" w:type="auto"/>
                  <w:vMerge w:val="restart"/>
                  <w:tcBorders>
                    <w:top w:val="single" w:color="CCCCCC" w:sz="5"/>
                    <w:left w:val="single" w:color="CCCCCC" w:sz="5"/>
                    <w:bottom w:val="single" w:color="CCCCCC" w:sz="5"/>
                    <w:right w:val="single" w:color="CCCCCC" w:sz="5"/>
                  </w:tcBorders>
                  <w:tcMar>
                    <w:top w:w="150" w:type="dxa"/>
                    <w:left w:w="150" w:type="dxa"/>
                    <w:bottom w:w="150" w:type="dxa"/>
                    <w:right w:w="150" w:type="dxa"/>
                  </w:tcMar>
                  <w:vAlign w:val="top"/>
                </w:tcPr>
                <w:p>
                  <w:pPr>
                    <w:widowControl w:val="on"/>
                    <w:pBdr/>
                    <w:spacing w:before="0" w:after="0" w:line="262" w:lineRule="auto"/>
                    <w:ind w:left="0" w:right="0"/>
                    <w:jc w:val="left"/>
                    <w:textAlignment w:val="top"/>
                  </w:pPr>
                  <w:r>
                    <w:rPr>
                      <w:b/>
                      <w:bCs/>
                      <w:color w:val="00274C"/>
                      <w:position w:val="0"/>
                      <w:sz w:val="20"/>
                      <w:szCs w:val="20"/>
                      <w:u w:val="none"/>
                    </w:rPr>
                    <w:t xml:space="preserve">Funzionamento con Jet Fuels</w:t>
                  </w:r>
                </w:p>
                <w:p/>
                <w:p/>
                <w:p>
                  <w:pPr>
                    <w:widowControl w:val="on"/>
                    <w:pBdr/>
                    <w:spacing w:before="0" w:after="0" w:line="262" w:lineRule="auto"/>
                    <w:ind w:left="0" w:right="0"/>
                    <w:jc w:val="left"/>
                    <w:textAlignment w:val="top"/>
                  </w:pPr>
                  <w:r>
                    <w:rPr>
                      <w:color w:val="00274C"/>
                      <w:position w:val="0"/>
                      <w:sz w:val="20"/>
                      <w:szCs w:val="20"/>
                      <w:u w:val="none"/>
                    </w:rPr>
                    <w:t xml:space="preserve">I carburanti Jet possono essere utilizzati solo con motore provvisto di filtro carburante primario con dosatore di lubrificante.</w:t>
                  </w:r>
                </w:p>
                <w:p>
                  <w:pPr>
                    <w:widowControl w:val="on"/>
                    <w:pBdr/>
                    <w:spacing w:before="0" w:after="0" w:line="262" w:lineRule="auto"/>
                    <w:ind w:left="0" w:right="0"/>
                    <w:jc w:val="left"/>
                    <w:textAlignment w:val="top"/>
                  </w:pPr>
                  <w:r>
                    <w:rPr>
                      <w:color w:val="00274C"/>
                      <w:position w:val="0"/>
                      <w:sz w:val="20"/>
                      <w:szCs w:val="20"/>
                      <w:u w:val="none"/>
                    </w:rPr>
                    <w:t xml:space="preserve">A causa della minore densità e della perdita maggiore di volume di carburante a causa della minore viscosità, a seconda della velocità e della coppia del motore, è possibile una perdita di potenza fino al 10%.</w:t>
                  </w:r>
                </w:p>
                <w:p>
                  <w:pPr>
                    <w:widowControl w:val="on"/>
                    <w:pBdr/>
                    <w:spacing w:before="0" w:after="0" w:line="262" w:lineRule="auto"/>
                    <w:ind w:left="0" w:right="0"/>
                    <w:jc w:val="left"/>
                    <w:textAlignment w:val="top"/>
                  </w:pPr>
                  <w:r>
                    <w:rPr>
                      <w:color w:val="00274C"/>
                      <w:position w:val="0"/>
                      <w:sz w:val="20"/>
                      <w:szCs w:val="20"/>
                      <w:u w:val="none"/>
                    </w:rPr>
                    <w:t xml:space="preserve">Ci sono alcune proprietà problematiche del carburante tra i jet fuel elencati (viscosità, capacità lubrificanti e basso punto di ebollizione). È prevedibile un leggero aumento dell'usura del sistema di iniezione che può portare ad una durata statisticamente più breve di questi componenti. Il contenuto di zolfo deve essere inferiore a 2000 ppm.</w:t>
                  </w:r>
                </w:p>
              </w:tc>
            </w:tr>
            <w:tr>
              <w:trPr>
                <w:trHeight w:val="0" w:hRule="atLeast"/>
              </w:trPr>
              <w:tc>
                <w:tcPr>
                  <w:gridSpan w:val="1"/>
                  <w:vMerge w:val="continue"/>
                  <w:tcBorders>
                    <w:top w:val="single" w:color="CCCCCC" w:sz="5"/>
                    <w:left w:val="single" w:color="CCCCCC" w:sz="5"/>
                    <w:bottom w:val="single" w:color="CCCCCC" w:sz="5"/>
                    <w:right w:val="single" w:color="CCCCCC" w:sz="5"/>
                  </w:tcBorders>
                </w:tcPr>
                <w:p/>
              </w:tc>
              <w:tc>
                <w:tcPr>
                  <w:gridSpan w:val="1"/>
                  <w:vMerge w:val="continue"/>
                  <w:tcBorders>
                    <w:top w:val="single" w:color="CCCCCC" w:sz="5"/>
                    <w:left w:val="single" w:color="CCCCCC" w:sz="5"/>
                    <w:bottom w:val="single" w:color="CCCCCC" w:sz="5"/>
                    <w:right w:val="single" w:color="CCCCCC" w:sz="5"/>
                  </w:tcBorders>
                </w:tcPr>
                <w:p/>
              </w:tc>
              <w:tc>
                <w:tcPr>
                  <w:gridSpan w:val="1"/>
                  <w:vMerge w:val="continue"/>
                  <w:tcBorders>
                    <w:top w:val="single" w:color="CCCCCC" w:sz="5"/>
                    <w:left w:val="single" w:color="CCCCCC" w:sz="5"/>
                    <w:bottom w:val="single" w:color="CCCCCC" w:sz="5"/>
                    <w:right w:val="single" w:color="CCCCCC" w:sz="5"/>
                  </w:tcBorders>
                </w:tcPr>
                <w:p/>
              </w:tc>
              <w:tc>
                <w:tcPr>
                  <w:gridSpan w:val="1"/>
                  <w:vMerge w:val="continue"/>
                  <w:tcBorders>
                    <w:top w:val="single" w:color="CCCCCC" w:sz="5"/>
                    <w:left w:val="single" w:color="CCCCCC" w:sz="5"/>
                    <w:bottom w:val="single" w:color="CCCCCC" w:sz="5"/>
                    <w:right w:val="single" w:color="CCCCCC" w:sz="5"/>
                  </w:tcBorders>
                </w:tcPr>
                <w:p/>
              </w:tc>
              <w:tc>
                <w:tcPr>
                  <w:gridSpan w:val="1"/>
                  <w:vMerge w:val="continue"/>
                  <w:tcBorders>
                    <w:top w:val="single" w:color="CCCCCC" w:sz="5"/>
                    <w:left w:val="single" w:color="CCCCCC" w:sz="5"/>
                    <w:bottom w:val="single" w:color="CCCCCC" w:sz="5"/>
                    <w:right w:val="single" w:color="CCCCCC" w:sz="5"/>
                  </w:tcBorders>
                </w:tcPr>
                <w:p/>
              </w:tc>
              <w:tc>
                <w:tcPr>
                  <w:tcW w:w="0" w:type="auto"/>
                  <w:tcBorders>
                    <w:top w:val="single" w:color="CCCCCC" w:sz="5"/>
                    <w:left w:val="single" w:color="CCCCCC" w:sz="5"/>
                    <w:bottom w:val="single" w:color="CCCCCC" w:sz="5"/>
                    <w:right w:val="single" w:color="CCCCCC" w:sz="5"/>
                  </w:tcBorders>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F-44 (kerosene, ad uso NATO)</w:t>
                  </w:r>
                </w:p>
              </w:tc>
              <w:tc>
                <w:tcPr>
                  <w:gridSpan w:val="1"/>
                  <w:vMerge w:val="continue"/>
                  <w:tcBorders>
                    <w:top w:val="single" w:color="CCCCCC" w:sz="5"/>
                    <w:left w:val="single" w:color="CCCCCC" w:sz="5"/>
                    <w:bottom w:val="single" w:color="CCCCCC" w:sz="5"/>
                    <w:right w:val="single" w:color="CCCCCC" w:sz="5"/>
                  </w:tcBorders>
                </w:tcPr>
                <w:p/>
              </w:tc>
            </w:tr>
            <w:tr>
              <w:trPr>
                <w:trHeight w:val="0" w:hRule="atLeast"/>
              </w:trPr>
              <w:tc>
                <w:tcPr>
                  <w:gridSpan w:val="1"/>
                  <w:vMerge w:val="continue"/>
                  <w:tcBorders>
                    <w:top w:val="single" w:color="CCCCCC" w:sz="5"/>
                    <w:left w:val="single" w:color="CCCCCC" w:sz="5"/>
                    <w:bottom w:val="single" w:color="CCCCCC" w:sz="5"/>
                    <w:right w:val="single" w:color="CCCCCC" w:sz="5"/>
                  </w:tcBorders>
                </w:tcPr>
                <w:p/>
              </w:tc>
              <w:tc>
                <w:tcPr>
                  <w:gridSpan w:val="1"/>
                  <w:vMerge w:val="continue"/>
                  <w:tcBorders>
                    <w:top w:val="single" w:color="CCCCCC" w:sz="5"/>
                    <w:left w:val="single" w:color="CCCCCC" w:sz="5"/>
                    <w:bottom w:val="single" w:color="CCCCCC" w:sz="5"/>
                    <w:right w:val="single" w:color="CCCCCC" w:sz="5"/>
                  </w:tcBorders>
                </w:tcPr>
                <w:p/>
              </w:tc>
              <w:tc>
                <w:tcPr>
                  <w:gridSpan w:val="1"/>
                  <w:vMerge w:val="continue"/>
                  <w:tcBorders>
                    <w:top w:val="single" w:color="CCCCCC" w:sz="5"/>
                    <w:left w:val="single" w:color="CCCCCC" w:sz="5"/>
                    <w:bottom w:val="single" w:color="CCCCCC" w:sz="5"/>
                    <w:right w:val="single" w:color="CCCCCC" w:sz="5"/>
                  </w:tcBorders>
                </w:tcPr>
                <w:p/>
              </w:tc>
              <w:tc>
                <w:tcPr>
                  <w:gridSpan w:val="1"/>
                  <w:vMerge w:val="continue"/>
                  <w:tcBorders>
                    <w:top w:val="single" w:color="CCCCCC" w:sz="5"/>
                    <w:left w:val="single" w:color="CCCCCC" w:sz="5"/>
                    <w:bottom w:val="single" w:color="CCCCCC" w:sz="5"/>
                    <w:right w:val="single" w:color="CCCCCC" w:sz="5"/>
                  </w:tcBorders>
                </w:tcPr>
                <w:p/>
              </w:tc>
              <w:tc>
                <w:tcPr>
                  <w:gridSpan w:val="1"/>
                  <w:vMerge w:val="continue"/>
                  <w:tcBorders>
                    <w:top w:val="single" w:color="CCCCCC" w:sz="5"/>
                    <w:left w:val="single" w:color="CCCCCC" w:sz="5"/>
                    <w:bottom w:val="single" w:color="CCCCCC" w:sz="5"/>
                    <w:right w:val="single" w:color="CCCCCC" w:sz="5"/>
                  </w:tcBorders>
                </w:tcPr>
                <w:p/>
              </w:tc>
              <w:tc>
                <w:tcPr>
                  <w:tcW w:w="0" w:type="auto"/>
                  <w:tcBorders>
                    <w:top w:val="single" w:color="CCCCCC" w:sz="5"/>
                    <w:left w:val="single" w:color="CCCCCC" w:sz="5"/>
                    <w:bottom w:val="single" w:color="CCCCCC" w:sz="5"/>
                    <w:right w:val="single" w:color="CCCCCC" w:sz="5"/>
                  </w:tcBorders>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F-63 (kerosene, ad uso NATO, equivalente a F-34/F-35 con additivi)</w:t>
                  </w:r>
                </w:p>
              </w:tc>
              <w:tc>
                <w:tcPr>
                  <w:gridSpan w:val="1"/>
                  <w:vMerge w:val="continue"/>
                  <w:tcBorders>
                    <w:top w:val="single" w:color="CCCCCC" w:sz="5"/>
                    <w:left w:val="single" w:color="CCCCCC" w:sz="5"/>
                    <w:bottom w:val="single" w:color="CCCCCC" w:sz="5"/>
                    <w:right w:val="single" w:color="CCCCCC" w:sz="5"/>
                  </w:tcBorders>
                </w:tcPr>
                <w:p/>
              </w:tc>
            </w:tr>
            <w:tr>
              <w:trPr>
                <w:trHeight w:val="0" w:hRule="atLeast"/>
              </w:trPr>
              <w:tc>
                <w:tcPr>
                  <w:gridSpan w:val="1"/>
                  <w:vMerge w:val="continue"/>
                  <w:tcBorders>
                    <w:top w:val="single" w:color="CCCCCC" w:sz="5"/>
                    <w:left w:val="single" w:color="CCCCCC" w:sz="5"/>
                    <w:bottom w:val="single" w:color="CCCCCC" w:sz="5"/>
                    <w:right w:val="single" w:color="CCCCCC" w:sz="5"/>
                  </w:tcBorders>
                </w:tcPr>
                <w:p/>
              </w:tc>
              <w:tc>
                <w:tcPr>
                  <w:gridSpan w:val="1"/>
                  <w:vMerge w:val="continue"/>
                  <w:tcBorders>
                    <w:top w:val="single" w:color="CCCCCC" w:sz="5"/>
                    <w:left w:val="single" w:color="CCCCCC" w:sz="5"/>
                    <w:bottom w:val="single" w:color="CCCCCC" w:sz="5"/>
                    <w:right w:val="single" w:color="CCCCCC" w:sz="5"/>
                  </w:tcBorders>
                </w:tcPr>
                <w:p/>
              </w:tc>
              <w:tc>
                <w:tcPr>
                  <w:gridSpan w:val="1"/>
                  <w:vMerge w:val="continue"/>
                  <w:tcBorders>
                    <w:top w:val="single" w:color="CCCCCC" w:sz="5"/>
                    <w:left w:val="single" w:color="CCCCCC" w:sz="5"/>
                    <w:bottom w:val="single" w:color="CCCCCC" w:sz="5"/>
                    <w:right w:val="single" w:color="CCCCCC" w:sz="5"/>
                  </w:tcBorders>
                </w:tcPr>
                <w:p/>
              </w:tc>
              <w:tc>
                <w:tcPr>
                  <w:gridSpan w:val="1"/>
                  <w:vMerge w:val="continue"/>
                  <w:tcBorders>
                    <w:top w:val="single" w:color="CCCCCC" w:sz="5"/>
                    <w:left w:val="single" w:color="CCCCCC" w:sz="5"/>
                    <w:bottom w:val="single" w:color="CCCCCC" w:sz="5"/>
                    <w:right w:val="single" w:color="CCCCCC" w:sz="5"/>
                  </w:tcBorders>
                </w:tcPr>
                <w:p/>
              </w:tc>
              <w:tc>
                <w:tcPr>
                  <w:gridSpan w:val="1"/>
                  <w:vMerge w:val="continue"/>
                  <w:tcBorders>
                    <w:top w:val="single" w:color="CCCCCC" w:sz="5"/>
                    <w:left w:val="single" w:color="CCCCCC" w:sz="5"/>
                    <w:bottom w:val="single" w:color="CCCCCC" w:sz="5"/>
                    <w:right w:val="single" w:color="CCCCCC" w:sz="5"/>
                  </w:tcBorders>
                </w:tcPr>
                <w:p/>
              </w:tc>
              <w:tc>
                <w:tcPr>
                  <w:tcW w:w="0" w:type="auto"/>
                  <w:tcBorders>
                    <w:top w:val="single" w:color="CCCCCC" w:sz="5"/>
                    <w:left w:val="single" w:color="CCCCCC" w:sz="5"/>
                    <w:bottom w:val="single" w:color="CCCCCC" w:sz="5"/>
                    <w:right w:val="single" w:color="CCCCCC" w:sz="5"/>
                  </w:tcBorders>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JP-8 (kerosene, ad uso militare USA)</w:t>
                  </w:r>
                </w:p>
              </w:tc>
              <w:tc>
                <w:tcPr>
                  <w:gridSpan w:val="1"/>
                  <w:vMerge w:val="continue"/>
                  <w:tcBorders>
                    <w:top w:val="single" w:color="CCCCCC" w:sz="5"/>
                    <w:left w:val="single" w:color="CCCCCC" w:sz="5"/>
                    <w:bottom w:val="single" w:color="CCCCCC" w:sz="5"/>
                    <w:right w:val="single" w:color="CCCCCC" w:sz="5"/>
                  </w:tcBorders>
                </w:tcPr>
                <w:p/>
              </w:tc>
            </w:tr>
            <w:tr>
              <w:trPr>
                <w:trHeight w:val="0" w:hRule="atLeast"/>
              </w:trPr>
              <w:tc>
                <w:tcPr>
                  <w:gridSpan w:val="1"/>
                  <w:vMerge w:val="continue"/>
                  <w:tcBorders>
                    <w:top w:val="single" w:color="CCCCCC" w:sz="5"/>
                    <w:left w:val="single" w:color="CCCCCC" w:sz="5"/>
                    <w:bottom w:val="single" w:color="CCCCCC" w:sz="5"/>
                    <w:right w:val="single" w:color="CCCCCC" w:sz="5"/>
                  </w:tcBorders>
                </w:tcPr>
                <w:p/>
              </w:tc>
              <w:tc>
                <w:tcPr>
                  <w:gridSpan w:val="1"/>
                  <w:vMerge w:val="continue"/>
                  <w:tcBorders>
                    <w:top w:val="single" w:color="CCCCCC" w:sz="5"/>
                    <w:left w:val="single" w:color="CCCCCC" w:sz="5"/>
                    <w:bottom w:val="single" w:color="CCCCCC" w:sz="5"/>
                    <w:right w:val="single" w:color="CCCCCC" w:sz="5"/>
                  </w:tcBorders>
                </w:tcPr>
                <w:p/>
              </w:tc>
              <w:tc>
                <w:tcPr>
                  <w:gridSpan w:val="1"/>
                  <w:vMerge w:val="continue"/>
                  <w:tcBorders>
                    <w:top w:val="single" w:color="CCCCCC" w:sz="5"/>
                    <w:left w:val="single" w:color="CCCCCC" w:sz="5"/>
                    <w:bottom w:val="single" w:color="CCCCCC" w:sz="5"/>
                    <w:right w:val="single" w:color="CCCCCC" w:sz="5"/>
                  </w:tcBorders>
                </w:tcPr>
                <w:p/>
              </w:tc>
              <w:tc>
                <w:tcPr>
                  <w:gridSpan w:val="1"/>
                  <w:vMerge w:val="continue"/>
                  <w:tcBorders>
                    <w:top w:val="single" w:color="CCCCCC" w:sz="5"/>
                    <w:left w:val="single" w:color="CCCCCC" w:sz="5"/>
                    <w:bottom w:val="single" w:color="CCCCCC" w:sz="5"/>
                    <w:right w:val="single" w:color="CCCCCC" w:sz="5"/>
                  </w:tcBorders>
                </w:tcPr>
                <w:p/>
              </w:tc>
              <w:tc>
                <w:tcPr>
                  <w:gridSpan w:val="1"/>
                  <w:vMerge w:val="continue"/>
                  <w:tcBorders>
                    <w:top w:val="single" w:color="CCCCCC" w:sz="5"/>
                    <w:left w:val="single" w:color="CCCCCC" w:sz="5"/>
                    <w:bottom w:val="single" w:color="CCCCCC" w:sz="5"/>
                    <w:right w:val="single" w:color="CCCCCC" w:sz="5"/>
                  </w:tcBorders>
                </w:tcPr>
                <w:p/>
              </w:tc>
              <w:tc>
                <w:tcPr>
                  <w:tcW w:w="0" w:type="auto"/>
                  <w:tcBorders>
                    <w:top w:val="single" w:color="CCCCCC" w:sz="5"/>
                    <w:left w:val="single" w:color="CCCCCC" w:sz="5"/>
                    <w:bottom w:val="single" w:color="CCCCCC" w:sz="5"/>
                    <w:right w:val="single" w:color="CCCCCC" w:sz="5"/>
                  </w:tcBorders>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JP-5 (kerosene, ad uso militare USA)</w:t>
                  </w:r>
                </w:p>
              </w:tc>
              <w:tc>
                <w:tcPr>
                  <w:gridSpan w:val="1"/>
                  <w:vMerge w:val="continue"/>
                  <w:tcBorders>
                    <w:top w:val="single" w:color="CCCCCC" w:sz="5"/>
                    <w:left w:val="single" w:color="CCCCCC" w:sz="5"/>
                    <w:bottom w:val="single" w:color="CCCCCC" w:sz="5"/>
                    <w:right w:val="single" w:color="CCCCCC" w:sz="5"/>
                  </w:tcBorders>
                </w:tcPr>
                <w:p/>
              </w:tc>
            </w:tr>
            <w:tr>
              <w:trPr>
                <w:trHeight w:val="0" w:hRule="atLeast"/>
              </w:trPr>
              <w:tc>
                <w:tcPr>
                  <w:gridSpan w:val="1"/>
                  <w:vMerge w:val="continue"/>
                  <w:tcBorders>
                    <w:top w:val="single" w:color="CCCCCC" w:sz="5"/>
                    <w:left w:val="single" w:color="CCCCCC" w:sz="5"/>
                    <w:bottom w:val="single" w:color="CCCCCC" w:sz="5"/>
                    <w:right w:val="single" w:color="CCCCCC" w:sz="5"/>
                  </w:tcBorders>
                </w:tcPr>
                <w:p/>
              </w:tc>
              <w:tc>
                <w:tcPr>
                  <w:gridSpan w:val="1"/>
                  <w:vMerge w:val="continue"/>
                  <w:tcBorders>
                    <w:top w:val="single" w:color="CCCCCC" w:sz="5"/>
                    <w:left w:val="single" w:color="CCCCCC" w:sz="5"/>
                    <w:bottom w:val="single" w:color="CCCCCC" w:sz="5"/>
                    <w:right w:val="single" w:color="CCCCCC" w:sz="5"/>
                  </w:tcBorders>
                </w:tcPr>
                <w:p/>
              </w:tc>
              <w:tc>
                <w:tcPr>
                  <w:gridSpan w:val="1"/>
                  <w:vMerge w:val="continue"/>
                  <w:tcBorders>
                    <w:top w:val="single" w:color="CCCCCC" w:sz="5"/>
                    <w:left w:val="single" w:color="CCCCCC" w:sz="5"/>
                    <w:bottom w:val="single" w:color="CCCCCC" w:sz="5"/>
                    <w:right w:val="single" w:color="CCCCCC" w:sz="5"/>
                  </w:tcBorders>
                </w:tcPr>
                <w:p/>
              </w:tc>
              <w:tc>
                <w:tcPr>
                  <w:gridSpan w:val="1"/>
                  <w:vMerge w:val="continue"/>
                  <w:tcBorders>
                    <w:top w:val="single" w:color="CCCCCC" w:sz="5"/>
                    <w:left w:val="single" w:color="CCCCCC" w:sz="5"/>
                    <w:bottom w:val="single" w:color="CCCCCC" w:sz="5"/>
                    <w:right w:val="single" w:color="CCCCCC" w:sz="5"/>
                  </w:tcBorders>
                </w:tcPr>
                <w:p/>
              </w:tc>
              <w:tc>
                <w:tcPr>
                  <w:gridSpan w:val="1"/>
                  <w:vMerge w:val="continue"/>
                  <w:tcBorders>
                    <w:top w:val="single" w:color="CCCCCC" w:sz="5"/>
                    <w:left w:val="single" w:color="CCCCCC" w:sz="5"/>
                    <w:bottom w:val="single" w:color="CCCCCC" w:sz="5"/>
                    <w:right w:val="single" w:color="CCCCCC" w:sz="5"/>
                  </w:tcBorders>
                </w:tcPr>
                <w:p/>
              </w:tc>
              <w:tc>
                <w:tcPr>
                  <w:tcW w:w="0" w:type="auto"/>
                  <w:tcBorders>
                    <w:top w:val="single" w:color="CCCCCC" w:sz="5"/>
                    <w:left w:val="single" w:color="CCCCCC" w:sz="5"/>
                    <w:bottom w:val="single" w:color="CCCCCC" w:sz="5"/>
                    <w:right w:val="single" w:color="CCCCCC" w:sz="5"/>
                  </w:tcBorders>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Jet A (kerosene per aviazione civile)</w:t>
                  </w:r>
                </w:p>
              </w:tc>
              <w:tc>
                <w:tcPr>
                  <w:gridSpan w:val="1"/>
                  <w:vMerge w:val="continue"/>
                  <w:tcBorders>
                    <w:top w:val="single" w:color="CCCCCC" w:sz="5"/>
                    <w:left w:val="single" w:color="CCCCCC" w:sz="5"/>
                    <w:bottom w:val="single" w:color="CCCCCC" w:sz="5"/>
                    <w:right w:val="single" w:color="CCCCCC" w:sz="5"/>
                  </w:tcBorders>
                </w:tcPr>
                <w:p/>
              </w:tc>
            </w:tr>
            <w:tr>
              <w:trPr>
                <w:trHeight w:val="0" w:hRule="atLeast"/>
              </w:trPr>
              <w:tc>
                <w:tcPr>
                  <w:gridSpan w:val="1"/>
                  <w:vMerge w:val="continue"/>
                  <w:tcBorders>
                    <w:top w:val="single" w:color="CCCCCC" w:sz="5"/>
                    <w:left w:val="single" w:color="CCCCCC" w:sz="5"/>
                    <w:bottom w:val="single" w:color="CCCCCC" w:sz="5"/>
                    <w:right w:val="single" w:color="CCCCCC" w:sz="5"/>
                  </w:tcBorders>
                </w:tcPr>
                <w:p/>
              </w:tc>
              <w:tc>
                <w:tcPr>
                  <w:gridSpan w:val="1"/>
                  <w:vMerge w:val="continue"/>
                  <w:tcBorders>
                    <w:top w:val="single" w:color="CCCCCC" w:sz="5"/>
                    <w:left w:val="single" w:color="CCCCCC" w:sz="5"/>
                    <w:bottom w:val="single" w:color="CCCCCC" w:sz="5"/>
                    <w:right w:val="single" w:color="CCCCCC" w:sz="5"/>
                  </w:tcBorders>
                </w:tcPr>
                <w:p/>
              </w:tc>
              <w:tc>
                <w:tcPr>
                  <w:gridSpan w:val="1"/>
                  <w:vMerge w:val="continue"/>
                  <w:tcBorders>
                    <w:top w:val="single" w:color="CCCCCC" w:sz="5"/>
                    <w:left w:val="single" w:color="CCCCCC" w:sz="5"/>
                    <w:bottom w:val="single" w:color="CCCCCC" w:sz="5"/>
                    <w:right w:val="single" w:color="CCCCCC" w:sz="5"/>
                  </w:tcBorders>
                </w:tcPr>
                <w:p/>
              </w:tc>
              <w:tc>
                <w:tcPr>
                  <w:gridSpan w:val="1"/>
                  <w:vMerge w:val="continue"/>
                  <w:tcBorders>
                    <w:top w:val="single" w:color="CCCCCC" w:sz="5"/>
                    <w:left w:val="single" w:color="CCCCCC" w:sz="5"/>
                    <w:bottom w:val="single" w:color="CCCCCC" w:sz="5"/>
                    <w:right w:val="single" w:color="CCCCCC" w:sz="5"/>
                  </w:tcBorders>
                </w:tcPr>
                <w:p/>
              </w:tc>
              <w:tc>
                <w:tcPr>
                  <w:gridSpan w:val="1"/>
                  <w:vMerge w:val="continue"/>
                  <w:tcBorders>
                    <w:top w:val="single" w:color="CCCCCC" w:sz="5"/>
                    <w:left w:val="single" w:color="CCCCCC" w:sz="5"/>
                    <w:bottom w:val="single" w:color="CCCCCC" w:sz="5"/>
                    <w:right w:val="single" w:color="CCCCCC" w:sz="5"/>
                  </w:tcBorders>
                </w:tcPr>
                <w:p/>
              </w:tc>
              <w:tc>
                <w:tcPr>
                  <w:tcW w:w="0" w:type="auto"/>
                  <w:tcBorders>
                    <w:top w:val="single" w:color="CCCCCC" w:sz="5"/>
                    <w:left w:val="single" w:color="CCCCCC" w:sz="5"/>
                    <w:bottom w:val="single" w:color="CCCCCC" w:sz="5"/>
                    <w:right w:val="single" w:color="CCCCCC" w:sz="5"/>
                  </w:tcBorders>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Jet A1 (kerosene per aviazione civile)</w:t>
                  </w:r>
                </w:p>
                <w:p>
                  <w:pPr>
                    <w:widowControl w:val="on"/>
                    <w:pBdr/>
                    <w:spacing w:before="0" w:after="0" w:line="262" w:lineRule="auto"/>
                    <w:ind w:left="0" w:right="0"/>
                    <w:jc w:val="left"/>
                    <w:textAlignment w:val="center"/>
                  </w:pPr>
                  <w:r>
                    <w:rPr>
                      <w:color w:val="00274C"/>
                      <w:position w:val="-2"/>
                      <w:sz w:val="20"/>
                      <w:szCs w:val="20"/>
                      <w:u w:val="none"/>
                    </w:rPr>
                    <w:t xml:space="preserve"> </w:t>
                  </w:r>
                </w:p>
              </w:tc>
              <w:tc>
                <w:tcPr>
                  <w:gridSpan w:val="1"/>
                  <w:vMerge w:val="continue"/>
                  <w:tcBorders>
                    <w:top w:val="single" w:color="CCCCCC" w:sz="5"/>
                    <w:left w:val="single" w:color="CCCCCC" w:sz="5"/>
                    <w:bottom w:val="single" w:color="CCCCCC" w:sz="5"/>
                    <w:right w:val="single" w:color="CCCCCC" w:sz="5"/>
                  </w:tcBorders>
                </w:tcPr>
                <w:p/>
              </w:tc>
            </w:tr>
          </w:tbl>
          <w:p/>
          <w:p>
            <w:pPr>
              <w:widowControl w:val="on"/>
              <w:pBdr/>
              <w:spacing w:before="0" w:after="0" w:line="262" w:lineRule="auto"/>
              <w:ind w:left="0" w:right="0"/>
              <w:jc w:val="left"/>
              <w:textAlignment w:val="center"/>
            </w:pPr>
            <w:r>
              <w:rPr>
                <w:color w:val="00274C"/>
                <w:position w:val="-2"/>
                <w:sz w:val="20"/>
                <w:szCs w:val="20"/>
                <w:u w:val="none"/>
              </w:rPr>
              <w:t xml:space="preserve">2.4</w:t>
            </w:r>
          </w:p>
          <w:tbl>
            <w:tblPr>
              <w:tblStyle w:val="NormalTablePHPDOCX"/>
              <w:tblCellMar>
                <w:left w:type="dxa" w:w="0"/>
                <w:right w:type="dxa" w:w="0"/>
              </w:tblCellMar>
              <w:tblW w:w="5000" w:type="pct"/>
              <w:tblInd w:w="0" w:type="auto"/>
              <w:tblBorders/>
            </w:tblPr>
            <w:tblGrid>
              <w:gridCol w:w="1"/>
            </w:tblGrid>
            <w:tr>
              <w:trPr>
                <w:trHeight w:val="0" w:hRule="atLeast"/>
              </w:trPr>
              <w:tc>
                <w:tcPr>
                  <w:tcW w:w="0" w:type="auto"/>
                  <w:tcBorders>
                    <w:top w:val="single" w:color="CCCCCC" w:sz="5"/>
                    <w:left w:val="single" w:color="CCCCCC" w:sz="5"/>
                    <w:bottom w:val="single" w:color="CCCCCC" w:sz="5"/>
                    <w:right w:val="single" w:color="CCCCCC" w:sz="5"/>
                  </w:tcBorders>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ADDITIVI CARBURANTE</w:t>
                  </w:r>
                </w:p>
              </w:tc>
              <w:tc>
                <w:tcPr>
                  <w:tcW w:w="0" w:type="auto"/>
                  <w:tcBorders>
                    <w:top w:val="single" w:color="CCCCCC" w:sz="5"/>
                    <w:left w:val="single" w:color="CCCCCC" w:sz="5"/>
                    <w:bottom w:val="single" w:color="CCCCCC" w:sz="5"/>
                    <w:right w:val="single" w:color="CCCCCC" w:sz="5"/>
                  </w:tcBorders>
                  <w:tcMar>
                    <w:top w:w="150" w:type="dxa"/>
                    <w:left w:w="150" w:type="dxa"/>
                    <w:bottom w:w="150" w:type="dxa"/>
                    <w:right w:w="150" w:type="dxa"/>
                  </w:tcMar>
                  <w:vAlign w:val="top"/>
                </w:tcPr>
                <w:p>
                  <w:pPr>
                    <w:widowControl w:val="on"/>
                    <w:pBdr/>
                    <w:spacing w:before="0" w:after="0" w:line="240" w:lineRule="auto"/>
                    <w:ind w:left="0" w:right="0"/>
                    <w:jc w:val="left"/>
                  </w:pPr>
                  <w:r>
                    <w:rPr>
                      <w:b/>
                      <w:bCs/>
                      <w:color w:val="00274C"/>
                      <w:position w:val="0"/>
                      <w:sz w:val="20"/>
                      <w:szCs w:val="20"/>
                      <w:u w:val="none"/>
                    </w:rPr>
                    <w:t xml:space="preserve">NOTE</w:t>
                  </w:r>
                </w:p>
              </w:tc>
            </w:tr>
            <w:tr>
              <w:trPr>
                <w:trHeight w:val="0" w:hRule="atLeast"/>
              </w:trPr>
              <w:tc>
                <w:tcPr>
                  <w:tcW w:w="0" w:type="auto"/>
                  <w:tcBorders>
                    <w:top w:val="single" w:color="CCCCCC" w:sz="5"/>
                    <w:left w:val="single" w:color="CCCCCC" w:sz="5"/>
                    <w:bottom w:val="single" w:color="CCCCCC" w:sz="5"/>
                    <w:right w:val="single" w:color="CCCCCC" w:sz="5"/>
                  </w:tcBorders>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Additivi carburanti con funzioni biocida/alghicida sono ammessi solo in caso di carburante stoccato in serbatoio per lunghi periodi (un anno o più).</w:t>
                  </w:r>
                </w:p>
              </w:tc>
              <w:tc>
                <w:tcPr>
                  <w:tcW w:w="0" w:type="auto"/>
                  <w:vMerge w:val="restart"/>
                  <w:tcBorders>
                    <w:top w:val="single" w:color="CCCCCC" w:sz="5"/>
                    <w:left w:val="single" w:color="CCCCCC" w:sz="5"/>
                    <w:bottom w:val="single" w:color="CCCCCC" w:sz="5"/>
                    <w:right w:val="single" w:color="CCCCCC" w:sz="5"/>
                  </w:tcBorders>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Per i prodotti suggeriti, contattare lo staff Kohler.</w:t>
                  </w:r>
                </w:p>
              </w:tc>
            </w:tr>
            <w:tr>
              <w:trPr>
                <w:trHeight w:val="0" w:hRule="atLeast"/>
              </w:trPr>
              <w:tc>
                <w:tcPr>
                  <w:tcW w:w="0" w:type="auto"/>
                  <w:tcBorders>
                    <w:top w:val="single" w:color="CCCCCC" w:sz="5"/>
                    <w:left w:val="single" w:color="CCCCCC" w:sz="5"/>
                    <w:bottom w:val="single" w:color="CCCCCC" w:sz="5"/>
                    <w:right w:val="single" w:color="CCCCCC" w:sz="5"/>
                  </w:tcBorders>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Questi additivi devono essere diluiti in percentuale secondo la prescrizione del prodotto durante il riempimento del serbatoio.</w:t>
                  </w:r>
                </w:p>
              </w:tc>
              <w:tc>
                <w:tcPr>
                  <w:gridSpan w:val="1"/>
                  <w:vMerge w:val="continue"/>
                  <w:tcBorders>
                    <w:top w:val="single" w:color="CCCCCC" w:sz="5"/>
                    <w:left w:val="single" w:color="CCCCCC" w:sz="5"/>
                    <w:bottom w:val="single" w:color="CCCCCC" w:sz="5"/>
                    <w:right w:val="single" w:color="CCCCCC" w:sz="5"/>
                  </w:tcBorders>
                </w:tcPr>
                <w:p/>
              </w:tc>
            </w:tr>
            <w:tr>
              <w:trPr>
                <w:trHeight w:val="0" w:hRule="atLeast"/>
              </w:trPr>
              <w:tc>
                <w:tcPr>
                  <w:tcW w:w="0" w:type="auto"/>
                  <w:tcBorders>
                    <w:top w:val="single" w:color="CCCCCC" w:sz="5"/>
                    <w:left w:val="single" w:color="CCCCCC" w:sz="5"/>
                    <w:bottom w:val="single" w:color="CCCCCC" w:sz="5"/>
                    <w:right w:val="single" w:color="CCCCCC" w:sz="5"/>
                  </w:tcBorders>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Additivi carburante con funzioni differenti non sono ammessi.</w:t>
                  </w:r>
                </w:p>
              </w:tc>
              <w:tc>
                <w:tcPr>
                  <w:gridSpan w:val="1"/>
                  <w:vMerge w:val="continue"/>
                  <w:tcBorders>
                    <w:top w:val="single" w:color="CCCCCC" w:sz="5"/>
                    <w:left w:val="single" w:color="CCCCCC" w:sz="5"/>
                    <w:bottom w:val="single" w:color="CCCCCC" w:sz="5"/>
                    <w:right w:val="single" w:color="CCCCCC" w:sz="5"/>
                  </w:tcBorders>
                </w:tcPr>
                <w:p/>
              </w:tc>
            </w:tr>
          </w:tbl>
          <w:p/>
        </w:tc>
      </w:tr>
    </w:tbl>
    <w:p>
      <w:pPr>
        <w:widowControl w:val="on"/>
        <w:pBdr/>
        <w:spacing w:before="0" w:after="0" w:line="240" w:lineRule="auto"/>
        <w:ind w:left="0" w:right="0"/>
        <w:jc w:val="left"/>
      </w:pPr>
    </w:p>
    <w:p>
      <w:pPr>
        <w:spacing w:before="0" w:after="0" w:line="240" w:lineRule="auto"/>
        <w:ind w:left="0" w:right="0"/>
      </w:pPr>
      <w:r>
        <w:br w:type="page"/>
      </w:r>
    </w:p>
    <w:p>
      <w:pPr>
        <w:pStyle w:val="Titolo2"/>
      </w:pPr>
      <w:r>
        <w:rPr/>
        <w:t xml:space="preserve">DEF</w:t>
      </w:r>
    </w:p>
    <w:tbl>
      <w:tblPr>
        <w:tblStyle w:val="NormalTablePHPDOCX"/>
        <w:tblCellMar>
          <w:left w:type="dxa" w:w="0"/>
          <w:right w:type="dxa" w:w="0"/>
        </w:tblCellMar>
        <w:tblW w:w="5000" w:type="pct"/>
        <w:tblInd w:w="0" w:type="auto"/>
        <w:tblBorders/>
      </w:tblPr>
      <w:tblGrid>
        <w:gridCol w:w="1"/>
        <w:gridCol w:w="1"/>
        <w:gridCol w:w="1"/>
      </w:tblGrid>
      <w:tr>
        <w:trPr>
          <w:trHeight w:val="0" w:hRule="atLeast"/>
        </w:trPr>
        <w:tc>
          <w:tcPr>
            <w:tcW w:w="0" w:type="auto"/>
            <w:gridSpan w:val="3"/>
            <w:tcMar>
              <w:top w:w="150" w:type="dxa"/>
              <w:left w:w="150" w:type="dxa"/>
              <w:bottom w:w="150" w:type="dxa"/>
              <w:right w:w="150" w:type="dxa"/>
            </w:tcMar>
            <w:vAlign w:val="center"/>
          </w:tcPr>
          <w:p>
            <w:pPr>
              <w:numPr>
                <w:ilvl w:val="0"/>
                <w:numId w:val="7427"/>
              </w:numPr>
              <w:spacing w:before="0" w:after="0" w:line="262" w:lineRule="auto"/>
              <w:jc w:val="left"/>
              <w:rPr>
                <w:color w:val="00274C"/>
                <w:sz w:val="20"/>
                <w:szCs w:val="20"/>
              </w:rPr>
            </w:pPr>
            <w:r>
              <w:rPr>
                <w:color w:val="00274C"/>
                <w:position w:val="-2"/>
                <w:sz w:val="20"/>
                <w:szCs w:val="20"/>
                <w:u w:val="none"/>
              </w:rPr>
              <w:t xml:space="preserve">Conosciuto come "AUS 32" in Europa, "DEF" negli USA o "Urea Solution", è registrato con il marchio “AdBlue </w:t>
            </w:r>
            <w:r>
              <w:rPr>
                <w:color w:val="00274C"/>
                <w:position w:val="3"/>
                <w:sz w:val="17"/>
                <w:szCs w:val="17"/>
                <w:u w:val="none"/>
                <w:vertAlign w:val="superscript"/>
                <w:vertAlign w:val="superscript"/>
              </w:rPr>
              <w:t xml:space="preserve">®</w:t>
            </w:r>
            <w:r>
              <w:rPr>
                <w:color w:val="00274C"/>
                <w:position w:val="-2"/>
                <w:sz w:val="20"/>
                <w:szCs w:val="20"/>
                <w:u w:val="none"/>
              </w:rPr>
              <w:t xml:space="preserve"> ” al Verband der Automobilindustrie (VDA ) e deve rispettare le seguenti norme ISO:</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ISO 22241-1 Quality requirements</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ISO 22241-2 Test Methods</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ISO 22241-3 Handling, transportation and Storing</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ISO 22241-4 Refilling Interface</w:t>
            </w:r>
          </w:p>
          <w:p>
            <w:pPr>
              <w:numPr>
                <w:ilvl w:val="0"/>
                <w:numId w:val="7428"/>
              </w:numPr>
              <w:spacing w:before="0" w:after="0" w:line="262" w:lineRule="auto"/>
              <w:jc w:val="left"/>
              <w:rPr>
                <w:color w:val="00274C"/>
                <w:sz w:val="20"/>
                <w:szCs w:val="20"/>
              </w:rPr>
            </w:pPr>
            <w:r>
              <w:rPr>
                <w:color w:val="00274C"/>
                <w:position w:val="-2"/>
                <w:sz w:val="20"/>
                <w:szCs w:val="20"/>
                <w:u w:val="none"/>
              </w:rPr>
              <w:t xml:space="preserve">Il rifornimento del serbatoio DEF deve essere eseguito tramite apposita pistola automatica presso i distributori abilitati, consultare il manuale della macchina per le operazioni di rifornimento.</w:t>
            </w:r>
          </w:p>
          <w:p>
            <w:pPr>
              <w:numPr>
                <w:ilvl w:val="0"/>
                <w:numId w:val="7428"/>
              </w:numPr>
              <w:spacing w:before="0" w:after="0" w:line="262" w:lineRule="auto"/>
              <w:jc w:val="left"/>
              <w:rPr>
                <w:color w:val="00274C"/>
                <w:sz w:val="20"/>
                <w:szCs w:val="20"/>
              </w:rPr>
            </w:pPr>
            <w:r>
              <w:rPr>
                <w:color w:val="00274C"/>
                <w:position w:val="-2"/>
                <w:sz w:val="20"/>
                <w:szCs w:val="20"/>
                <w:u w:val="none"/>
              </w:rPr>
              <w:t xml:space="preserve">Al rifornimento, rispettare il livello del MAX presente sul serbatoio.</w:t>
            </w:r>
          </w:p>
          <w:p>
            <w:pPr>
              <w:numPr>
                <w:ilvl w:val="0"/>
                <w:numId w:val="7428"/>
              </w:numPr>
              <w:spacing w:before="0" w:after="0" w:line="262" w:lineRule="auto"/>
              <w:jc w:val="left"/>
              <w:rPr>
                <w:color w:val="00274C"/>
                <w:sz w:val="20"/>
                <w:szCs w:val="20"/>
              </w:rPr>
            </w:pPr>
            <w:r>
              <w:rPr>
                <w:color w:val="00274C"/>
                <w:position w:val="-2"/>
                <w:sz w:val="20"/>
                <w:szCs w:val="20"/>
                <w:u w:val="none"/>
              </w:rPr>
              <w:t xml:space="preserve">Durante le operazioni di rifornimento deve essere evitato l’introduzione nel serbatoio di qualsiasi genere di impurità.</w:t>
            </w:r>
          </w:p>
          <w:p>
            <w:pPr>
              <w:numPr>
                <w:ilvl w:val="0"/>
                <w:numId w:val="7428"/>
              </w:numPr>
              <w:spacing w:before="0" w:after="0" w:line="262" w:lineRule="auto"/>
              <w:jc w:val="left"/>
              <w:rPr>
                <w:color w:val="00274C"/>
                <w:sz w:val="20"/>
                <w:szCs w:val="20"/>
              </w:rPr>
            </w:pPr>
            <w:r>
              <w:rPr>
                <w:color w:val="00274C"/>
                <w:position w:val="-2"/>
                <w:sz w:val="20"/>
                <w:szCs w:val="20"/>
                <w:u w:val="none"/>
              </w:rPr>
              <w:t xml:space="preserve">Nell’imbocco del serbatoio è presente un filtro che deve essere periodicamente pulito o sostituito (vedere la tabella di manutenzione e sostituzione - solo per serbatoio fornito da Kohler).</w:t>
            </w:r>
          </w:p>
          <w:p>
            <w:pPr>
              <w:numPr>
                <w:ilvl w:val="0"/>
                <w:numId w:val="7428"/>
              </w:numPr>
              <w:spacing w:before="0" w:after="0" w:line="262" w:lineRule="auto"/>
              <w:jc w:val="left"/>
              <w:rPr>
                <w:color w:val="00274C"/>
                <w:sz w:val="20"/>
                <w:szCs w:val="20"/>
              </w:rPr>
            </w:pPr>
            <w:r>
              <w:rPr>
                <w:color w:val="00274C"/>
                <w:position w:val="-2"/>
                <w:sz w:val="20"/>
                <w:szCs w:val="20"/>
                <w:u w:val="none"/>
              </w:rPr>
              <w:t xml:space="preserve">La qualità dell'DEF deve rispettare le specifiche descritte in Tab. 2.5.</w:t>
            </w:r>
          </w:p>
        </w:tc>
      </w:tr>
      <w:tr>
        <w:trPr>
          <w:trHeight w:val="0" w:hRule="atLeast"/>
        </w:trPr>
        <w:tc>
          <w:tcPr>
            <w:tcW w:w="0" w:type="auto"/>
            <w:gridSpan w:val="3"/>
            <w:tcMar>
              <w:top w:w="150" w:type="dxa"/>
              <w:left w:w="150" w:type="dxa"/>
              <w:bottom w:w="150" w:type="dxa"/>
              <w:right w:w="150" w:type="dxa"/>
            </w:tcMar>
            <w:vAlign w:val="center"/>
          </w:tcPr>
          <w:p>
            <w:pPr>
              <w:widowControl w:val="on"/>
              <w:pBdr/>
              <w:spacing w:before="0" w:after="0" w:line="262" w:lineRule="auto"/>
              <w:ind w:left="0" w:right="0"/>
              <w:jc w:val="left"/>
              <w:textAlignment w:val="center"/>
            </w:pPr>
            <w:r>
              <w:rPr>
                <w:position w:val="-20"/>
              </w:rPr>
              <w:drawing>
                <wp:inline distT="0" distB="0" distL="0" distR="0">
                  <wp:extent cx="324000" cy="324000"/>
                  <wp:effectExtent b="0" l="0" r="0" t="0"/>
                  <wp:docPr id="3841343" name="name7089641457e750493" descr="Avverten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vertenza.png"/>
                          <pic:cNvPicPr/>
                        </pic:nvPicPr>
                        <pic:blipFill>
                          <a:blip r:embed="rId4282641457e75048e" cstate="print"/>
                          <a:stretch>
                            <a:fillRect/>
                          </a:stretch>
                        </pic:blipFill>
                        <pic:spPr>
                          <a:xfrm>
                            <a:off x="0" y="0"/>
                            <a:ext cx="324000" cy="324000"/>
                          </a:xfrm>
                          <a:prstGeom prst="rect">
                            <a:avLst/>
                          </a:prstGeom>
                          <a:ln w="0">
                            <a:noFill/>
                          </a:ln>
                        </pic:spPr>
                      </pic:pic>
                    </a:graphicData>
                  </a:graphic>
                </wp:inline>
              </w:drawing>
            </w:r>
          </w:p>
          <w:p>
            <w:pPr>
              <w:widowControl w:val="on"/>
              <w:pBdr/>
              <w:spacing w:before="0" w:after="0" w:line="262" w:lineRule="auto"/>
              <w:ind w:left="0" w:right="0"/>
              <w:jc w:val="left"/>
              <w:textAlignment w:val="center"/>
            </w:pPr>
            <w:r>
              <w:rPr>
                <w:b/>
                <w:bCs/>
                <w:color w:val="00274C"/>
                <w:position w:val="-2"/>
                <w:sz w:val="20"/>
                <w:szCs w:val="20"/>
                <w:u w:val="none"/>
              </w:rPr>
              <w:t xml:space="preserve">Avvertenza</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Non miscelare DEF con il carburante o altri liquidi (acqua compresa) e non rifornire il serbatoio carburante con DEF.</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La presenza del DEF all'interno dell'apposito serbatoio è necessaria per l'avviamento del motore.</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Acquisto in contenitori: il contenitore anche se aperto può essere stoccato con le medesime condizioni del contenitore sigillato.</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Non stoccare il contenitore ad una temperatura superiore ai 35° in quanto causerebbe un alterazione dell' DEF.</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In caso di congelamento del DEF all'interno del contenitore (&lt; -11,5 °C | 11,3 °F), il DEF può essere utilizzato quando tornato allo stato liquido.</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Non esporre DEF alla luce diretta del sole.</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In caso di apertura e chiusura del contenitore di acquisto originale, il DEF deve essere controllato tramite spettrometro per verificarne la qualità prima del suo riutilizzo.</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Non immettere nel serbatoio DEF alterato in quanto il motore potrebbe non rispettare i parametri di emissioni, generare degli errori da parte della DCU e di conseguenza lo spegnimento o la non accensione del motore.</w:t>
            </w:r>
          </w:p>
        </w:tc>
      </w:tr>
      <w:tr>
        <w:trPr>
          <w:trHeight w:val="0" w:hRule="atLeast"/>
        </w:trPr>
        <w:tc>
          <w:tcPr>
            <w:tcW w:w="0" w:type="auto"/>
            <w:gridSpan w:val="3"/>
            <w:tcMar>
              <w:top w:w="150" w:type="dxa"/>
              <w:left w:w="150" w:type="dxa"/>
              <w:bottom w:w="150" w:type="dxa"/>
              <w:right w:w="150" w:type="dxa"/>
            </w:tcMar>
            <w:vAlign w:val="center"/>
          </w:tcPr>
          <w:p>
            <w:pPr>
              <w:widowControl w:val="on"/>
              <w:pBdr/>
              <w:spacing w:before="0" w:after="0" w:line="262" w:lineRule="auto"/>
              <w:ind w:left="0" w:right="0"/>
              <w:jc w:val="left"/>
              <w:textAlignment w:val="center"/>
            </w:pPr>
            <w:r>
              <w:rPr>
                <w:b/>
                <w:bCs/>
                <w:color w:val="00274C"/>
                <w:position w:val="-2"/>
                <w:sz w:val="20"/>
                <w:szCs w:val="20"/>
                <w:u w:val="none"/>
              </w:rPr>
              <w:t xml:space="preserve">2.5</w:t>
            </w:r>
          </w:p>
          <w:tbl>
            <w:tblPr>
              <w:tblStyle w:val="NormalTablePHPDOCX"/>
              <w:tblCellMar>
                <w:left w:type="dxa" w:w="0"/>
                <w:right w:type="dxa" w:w="0"/>
              </w:tblCellMar>
              <w:tblW w:w="5000" w:type="pct"/>
              <w:tblInd w:w="0" w:type="auto"/>
              <w:tblBorders/>
            </w:tblPr>
            <w:tblGrid>
              <w:gridCol w:w="1"/>
              <w:gridCol w:w="1"/>
              <w:gridCol w:w="1"/>
            </w:tblGrid>
            <w:tr>
              <w:trPr>
                <w:trHeight w:val="0" w:hRule="atLeast"/>
              </w:trPr>
              <w:tc>
                <w:tcPr>
                  <w:tcW w:w="0" w:type="auto"/>
                  <w:tcBorders>
                    <w:top w:val="single" w:color="FFFFFF" w:sz="5"/>
                    <w:left w:val="single" w:color="FFFFFF" w:sz="5"/>
                    <w:bottom w:val="single" w:color="FFFFFF" w:sz="5"/>
                    <w:right w:val="single" w:color="FFFFFF" w:sz="5"/>
                  </w:tcBorders>
                  <w:shd w:val="clear" w:color="auto" w:fill="00274C"/>
                  <w:tcMar>
                    <w:top w:w="45" w:type="dxa"/>
                    <w:left w:w="75" w:type="dxa"/>
                    <w:bottom w:w="45" w:type="dxa"/>
                    <w:right w:w="75" w:type="dxa"/>
                  </w:tcMar>
                  <w:vAlign w:val="center"/>
                </w:tcPr>
                <w:p>
                  <w:pPr>
                    <w:widowControl w:val="on"/>
                    <w:pBdr/>
                    <w:spacing w:before="0" w:after="0" w:line="240" w:lineRule="auto"/>
                    <w:ind w:left="0" w:right="0"/>
                    <w:jc w:val="center"/>
                  </w:pPr>
                  <w:r>
                    <w:rPr>
                      <w:b/>
                      <w:bCs/>
                      <w:color w:val="FFFFFF"/>
                      <w:position w:val="-2"/>
                      <w:sz w:val="20"/>
                      <w:szCs w:val="20"/>
                      <w:u w:val="none"/>
                      <w:shd w:val="clear" w:color="auto" w:fill="00274C"/>
                    </w:rPr>
                    <w:t xml:space="preserve">PARAMETRI</w:t>
                  </w:r>
                </w:p>
              </w:tc>
              <w:tc>
                <w:tcPr>
                  <w:tcW w:w="0" w:type="auto"/>
                  <w:tcBorders>
                    <w:top w:val="single" w:color="FFFFFF" w:sz="5"/>
                    <w:left w:val="single" w:color="FFFFFF" w:sz="5"/>
                    <w:bottom w:val="single" w:color="FFFFFF" w:sz="5"/>
                    <w:right w:val="single" w:color="FFFFFF" w:sz="5"/>
                  </w:tcBorders>
                  <w:shd w:val="clear" w:color="auto" w:fill="00274C"/>
                  <w:tcMar>
                    <w:top w:w="45" w:type="dxa"/>
                    <w:left w:w="75" w:type="dxa"/>
                    <w:bottom w:w="45" w:type="dxa"/>
                    <w:right w:w="75" w:type="dxa"/>
                  </w:tcMar>
                  <w:vAlign w:val="center"/>
                </w:tcPr>
                <w:p>
                  <w:pPr>
                    <w:widowControl w:val="on"/>
                    <w:pBdr/>
                    <w:spacing w:before="0" w:after="0" w:line="240" w:lineRule="auto"/>
                    <w:ind w:left="0" w:right="0"/>
                    <w:jc w:val="center"/>
                  </w:pPr>
                  <w:r>
                    <w:rPr>
                      <w:b/>
                      <w:bCs/>
                      <w:color w:val="FFFFFF"/>
                      <w:position w:val="-2"/>
                      <w:sz w:val="20"/>
                      <w:szCs w:val="20"/>
                      <w:u w:val="none"/>
                      <w:shd w:val="clear" w:color="auto" w:fill="00274C"/>
                    </w:rPr>
                    <w:t xml:space="preserve">UNITA DI MISURA</w:t>
                  </w:r>
                </w:p>
              </w:tc>
              <w:tc>
                <w:tcPr>
                  <w:tcW w:w="0" w:type="auto"/>
                  <w:tcBorders>
                    <w:top w:val="single" w:color="FFFFFF" w:sz="5"/>
                    <w:left w:val="single" w:color="FFFFFF" w:sz="5"/>
                    <w:bottom w:val="single" w:color="FFFFFF" w:sz="5"/>
                    <w:right w:val="single" w:color="FFFFFF" w:sz="5"/>
                  </w:tcBorders>
                  <w:shd w:val="clear" w:color="auto" w:fill="00274C"/>
                  <w:tcMar>
                    <w:top w:w="45" w:type="dxa"/>
                    <w:left w:w="75" w:type="dxa"/>
                    <w:bottom w:w="45" w:type="dxa"/>
                    <w:right w:w="75" w:type="dxa"/>
                  </w:tcMar>
                  <w:vAlign w:val="center"/>
                </w:tcPr>
                <w:p>
                  <w:pPr>
                    <w:widowControl w:val="on"/>
                    <w:pBdr/>
                    <w:spacing w:before="0" w:after="0" w:line="240" w:lineRule="auto"/>
                    <w:ind w:left="0" w:right="0"/>
                    <w:jc w:val="center"/>
                  </w:pPr>
                  <w:r>
                    <w:rPr>
                      <w:b/>
                      <w:bCs/>
                      <w:color w:val="FFFFFF"/>
                      <w:position w:val="-2"/>
                      <w:sz w:val="20"/>
                      <w:szCs w:val="20"/>
                      <w:u w:val="none"/>
                      <w:shd w:val="clear" w:color="auto" w:fill="00274C"/>
                    </w:rPr>
                    <w:t xml:space="preserve">VALORE</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Titolo</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 peso</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31,8 ÷ 33,2</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Densità a 20 °C</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kg/m3</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1.087 ÷ 1.093</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Indice di rifrazione a 20 °C</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°C</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1,3814 ÷ 1,3843</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Alcalinità come NH3</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 peso</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&lt; 0,2</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Biureto</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 peso</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&lt; 0,3</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Aldeide</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mg/kg</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&lt; 5</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Insolubili</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mg/kg</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&lt; 20</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Fosfati come PO4</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mg/kg</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&lt; 0,5</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Calcio</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mg/kg</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&lt; 0,5</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Ferro</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mg/kg</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&lt; 0,5</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Rame</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mg/kg</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&lt; 0,2</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Zinco</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mg/kg</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&lt; 0,2</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Cromo</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mg/kg</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&lt; 0,2</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Nichel</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mg/kg</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&lt; 0,2</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Alluminio</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mg/kg</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&lt; 0,5</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Magnesio</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mg/kg</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&lt; 0,5</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Sodio</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mg/kg</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&lt; 0,5</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Potassio</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mg/kg</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&lt; 0,5</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Punto di congelamento</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°C</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 11</w:t>
                  </w:r>
                </w:p>
              </w:tc>
            </w:tr>
          </w:tbl>
          <w:p/>
        </w:tc>
      </w:tr>
    </w:tbl>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40" w:lineRule="auto"/>
        <w:ind w:left="0" w:right="0"/>
        <w:jc w:val="left"/>
      </w:pPr>
    </w:p>
    <w:p>
      <w:pPr>
        <w:spacing w:before="0" w:after="0" w:line="240" w:lineRule="auto"/>
        <w:ind w:left="0" w:right="0"/>
      </w:pPr>
      <w:r>
        <w:br w:type="page"/>
      </w:r>
    </w:p>
    <w:p>
      <w:pPr>
        <w:pStyle w:val="Titolo2"/>
      </w:pPr>
      <w:r>
        <w:rPr/>
        <w:t xml:space="preserve">Raccomandazioni sul refrigerante</w:t>
      </w:r>
    </w:p>
    <w:tbl>
      <w:tblPr>
        <w:tblStyle w:val="NormalTablePHPDOCX"/>
        <w:tblCellMar>
          <w:left w:type="dxa" w:w="0"/>
          <w:right w:type="dxa" w:w="0"/>
        </w:tblCellMar>
        <w:tblW w:w="5000" w:type="pct"/>
        <w:tblInd w:w="0" w:type="auto"/>
        <w:tblBorders/>
      </w:tblPr>
      <w:tblGrid>
        <w:gridCol w:w="1"/>
      </w:tblGrid>
      <w:tr>
        <w:trPr>
          <w:trHeight w:val="0" w:hRule="atLeast"/>
        </w:trPr>
        <w:tc>
          <w:tcPr>
            <w:tcW w:w="0" w:type="auto"/>
            <w:tcMar>
              <w:top w:w="150" w:type="dxa"/>
              <w:left w:w="150" w:type="dxa"/>
              <w:bottom w:w="150" w:type="dxa"/>
              <w:right w:w="150" w:type="dxa"/>
            </w:tcMar>
            <w:vAlign w:val="center"/>
          </w:tcPr>
          <w:p>
            <w:pPr>
              <w:widowControl w:val="on"/>
              <w:pBdr/>
              <w:spacing w:before="0" w:after="0" w:line="262" w:lineRule="auto"/>
              <w:ind w:left="0" w:right="0"/>
              <w:jc w:val="left"/>
              <w:textAlignment w:val="center"/>
            </w:pPr>
            <w:r>
              <w:rPr>
                <w:color w:val="00274C"/>
                <w:position w:val="-2"/>
                <w:sz w:val="20"/>
                <w:szCs w:val="20"/>
                <w:u w:val="none"/>
              </w:rPr>
              <w:t xml:space="preserve">Usare liquido refrigerante a base di una miscela composta dal 50% di acqua demineralizzata e dal 50% di glicole etilenico a basso contenuto di silicato. Usare un refrigerante OAT per impieghi gravosi di lunga durata o a durata prolungata privi di silicati, fosfati, borati, nitriti e ammine</w:t>
            </w:r>
          </w:p>
          <w:p>
            <w:pPr>
              <w:widowControl w:val="on"/>
              <w:pBdr/>
              <w:spacing w:before="0" w:after="0" w:line="262" w:lineRule="auto"/>
              <w:ind w:left="0" w:right="0"/>
              <w:jc w:val="left"/>
              <w:textAlignment w:val="center"/>
            </w:pPr>
            <w:r>
              <w:rPr>
                <w:color w:val="00274C"/>
                <w:position w:val="-2"/>
                <w:sz w:val="20"/>
                <w:szCs w:val="20"/>
                <w:u w:val="none"/>
              </w:rPr>
              <w:t xml:space="preserve"> </w:t>
            </w:r>
          </w:p>
          <w:p>
            <w:pPr>
              <w:widowControl w:val="on"/>
              <w:pBdr/>
              <w:spacing w:before="0" w:after="0" w:line="240" w:lineRule="auto"/>
              <w:ind w:left="0" w:right="0"/>
              <w:jc w:val="left"/>
            </w:pPr>
            <w:r>
              <w:rPr>
                <w:color w:val="00274C"/>
                <w:position w:val="-2"/>
                <w:sz w:val="20"/>
                <w:szCs w:val="20"/>
                <w:u w:val="none"/>
              </w:rPr>
              <w:t xml:space="preserve">
Possono essere utilizzati i seguenti refrigeranti a base di glicole etilenico per tutti i modelli della famiglia di motori KDI:
</w:t>
            </w:r>
          </w:p>
          <w:p>
            <w:pPr>
              <w:widowControl w:val="on"/>
              <w:pBdr/>
              <w:spacing w:before="0" w:after="0" w:line="262" w:lineRule="auto"/>
              <w:ind w:left="0" w:right="0"/>
              <w:jc w:val="left"/>
              <w:textAlignment w:val="center"/>
            </w:pPr>
            <w:r>
              <w:rPr>
                <w:color w:val="00274C"/>
                <w:position w:val="-2"/>
                <w:sz w:val="20"/>
                <w:szCs w:val="20"/>
                <w:u w:val="none"/>
              </w:rPr>
              <w:t xml:space="preserve"> </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OAT (Organic Acid Technology) a basso contenuto di silicati: </w:t>
            </w:r>
            <w:r>
              <w:rPr>
                <w:b/>
                <w:bCs/>
                <w:color w:val="00274C"/>
                <w:position w:val="-2"/>
                <w:sz w:val="20"/>
                <w:szCs w:val="20"/>
                <w:u w:val="none"/>
              </w:rPr>
              <w:t xml:space="preserve">ASTM D-3306 D-6210</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HOAT (Hybrid Organic Acid Technology) a basso contenuto di silicati: </w:t>
            </w:r>
            <w:r>
              <w:rPr>
                <w:b/>
                <w:bCs/>
                <w:color w:val="00274C"/>
                <w:position w:val="-2"/>
                <w:sz w:val="20"/>
                <w:szCs w:val="20"/>
                <w:u w:val="none"/>
              </w:rPr>
              <w:t xml:space="preserve">ASTM D-3306 D-6210</w:t>
            </w:r>
          </w:p>
          <w:p/>
          <w:p/>
          <w:p>
            <w:pPr>
              <w:widowControl w:val="on"/>
              <w:pBdr/>
              <w:spacing w:before="0" w:after="0" w:line="262" w:lineRule="auto"/>
              <w:ind w:left="0" w:right="0"/>
              <w:jc w:val="left"/>
              <w:textAlignment w:val="center"/>
            </w:pPr>
            <w:r>
              <w:rPr>
                <w:color w:val="00274C"/>
                <w:position w:val="-2"/>
                <w:sz w:val="20"/>
                <w:szCs w:val="20"/>
                <w:u w:val="none"/>
              </w:rPr>
              <w:t xml:space="preserve">I refrigeranti di cui sopra, in formulazioni concentrate, devono essere miscelati con acqua distillata, deionizzata o demineralizzata. Se disponibile, può essere usata direttamente una formulazione premiscelata (al 40-60% o al 50-50%).</w:t>
            </w:r>
          </w:p>
          <w:p/>
          <w:p/>
          <w:p>
            <w:pPr>
              <w:widowControl w:val="on"/>
              <w:pBdr/>
              <w:spacing w:before="0" w:after="0" w:line="262" w:lineRule="auto"/>
              <w:ind w:left="0" w:right="0"/>
              <w:jc w:val="left"/>
              <w:textAlignment w:val="center"/>
            </w:pPr>
            <w:r>
              <w:rPr>
                <w:position w:val="-20"/>
              </w:rPr>
              <w:drawing>
                <wp:inline distT="0" distB="0" distL="0" distR="0">
                  <wp:extent cx="324000" cy="324000"/>
                  <wp:effectExtent b="0" l="0" r="0" t="0"/>
                  <wp:docPr id="13496321" name="name3065641457e75cf80" descr="Importa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ante.png"/>
                          <pic:cNvPicPr/>
                        </pic:nvPicPr>
                        <pic:blipFill>
                          <a:blip r:embed="rId9146641457e75cf79" cstate="print"/>
                          <a:stretch>
                            <a:fillRect/>
                          </a:stretch>
                        </pic:blipFill>
                        <pic:spPr>
                          <a:xfrm>
                            <a:off x="0" y="0"/>
                            <a:ext cx="324000" cy="324000"/>
                          </a:xfrm>
                          <a:prstGeom prst="rect">
                            <a:avLst/>
                          </a:prstGeom>
                          <a:ln w="0">
                            <a:noFill/>
                          </a:ln>
                        </pic:spPr>
                      </pic:pic>
                    </a:graphicData>
                  </a:graphic>
                </wp:inline>
              </w:drawing>
            </w:r>
          </w:p>
          <w:p>
            <w:pPr>
              <w:widowControl w:val="on"/>
              <w:pBdr/>
              <w:spacing w:before="0" w:after="0" w:line="262" w:lineRule="auto"/>
              <w:ind w:left="0" w:right="0"/>
              <w:jc w:val="left"/>
              <w:textAlignment w:val="center"/>
            </w:pPr>
            <w:r>
              <w:rPr>
                <w:b/>
                <w:bCs/>
                <w:color w:val="00274C"/>
                <w:position w:val="-2"/>
                <w:sz w:val="20"/>
                <w:szCs w:val="20"/>
                <w:u w:val="none"/>
              </w:rPr>
              <w:t xml:space="preserve">Importante</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Non mescolare refrigeranti a base di glicole etilenico e glicole propilenico. Non mescolare refrigeranti a base di OAT e HOAT. La durata delle prestazioni dei refrigeranti OAT può essere drasticamente ridotta se contaminati con refrigeranti contenenti nitriti.</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Non usare refrigeranti per il settore automobilistico. Questi refrigeranti non contengono gli additivi giusti per proteggere i motori diesel per impieghi gravosi.</w:t>
            </w:r>
          </w:p>
          <w:p/>
          <w:p/>
          <w:p>
            <w:pPr>
              <w:widowControl w:val="on"/>
              <w:pBdr/>
              <w:spacing w:before="0" w:after="0" w:line="262" w:lineRule="auto"/>
              <w:ind w:left="0" w:right="0"/>
              <w:jc w:val="left"/>
              <w:textAlignment w:val="center"/>
            </w:pPr>
            <w:r>
              <w:rPr>
                <w:color w:val="00274C"/>
                <w:position w:val="-2"/>
                <w:sz w:val="20"/>
                <w:szCs w:val="20"/>
                <w:u w:val="none"/>
              </w:rPr>
              <w:t xml:space="preserve">I refrigeranti OAT sono esenti da manutenzione fino a 6 anni o 6000 ore di funzionamento, purché l’impianto refrigerante sia rabboccato usando lo stesso tipo di refrigerante. Non miscelare diversi tipi di refrigerante. Testare annualmente le condizioni del refrigerante usando delle strisce per il controllo del refrigerante.</w:t>
            </w:r>
            <w:r>
              <w:rPr>
                <w:color w:val="00274C"/>
                <w:position w:val="-2"/>
                <w:sz w:val="20"/>
                <w:szCs w:val="20"/>
                <w:u w:val="none"/>
              </w:rPr>
              <w:br/>
              <w:t xml:space="preserve">I refrigeranti HOAT non sono tutti esenti da manutenzione e si raccomanda di aggiungere SCA (Supplemental Coolant Additive, additivi di raffreddamento supplementari) al primo intervallo di manutenzione.</w:t>
            </w:r>
          </w:p>
        </w:tc>
      </w:tr>
    </w:tbl>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40" w:lineRule="auto"/>
        <w:ind w:left="0" w:right="0"/>
        <w:jc w:val="left"/>
      </w:pPr>
    </w:p>
    <w:p>
      <w:pPr>
        <w:spacing w:before="0" w:after="0" w:line="240" w:lineRule="auto"/>
        <w:ind w:left="0" w:right="0"/>
      </w:pPr>
      <w:r>
        <w:br w:type="page"/>
      </w:r>
    </w:p>
    <w:p>
      <w:pPr>
        <w:pStyle w:val="Titolo2"/>
      </w:pPr>
      <w:r>
        <w:rPr/>
        <w:t xml:space="preserve">Caratteristiche batterie</w:t>
      </w:r>
    </w:p>
    <w:tbl>
      <w:tblPr>
        <w:tblStyle w:val="NormalTablePHPDOCX"/>
        <w:tblCellMar>
          <w:left w:type="dxa" w:w="0"/>
          <w:right w:type="dxa" w:w="0"/>
        </w:tblCellMar>
        <w:tblW w:w="5000" w:type="pct"/>
        <w:tblInd w:w="0" w:type="auto"/>
        <w:tblBorders/>
      </w:tblPr>
      <w:tblGrid>
        <w:gridCol w:w="1"/>
        <w:gridCol w:w="1"/>
        <w:gridCol w:w="1"/>
        <w:gridCol w:w="1"/>
        <w:gridCol w:w="1"/>
      </w:tblGrid>
      <w:tr>
        <w:trPr>
          <w:trHeight w:val="0" w:hRule="atLeast"/>
        </w:trPr>
        <w:tc>
          <w:tcPr>
            <w:tcW w:w="0" w:type="auto"/>
            <w:tcMar>
              <w:top w:w="150" w:type="dxa"/>
              <w:left w:w="150" w:type="dxa"/>
              <w:bottom w:w="150" w:type="dxa"/>
              <w:right w:w="150" w:type="dxa"/>
            </w:tcMar>
            <w:vAlign w:val="center"/>
          </w:tcPr>
          <w:p>
            <w:pPr>
              <w:widowControl w:val="on"/>
              <w:pBdr/>
              <w:spacing w:before="0" w:after="0" w:line="262" w:lineRule="auto"/>
              <w:ind w:left="0" w:right="0"/>
              <w:jc w:val="left"/>
              <w:textAlignment w:val="center"/>
            </w:pPr>
            <w:r>
              <w:rPr>
                <w:b/>
                <w:bCs/>
                <w:color w:val="00274C"/>
                <w:position w:val="-2"/>
                <w:sz w:val="20"/>
                <w:szCs w:val="20"/>
                <w:u w:val="none"/>
              </w:rPr>
              <w:t xml:space="preserve">Batteria non di fornitura Kohler</w:t>
            </w:r>
          </w:p>
          <w:p/>
          <w:p/>
          <w:p>
            <w:pPr>
              <w:widowControl w:val="on"/>
              <w:pBdr/>
              <w:spacing w:before="0" w:after="0" w:line="262" w:lineRule="auto"/>
              <w:ind w:left="0" w:right="0"/>
              <w:jc w:val="left"/>
              <w:textAlignment w:val="center"/>
            </w:pPr>
            <w:r>
              <w:rPr>
                <w:b/>
                <w:bCs/>
                <w:color w:val="00274C"/>
                <w:position w:val="-2"/>
                <w:sz w:val="20"/>
                <w:szCs w:val="20"/>
                <w:u w:val="none"/>
              </w:rPr>
              <w:t xml:space="preserve">Tab. 2.6</w:t>
            </w:r>
          </w:p>
          <w:tbl>
            <w:tblPr>
              <w:tblStyle w:val="NormalTablePHPDOCX"/>
              <w:tblCellMar>
                <w:left w:type="dxa" w:w="0"/>
                <w:right w:type="dxa" w:w="0"/>
              </w:tblCellMar>
              <w:tblW w:w="5000" w:type="pct"/>
              <w:tblInd w:w="0" w:type="auto"/>
              <w:tblBorders/>
            </w:tblPr>
            <w:tblGrid>
              <w:gridCol w:w="1"/>
              <w:gridCol w:w="1"/>
              <w:gridCol w:w="1"/>
              <w:gridCol w:w="1"/>
              <w:gridCol w:w="1"/>
            </w:tblGrid>
            <w:tr>
              <w:trPr>
                <w:trHeight w:val="0" w:hRule="atLeast"/>
              </w:trPr>
              <w:tc>
                <w:tcPr>
                  <w:tcW w:w="0" w:type="auto"/>
                  <w:gridSpan w:val="5"/>
                  <w:tcBorders>
                    <w:top w:val="single" w:color="FFFFFF" w:sz="5"/>
                    <w:left w:val="single" w:color="FFFFFF" w:sz="5"/>
                    <w:bottom w:val="single" w:color="FFFFFF" w:sz="5"/>
                    <w:right w:val="single" w:color="FFFFFF" w:sz="5"/>
                  </w:tcBorders>
                  <w:shd w:val="clear" w:color="auto" w:fill="00274C"/>
                  <w:tcMar>
                    <w:top w:w="45" w:type="dxa"/>
                    <w:left w:w="75" w:type="dxa"/>
                    <w:bottom w:w="45" w:type="dxa"/>
                    <w:right w:w="75" w:type="dxa"/>
                  </w:tcMar>
                  <w:vAlign w:val="center"/>
                </w:tcPr>
                <w:p>
                  <w:pPr>
                    <w:widowControl w:val="on"/>
                    <w:pBdr/>
                    <w:spacing w:before="0" w:after="0" w:line="240" w:lineRule="auto"/>
                    <w:ind w:left="0" w:right="0"/>
                    <w:jc w:val="center"/>
                  </w:pPr>
                  <w:r>
                    <w:rPr>
                      <w:b/>
                      <w:bCs/>
                      <w:color w:val="FFFFFF"/>
                      <w:position w:val="-2"/>
                      <w:sz w:val="20"/>
                      <w:szCs w:val="20"/>
                      <w:u w:val="none"/>
                      <w:shd w:val="clear" w:color="auto" w:fill="00274C"/>
                    </w:rPr>
                    <w:t xml:space="preserve">BATTERIE CONSIGLIATE</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00274C"/>
                  <w:tcMar>
                    <w:top w:w="45" w:type="dxa"/>
                    <w:left w:w="75" w:type="dxa"/>
                    <w:bottom w:w="45" w:type="dxa"/>
                    <w:right w:w="75" w:type="dxa"/>
                  </w:tcMar>
                  <w:vAlign w:val="center"/>
                </w:tcPr>
                <w:p>
                  <w:pPr>
                    <w:widowControl w:val="on"/>
                    <w:pBdr/>
                    <w:spacing w:before="0" w:after="0" w:line="240" w:lineRule="auto"/>
                    <w:ind w:left="0" w:right="0"/>
                    <w:jc w:val="center"/>
                  </w:pPr>
                  <w:r>
                    <w:rPr>
                      <w:b/>
                      <w:bCs/>
                      <w:color w:val="FFFFFF"/>
                      <w:position w:val="-2"/>
                      <w:sz w:val="20"/>
                      <w:szCs w:val="20"/>
                      <w:u w:val="none"/>
                      <w:shd w:val="clear" w:color="auto" w:fill="00274C"/>
                    </w:rPr>
                    <w:t xml:space="preserve">TEMPERATURA AMBIENTE</w:t>
                  </w:r>
                </w:p>
              </w:tc>
              <w:tc>
                <w:tcPr>
                  <w:tcW w:w="0" w:type="auto"/>
                  <w:tcBorders>
                    <w:top w:val="single" w:color="FFFFFF" w:sz="5"/>
                    <w:left w:val="single" w:color="FFFFFF" w:sz="5"/>
                    <w:bottom w:val="single" w:color="FFFFFF" w:sz="5"/>
                    <w:right w:val="single" w:color="FFFFFF" w:sz="5"/>
                  </w:tcBorders>
                  <w:shd w:val="clear" w:color="auto" w:fill="00274C"/>
                  <w:tcMar>
                    <w:top w:w="45" w:type="dxa"/>
                    <w:left w:w="75" w:type="dxa"/>
                    <w:bottom w:w="45" w:type="dxa"/>
                    <w:right w:w="75" w:type="dxa"/>
                  </w:tcMar>
                  <w:vAlign w:val="center"/>
                </w:tcPr>
                <w:p>
                  <w:pPr>
                    <w:widowControl w:val="on"/>
                    <w:pBdr/>
                    <w:spacing w:before="0" w:after="0" w:line="240" w:lineRule="auto"/>
                    <w:ind w:left="0" w:right="0"/>
                    <w:jc w:val="center"/>
                  </w:pPr>
                  <w:r>
                    <w:rPr>
                      <w:b/>
                      <w:bCs/>
                      <w:color w:val="FFFFFF"/>
                      <w:position w:val="-2"/>
                      <w:sz w:val="20"/>
                      <w:szCs w:val="20"/>
                      <w:u w:val="none"/>
                      <w:shd w:val="clear" w:color="auto" w:fill="00274C"/>
                    </w:rPr>
                    <w:t xml:space="preserve">MOTORINO AVVIAMENTO</w:t>
                  </w:r>
                </w:p>
              </w:tc>
              <w:tc>
                <w:tcPr>
                  <w:tcW w:w="0" w:type="auto"/>
                  <w:tcBorders>
                    <w:top w:val="single" w:color="FFFFFF" w:sz="5"/>
                    <w:left w:val="single" w:color="FFFFFF" w:sz="5"/>
                    <w:bottom w:val="single" w:color="FFFFFF" w:sz="5"/>
                    <w:right w:val="single" w:color="FFFFFF" w:sz="5"/>
                  </w:tcBorders>
                  <w:shd w:val="clear" w:color="auto" w:fill="00274C"/>
                  <w:tcMar>
                    <w:top w:w="45" w:type="dxa"/>
                    <w:left w:w="75" w:type="dxa"/>
                    <w:bottom w:w="45" w:type="dxa"/>
                    <w:right w:w="75" w:type="dxa"/>
                  </w:tcMar>
                  <w:vAlign w:val="center"/>
                </w:tcPr>
                <w:p>
                  <w:pPr>
                    <w:widowControl w:val="on"/>
                    <w:pBdr/>
                    <w:spacing w:before="0" w:after="0" w:line="240" w:lineRule="auto"/>
                    <w:ind w:left="0" w:right="0"/>
                    <w:jc w:val="center"/>
                  </w:pPr>
                  <w:r>
                    <w:rPr>
                      <w:b/>
                      <w:bCs/>
                      <w:color w:val="FFFFFF"/>
                      <w:position w:val="-2"/>
                      <w:sz w:val="20"/>
                      <w:szCs w:val="20"/>
                      <w:u w:val="none"/>
                      <w:shd w:val="clear" w:color="auto" w:fill="00274C"/>
                    </w:rPr>
                    <w:t xml:space="preserve">OLIO</w:t>
                  </w:r>
                </w:p>
              </w:tc>
              <w:tc>
                <w:tcPr>
                  <w:tcW w:w="0" w:type="auto"/>
                  <w:tcBorders>
                    <w:top w:val="single" w:color="FFFFFF" w:sz="5"/>
                    <w:left w:val="single" w:color="FFFFFF" w:sz="5"/>
                    <w:bottom w:val="single" w:color="FFFFFF" w:sz="5"/>
                    <w:right w:val="single" w:color="FFFFFF" w:sz="5"/>
                  </w:tcBorders>
                  <w:shd w:val="clear" w:color="auto" w:fill="00274C"/>
                  <w:tcMar>
                    <w:top w:w="45" w:type="dxa"/>
                    <w:left w:w="75" w:type="dxa"/>
                    <w:bottom w:w="45" w:type="dxa"/>
                    <w:right w:w="75" w:type="dxa"/>
                  </w:tcMar>
                  <w:vAlign w:val="center"/>
                </w:tcPr>
                <w:p>
                  <w:pPr>
                    <w:widowControl w:val="on"/>
                    <w:pBdr/>
                    <w:spacing w:before="0" w:after="0" w:line="240" w:lineRule="auto"/>
                    <w:ind w:left="0" w:right="0"/>
                    <w:jc w:val="center"/>
                  </w:pPr>
                  <w:r>
                    <w:rPr>
                      <w:b/>
                      <w:bCs/>
                      <w:color w:val="FFFFFF"/>
                      <w:position w:val="-2"/>
                      <w:sz w:val="20"/>
                      <w:szCs w:val="20"/>
                      <w:u w:val="none"/>
                      <w:shd w:val="clear" w:color="auto" w:fill="00274C"/>
                    </w:rPr>
                    <w:t xml:space="preserve">TIPO BATTERIA</w:t>
                  </w:r>
                </w:p>
              </w:tc>
              <w:tc>
                <w:tcPr>
                  <w:tcW w:w="0" w:type="auto"/>
                  <w:tcBorders>
                    <w:top w:val="single" w:color="FFFFFF" w:sz="5"/>
                    <w:left w:val="single" w:color="FFFFFF" w:sz="5"/>
                    <w:bottom w:val="single" w:color="FFFFFF" w:sz="5"/>
                    <w:right w:val="single" w:color="FFFFFF" w:sz="5"/>
                  </w:tcBorders>
                  <w:shd w:val="clear" w:color="auto" w:fill="00274C"/>
                  <w:tcMar>
                    <w:top w:w="45" w:type="dxa"/>
                    <w:left w:w="75" w:type="dxa"/>
                    <w:bottom w:w="45" w:type="dxa"/>
                    <w:right w:w="75" w:type="dxa"/>
                  </w:tcMar>
                  <w:vAlign w:val="center"/>
                </w:tcPr>
                <w:p>
                  <w:pPr>
                    <w:widowControl w:val="on"/>
                    <w:pBdr/>
                    <w:spacing w:before="0" w:after="0" w:line="240" w:lineRule="auto"/>
                    <w:ind w:left="0" w:right="0"/>
                    <w:jc w:val="center"/>
                  </w:pPr>
                  <w:r>
                    <w:rPr>
                      <w:b/>
                      <w:bCs/>
                      <w:color w:val="FFFFFF"/>
                      <w:position w:val="-2"/>
                      <w:sz w:val="20"/>
                      <w:szCs w:val="20"/>
                      <w:u w:val="none"/>
                      <w:shd w:val="clear" w:color="auto" w:fill="00274C"/>
                    </w:rPr>
                    <w:t xml:space="preserve">CONDIZIONE MACCHINA</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hd w:val="clear" w:color="auto" w:fill="E1E2E0"/>
                    <w:spacing w:before="0" w:after="0" w:line="262" w:lineRule="auto"/>
                    <w:ind w:left="0" w:right="0"/>
                    <w:jc w:val="center"/>
                    <w:textAlignment w:val="center"/>
                  </w:pPr>
                  <w:r>
                    <w:rPr>
                      <w:color w:val="00274C"/>
                      <w:position w:val="-2"/>
                      <w:sz w:val="20"/>
                      <w:szCs w:val="20"/>
                      <w:u w:val="none"/>
                      <w:shd w:val="clear" w:color="auto" w:fill="E1E2E0"/>
                    </w:rPr>
                    <w:t xml:space="preserve">≥ - 25°C</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hd w:val="clear" w:color="auto" w:fill="E1E2E0"/>
                    <w:spacing w:before="0" w:after="0" w:line="262" w:lineRule="auto"/>
                    <w:ind w:left="0" w:right="0"/>
                    <w:jc w:val="center"/>
                    <w:textAlignment w:val="center"/>
                  </w:pPr>
                  <w:r>
                    <w:rPr>
                      <w:color w:val="00274C"/>
                      <w:position w:val="-2"/>
                      <w:sz w:val="20"/>
                      <w:szCs w:val="20"/>
                      <w:u w:val="none"/>
                      <w:shd w:val="clear" w:color="auto" w:fill="E1E2E0"/>
                    </w:rPr>
                    <w:t xml:space="preserve">3.2kW + HEATER</w:t>
                  </w:r>
                </w:p>
              </w:tc>
              <w:tc>
                <w:tcPr>
                  <w:tcW w:w="0" w:type="auto"/>
                  <w:vMerge w:val="restart"/>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hd w:val="clear" w:color="auto" w:fill="E1E2E0"/>
                    <w:spacing w:before="0" w:after="0" w:line="262" w:lineRule="auto"/>
                    <w:ind w:left="0" w:right="0"/>
                    <w:jc w:val="center"/>
                    <w:textAlignment w:val="center"/>
                  </w:pPr>
                  <w:r>
                    <w:rPr>
                      <w:color w:val="00274C"/>
                      <w:position w:val="-2"/>
                      <w:sz w:val="20"/>
                      <w:szCs w:val="20"/>
                      <w:u w:val="none"/>
                      <w:shd w:val="clear" w:color="auto" w:fill="E1E2E0"/>
                    </w:rPr>
                    <w:t xml:space="preserve">10W-40</w:t>
                  </w:r>
                </w:p>
                <w:p>
                  <w:pPr>
                    <w:widowControl w:val="on"/>
                    <w:pBdr/>
                    <w:shd w:val="clear" w:color="auto" w:fill="E1E2E0"/>
                    <w:spacing w:before="0" w:after="0" w:line="262" w:lineRule="auto"/>
                    <w:ind w:left="0" w:right="0"/>
                    <w:jc w:val="center"/>
                    <w:textAlignment w:val="center"/>
                  </w:pPr>
                  <w:r>
                    <w:rPr>
                      <w:color w:val="00274C"/>
                      <w:position w:val="-2"/>
                      <w:sz w:val="20"/>
                      <w:szCs w:val="20"/>
                      <w:u w:val="none"/>
                      <w:shd w:val="clear" w:color="auto" w:fill="E1E2E0"/>
                    </w:rPr>
                    <w:t xml:space="preserve">5W-40</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center"/>
                  </w:pPr>
                  <w:r>
                    <w:rPr>
                      <w:color w:val="00274C"/>
                      <w:position w:val="-2"/>
                      <w:sz w:val="20"/>
                      <w:szCs w:val="20"/>
                      <w:u w:val="none"/>
                      <w:shd w:val="clear" w:color="auto" w:fill="E1E2E0"/>
                    </w:rPr>
                    <w:t xml:space="preserve">880CCA SAE (=1000 A (EN))</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center"/>
                  </w:pPr>
                  <w:r>
                    <w:rPr>
                      <w:color w:val="00274C"/>
                      <w:position w:val="-2"/>
                      <w:sz w:val="20"/>
                      <w:szCs w:val="20"/>
                      <w:u w:val="none"/>
                      <w:shd w:val="clear" w:color="auto" w:fill="E1E2E0"/>
                    </w:rPr>
                    <w:t xml:space="preserve">carichi parassitici idraulici leggeri o frizione e cambio meccanico</w:t>
                  </w:r>
                </w:p>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hd w:val="clear" w:color="auto" w:fill="E1E2E0"/>
                    <w:spacing w:before="0" w:after="0" w:line="262" w:lineRule="auto"/>
                    <w:ind w:left="0" w:right="0"/>
                    <w:jc w:val="center"/>
                    <w:textAlignment w:val="center"/>
                  </w:pPr>
                  <w:r>
                    <w:rPr>
                      <w:color w:val="00274C"/>
                      <w:position w:val="-2"/>
                      <w:sz w:val="20"/>
                      <w:szCs w:val="20"/>
                      <w:u w:val="none"/>
                      <w:shd w:val="clear" w:color="auto" w:fill="E1E2E0"/>
                    </w:rPr>
                    <w:t xml:space="preserve">≥ - 25°C</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hd w:val="clear" w:color="auto" w:fill="E1E2E0"/>
                    <w:spacing w:before="0" w:after="0" w:line="262" w:lineRule="auto"/>
                    <w:ind w:left="0" w:right="0"/>
                    <w:jc w:val="center"/>
                    <w:textAlignment w:val="center"/>
                  </w:pPr>
                  <w:r>
                    <w:rPr>
                      <w:color w:val="00274C"/>
                      <w:position w:val="-2"/>
                      <w:sz w:val="20"/>
                      <w:szCs w:val="20"/>
                      <w:u w:val="none"/>
                      <w:shd w:val="clear" w:color="auto" w:fill="E1E2E0"/>
                    </w:rPr>
                    <w:t xml:space="preserve">4.2kW + HEATER</w:t>
                  </w:r>
                </w:p>
              </w:tc>
              <w:tc>
                <w:tcPr>
                  <w:gridSpan w:val="1"/>
                  <w:vMerge w:val="continue"/>
                  <w:tcBorders>
                    <w:top w:val="single" w:color="FFFFFF" w:sz="5"/>
                    <w:left w:val="single" w:color="FFFFFF" w:sz="5"/>
                    <w:bottom w:val="single" w:color="FFFFFF" w:sz="5"/>
                    <w:right w:val="single" w:color="FFFFFF" w:sz="5"/>
                  </w:tcBorders>
                </w:tcP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center"/>
                  </w:pPr>
                  <w:r>
                    <w:rPr>
                      <w:color w:val="00274C"/>
                      <w:position w:val="-2"/>
                      <w:sz w:val="20"/>
                      <w:szCs w:val="20"/>
                      <w:u w:val="none"/>
                      <w:shd w:val="clear" w:color="auto" w:fill="E1E2E0"/>
                    </w:rPr>
                    <w:t xml:space="preserve">1000CCA SAE =(1250 A (EN))</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center"/>
                  </w:pPr>
                  <w:r>
                    <w:rPr>
                      <w:color w:val="00274C"/>
                      <w:position w:val="-2"/>
                      <w:sz w:val="20"/>
                      <w:szCs w:val="20"/>
                      <w:u w:val="none"/>
                      <w:shd w:val="clear" w:color="auto" w:fill="E1E2E0"/>
                    </w:rPr>
                    <w:t xml:space="preserve">carichi parassitici idraulici pesanti</w:t>
                  </w:r>
                </w:p>
                <w:p/>
              </w:tc>
            </w:tr>
          </w:tbl>
          <w:p/>
        </w:tc>
      </w:tr>
    </w:tbl>
    <w:p>
      <w:pPr>
        <w:widowControl w:val="on"/>
        <w:pBdr/>
        <w:spacing w:before="0" w:after="0" w:line="262" w:lineRule="auto"/>
        <w:ind w:left="0" w:right="0"/>
        <w:jc w:val="left"/>
      </w:pPr>
      <w:r>
        <w:rPr>
          <w:color w:val="00274C"/>
          <w:sz w:val="20"/>
          <w:szCs w:val="20"/>
          <w:u w:val="none"/>
        </w:rPr>
        <w:t xml:space="preserve"> </w:t>
      </w:r>
      <w:r>
        <w:rPr>
          <w:color w:val="00274C"/>
          <w:sz w:val="20"/>
          <w:szCs w:val="20"/>
          <w:u w:val="none"/>
        </w:rPr>
        <w:t xml:space="preserve"> </w:t>
      </w:r>
    </w:p>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40" w:lineRule="auto"/>
        <w:ind w:left="0" w:right="0"/>
        <w:jc w:val="left"/>
      </w:pPr>
    </w:p>
    <w:p>
      <w:pPr>
        <w:spacing w:before="0" w:after="0" w:line="240" w:lineRule="auto"/>
        <w:ind w:left="0" w:right="0"/>
      </w:pPr>
      <w:r>
        <w:br w:type="page"/>
      </w:r>
    </w:p>
    <w:p>
      <w:pPr>
        <w:pStyle w:val="Titolo2"/>
      </w:pPr>
      <w:r>
        <w:rPr/>
        <w:t xml:space="preserve">Strategia Inducement dell'impianto ATS</w:t>
      </w:r>
    </w:p>
    <w:tbl>
      <w:tblPr>
        <w:tblStyle w:val="NormalTablePHPDOCX"/>
        <w:tblCellMar>
          <w:left w:type="dxa" w:w="0"/>
          <w:right w:type="dxa" w:w="0"/>
        </w:tblCellMar>
        <w:tblW w:w="5000" w:type="pct"/>
        <w:tblInd w:w="0" w:type="auto"/>
        <w:tblBorders/>
      </w:tblPr>
      <w:tblGrid>
        <w:gridCol w:w="1"/>
      </w:tblGrid>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L'inducement è l'operazione di riduzione delle performance del motore dovuta al rilevamento da parte della DCU ad un malfunzionamento o manomissione dell'impianto ATS.</w:t>
            </w:r>
            <w:r>
              <w:rPr>
                <w:color w:val="00274C"/>
                <w:position w:val="-2"/>
                <w:sz w:val="20"/>
                <w:szCs w:val="20"/>
                <w:u w:val="none"/>
              </w:rPr>
              <w:br/>
              <w:br/>
              <w:t xml:space="preserve">Il grado di Inducement viene deciso dalla ECU in base all'errore che la DCU ha rilevato.</w:t>
            </w:r>
            <w:r>
              <w:rPr>
                <w:color w:val="00274C"/>
                <w:position w:val="-2"/>
                <w:sz w:val="20"/>
                <w:szCs w:val="20"/>
                <w:u w:val="none"/>
              </w:rPr>
              <w:br/>
              <w:br/>
              <w:br/>
              <w:br/>
              <w:t xml:space="preserve">L'informazione sul quadro macchina o l'attivazione dell'Inducement può avvenire per i seguenti motivi:
</w:t>
            </w:r>
          </w:p>
          <w:p>
            <w:pPr>
              <w:widowControl w:val="on"/>
              <w:pBdr/>
              <w:spacing w:before="0" w:after="0" w:line="262" w:lineRule="auto"/>
              <w:ind w:left="0" w:right="0"/>
              <w:jc w:val="left"/>
              <w:textAlignment w:val="center"/>
            </w:pPr>
            <w:r>
              <w:rPr>
                <w:color w:val="00274C"/>
                <w:position w:val="-2"/>
                <w:sz w:val="20"/>
                <w:szCs w:val="20"/>
                <w:u w:val="none"/>
              </w:rPr>
              <w:t xml:space="preserve"> </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Basso livello di DEF</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Qualità scadente delDEF</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Interruzione del dosaggio di DEF</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Malfunzionamento della valvola EGR</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Manomissione dei sistemi di monitoraggio dell'impianto ATS.</w:t>
            </w:r>
          </w:p>
          <w:p>
            <w:pPr>
              <w:widowControl w:val="on"/>
              <w:pBdr/>
              <w:spacing w:before="0" w:after="0" w:line="240" w:lineRule="auto"/>
              <w:ind w:left="0" w:right="0"/>
              <w:jc w:val="left"/>
            </w:pPr>
            <w:r>
              <w:rPr>
                <w:color w:val="00274C"/>
                <w:position w:val="-2"/>
                <w:sz w:val="20"/>
                <w:szCs w:val="20"/>
                <w:u w:val="none"/>
              </w:rPr>
              <w:t xml:space="preserve">
La strategia dell'Inducement viene applicata in base a:
</w:t>
            </w:r>
          </w:p>
          <w:p>
            <w:pPr>
              <w:widowControl w:val="on"/>
              <w:pBdr/>
              <w:spacing w:before="0" w:after="0" w:line="262" w:lineRule="auto"/>
              <w:ind w:left="0" w:right="0"/>
              <w:jc w:val="left"/>
              <w:textAlignment w:val="center"/>
            </w:pPr>
            <w:r>
              <w:rPr>
                <w:color w:val="00274C"/>
                <w:position w:val="-2"/>
                <w:sz w:val="20"/>
                <w:szCs w:val="20"/>
                <w:u w:val="none"/>
              </w:rPr>
              <w:t xml:space="preserve"> </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problema rilevato</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ore trascorse.</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NOTA: le ore vengono azzerate dopo 40h senza rilevamento di alcuna anomalia da parte della DCU, in caso contrario le ore vengono sommate alle precedenti già contabilizzate. Per il basso livello di DEF l'attivazione avviene in base alla percentuale di liquido presente all'interno del serbatoio DEF, non vengono contabilizzate le ore di anomalia.</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62" w:lineRule="auto"/>
              <w:ind w:left="0" w:right="0"/>
              <w:jc w:val="left"/>
              <w:textAlignment w:val="center"/>
            </w:pPr>
            <w:r>
              <w:rPr>
                <w:b/>
                <w:bCs/>
                <w:color w:val="00274C"/>
                <w:position w:val="-2"/>
                <w:sz w:val="20"/>
                <w:szCs w:val="20"/>
                <w:u w:val="none"/>
              </w:rPr>
              <w:t xml:space="preserve">Di seguito si elenca la strategia per le varie anomalie (Stage V - EU):</w:t>
            </w:r>
          </w:p>
          <w:p>
            <w:pPr>
              <w:widowControl w:val="on"/>
              <w:pBdr/>
              <w:spacing w:before="0" w:after="0" w:line="262" w:lineRule="auto"/>
              <w:ind w:left="0" w:right="0"/>
              <w:jc w:val="left"/>
              <w:textAlignment w:val="center"/>
            </w:pPr>
            <w:r>
              <w:rPr>
                <w:color w:val="00274C"/>
                <w:position w:val="-2"/>
                <w:sz w:val="20"/>
                <w:szCs w:val="20"/>
                <w:u w:val="none"/>
              </w:rPr>
              <w:t xml:space="preserve"> </w:t>
            </w:r>
          </w:p>
          <w:p>
            <w:pPr>
              <w:widowControl w:val="on"/>
              <w:pBdr/>
              <w:spacing w:before="0" w:after="0" w:line="262" w:lineRule="auto"/>
              <w:ind w:left="0" w:right="0"/>
              <w:jc w:val="left"/>
              <w:textAlignment w:val="center"/>
            </w:pPr>
            <w:r>
              <w:rPr>
                <w:color w:val="00274C"/>
                <w:position w:val="-2"/>
                <w:sz w:val="20"/>
                <w:szCs w:val="20"/>
                <w:u w:val="none"/>
              </w:rPr>
              <w:t xml:space="preserve">L'Inducement può essere di 2 livelli, di seguito elencati:</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1° livello: riduzione del 25% della coppia MAX disponibile.</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2° livello: riduzione del 50% della coppia MAX disponibile e riduzione del 40% dei giri MAX disponibili.</w:t>
            </w:r>
          </w:p>
          <w:p/>
          <w:p>
            <w:pPr>
              <w:widowControl w:val="on"/>
              <w:pBdr/>
              <w:spacing w:before="0" w:after="0" w:line="240" w:lineRule="auto"/>
              <w:ind w:left="0" w:right="0"/>
              <w:jc w:val="left"/>
            </w:pPr>
            <w:r>
              <w:rPr>
                <w:color w:val="00274C"/>
                <w:position w:val="-2"/>
                <w:sz w:val="20"/>
                <w:szCs w:val="20"/>
                <w:u w:val="none"/>
              </w:rPr>
              <w:t xml:space="preserve">
Prima dell'attivazione dell'Inducement (1° livello o 2° livello) la ECU attiva un warning o una spia sul quadro macchina (consultare la documentazione della macchina per conoscere il tipo di warning).
</w:t>
            </w:r>
          </w:p>
          <w:p>
            <w:pPr>
              <w:widowControl w:val="on"/>
              <w:pBdr/>
              <w:spacing w:before="0" w:after="0" w:line="262" w:lineRule="auto"/>
              <w:ind w:left="0" w:right="0"/>
              <w:jc w:val="left"/>
              <w:textAlignment w:val="center"/>
            </w:pPr>
            <w:r>
              <w:rPr>
                <w:b/>
                <w:bCs/>
                <w:i/>
                <w:iCs/>
                <w:color w:val="00274C"/>
                <w:position w:val="-2"/>
                <w:sz w:val="20"/>
                <w:szCs w:val="20"/>
                <w:u w:val="none"/>
              </w:rPr>
              <w:br/>
              <w:t xml:space="preserve">Basso livello di DEF</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attivazione informazione sul quadro macchina: &lt;10% del livello MAX</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Inducement di 1° livello: &lt;2.5% del livello MAX</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Inducement di 2° livello: 0% del livello MAX</w:t>
            </w:r>
          </w:p>
          <w:p>
            <w:pPr>
              <w:widowControl w:val="on"/>
              <w:pBdr/>
              <w:spacing w:before="0" w:after="0" w:line="240" w:lineRule="auto"/>
              <w:ind w:left="0" w:right="0"/>
              <w:jc w:val="left"/>
            </w:pPr>
            <w:r>
              <w:rPr>
                <w:b/>
                <w:bCs/>
                <w:i/>
                <w:iCs/>
                <w:color w:val="00274C"/>
                <w:position w:val="-2"/>
                <w:sz w:val="20"/>
                <w:szCs w:val="20"/>
                <w:u w:val="none"/>
              </w:rPr>
              <w:t xml:space="preserve">Qualità scadente del DEF</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attivazione informazione sul quadro macchina: al rilevamento dell'anomalia</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Inducement di 1° livello: dopo 10h dal rilevamento dell'anomalia</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Inducement di 2° livello: dopo 20h dal rilevamento dell'anomalia</w:t>
            </w:r>
          </w:p>
          <w:p>
            <w:pPr>
              <w:widowControl w:val="on"/>
              <w:pBdr/>
              <w:spacing w:before="0" w:after="0" w:line="240" w:lineRule="auto"/>
              <w:ind w:left="0" w:right="0"/>
              <w:jc w:val="left"/>
            </w:pPr>
            <w:r>
              <w:rPr>
                <w:b/>
                <w:bCs/>
                <w:i/>
                <w:iCs/>
                <w:color w:val="00274C"/>
                <w:position w:val="-2"/>
                <w:sz w:val="20"/>
                <w:szCs w:val="20"/>
                <w:u w:val="none"/>
              </w:rPr>
              <w:t xml:space="preserve">Interruzione del dosaggio di DEF</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attivazione informazione sul quadro macchina: al rilevamento dell'anomalia</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Inducement di 1° livello: dopo 10h dal rilevamento dell'anomalia</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Inducement di 2° livello: dopo 20h dal rilevamento dell'anomalia</w:t>
            </w:r>
          </w:p>
          <w:p>
            <w:pPr>
              <w:widowControl w:val="on"/>
              <w:pBdr/>
              <w:spacing w:before="0" w:after="0" w:line="240" w:lineRule="auto"/>
              <w:ind w:left="0" w:right="0"/>
              <w:jc w:val="left"/>
            </w:pPr>
            <w:r>
              <w:rPr>
                <w:b/>
                <w:bCs/>
                <w:i/>
                <w:iCs/>
                <w:color w:val="00274C"/>
                <w:position w:val="-2"/>
                <w:sz w:val="20"/>
                <w:szCs w:val="20"/>
                <w:u w:val="none"/>
              </w:rPr>
              <w:t xml:space="preserve">Malfunzionamento della valvola EGR</w:t>
            </w:r>
          </w:p>
          <w:p>
            <w:pPr>
              <w:numPr>
                <w:ilvl w:val="0"/>
                <w:numId w:val="7425"/>
              </w:numPr>
              <w:spacing w:before="0" w:after="0" w:line="262" w:lineRule="auto"/>
              <w:jc w:val="left"/>
              <w:rPr>
                <w:color w:val="00274C"/>
                <w:sz w:val="20"/>
                <w:szCs w:val="20"/>
              </w:rPr>
            </w:pPr>
            <w:r>
              <w:rPr>
                <w:color w:val="00274C"/>
                <w:position w:val="-2"/>
                <w:sz w:val="20"/>
                <w:szCs w:val="20"/>
                <w:u w:val="none"/>
              </w:rPr>
              <w:br/>
              <w:t xml:space="preserve">attivazione informazione sul quadro macchina: al rilevamento dell'anomalia</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Inducement di 1° livello: dopo 36h dal rilevamento dell'anomalia</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Inducement di 2° livello: dopo 100h dal rilevamento dell'anomalia</w:t>
            </w:r>
          </w:p>
          <w:p>
            <w:pPr>
              <w:widowControl w:val="on"/>
              <w:pBdr/>
              <w:spacing w:before="0" w:after="0" w:line="240" w:lineRule="auto"/>
              <w:ind w:left="0" w:right="0"/>
              <w:jc w:val="left"/>
            </w:pPr>
            <w:r>
              <w:rPr>
                <w:b/>
                <w:bCs/>
                <w:i/>
                <w:iCs/>
                <w:color w:val="00274C"/>
                <w:position w:val="-2"/>
                <w:sz w:val="20"/>
                <w:szCs w:val="20"/>
                <w:u w:val="none"/>
              </w:rPr>
              <w:t xml:space="preserve">Manomissione dei sistemi di monitoraggio dell'impianto ATS</w:t>
            </w:r>
          </w:p>
          <w:p>
            <w:pPr>
              <w:numPr>
                <w:ilvl w:val="0"/>
                <w:numId w:val="7425"/>
              </w:numPr>
              <w:spacing w:before="0" w:after="0" w:line="262" w:lineRule="auto"/>
              <w:jc w:val="left"/>
              <w:rPr>
                <w:color w:val="00274C"/>
                <w:sz w:val="20"/>
                <w:szCs w:val="20"/>
              </w:rPr>
            </w:pPr>
            <w:r>
              <w:rPr>
                <w:color w:val="00274C"/>
                <w:position w:val="-2"/>
                <w:sz w:val="20"/>
                <w:szCs w:val="20"/>
                <w:u w:val="none"/>
              </w:rPr>
              <w:br/>
              <w:t xml:space="preserve">attivazione informazione sul quadro macchina: al rilevamento dell'anomalia</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Inducement di 1° livello: dopo 36h dal rilevamento dell'anomalia</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Inducement di 2° livello: dopo 100h dal rilevamento dell'anomalia</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62" w:lineRule="auto"/>
              <w:ind w:left="0" w:right="0"/>
              <w:jc w:val="left"/>
              <w:textAlignment w:val="center"/>
            </w:pPr>
            <w:r>
              <w:rPr>
                <w:b/>
                <w:bCs/>
                <w:color w:val="00274C"/>
                <w:position w:val="-2"/>
                <w:sz w:val="20"/>
                <w:szCs w:val="20"/>
                <w:u w:val="none"/>
              </w:rPr>
              <w:t xml:space="preserve">Di seguito si elenca la strategia per le varie anomalie (Tier 4 Final - USA):</w:t>
            </w:r>
          </w:p>
          <w:p>
            <w:pPr>
              <w:widowControl w:val="on"/>
              <w:pBdr/>
              <w:spacing w:before="0" w:after="0" w:line="262" w:lineRule="auto"/>
              <w:ind w:left="0" w:right="0"/>
              <w:jc w:val="left"/>
              <w:textAlignment w:val="center"/>
            </w:pPr>
            <w:r>
              <w:rPr>
                <w:color w:val="00274C"/>
                <w:position w:val="-2"/>
                <w:sz w:val="20"/>
                <w:szCs w:val="20"/>
                <w:u w:val="none"/>
              </w:rPr>
              <w:t xml:space="preserve"> </w:t>
            </w:r>
          </w:p>
          <w:p>
            <w:pPr>
              <w:widowControl w:val="on"/>
              <w:pBdr/>
              <w:spacing w:before="0" w:after="0" w:line="262" w:lineRule="auto"/>
              <w:ind w:left="0" w:right="0"/>
              <w:jc w:val="left"/>
              <w:textAlignment w:val="center"/>
            </w:pPr>
            <w:r>
              <w:rPr>
                <w:color w:val="00274C"/>
                <w:position w:val="-2"/>
                <w:sz w:val="20"/>
                <w:szCs w:val="20"/>
                <w:u w:val="none"/>
              </w:rPr>
              <w:t xml:space="preserve">L'Inducement può essere di 3 livelli, di seguito elencati:</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1° livello: riduzione del 25% della coppia MAX disponibile.</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2° livello: riduzione del 50% della coppia MAX disponibile e riduzione del 40% dei giri MAX disponibili.</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3° livello: il motore lavora al minimo dei giri e della coppia MAX disponibile</w:t>
            </w:r>
          </w:p>
          <w:p/>
          <w:p>
            <w:pPr>
              <w:widowControl w:val="on"/>
              <w:pBdr/>
              <w:spacing w:before="0" w:after="0" w:line="240" w:lineRule="auto"/>
              <w:ind w:left="0" w:right="0"/>
              <w:jc w:val="left"/>
            </w:pPr>
            <w:r>
              <w:rPr>
                <w:color w:val="00274C"/>
                <w:position w:val="-2"/>
                <w:sz w:val="20"/>
                <w:szCs w:val="20"/>
                <w:u w:val="none"/>
              </w:rPr>
              <w:t xml:space="preserve">
Prima dell'attivazione dell'Inducement (1° livello, 2° livello o 3° livello) la ECU attiva un warning o una spia sul quadro macchina (consultare la documentazione della macchina per conoscere il tipo di warning).
</w:t>
            </w:r>
          </w:p>
          <w:p>
            <w:pPr>
              <w:widowControl w:val="on"/>
              <w:pBdr/>
              <w:spacing w:before="0" w:after="0" w:line="262" w:lineRule="auto"/>
              <w:ind w:left="0" w:right="0"/>
              <w:jc w:val="left"/>
              <w:textAlignment w:val="center"/>
            </w:pPr>
            <w:r>
              <w:rPr>
                <w:b/>
                <w:bCs/>
                <w:i/>
                <w:iCs/>
                <w:color w:val="00274C"/>
                <w:position w:val="-2"/>
                <w:sz w:val="20"/>
                <w:szCs w:val="20"/>
                <w:u w:val="none"/>
              </w:rPr>
              <w:br/>
              <w:t xml:space="preserve">Basso livello di DEF</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attivazione informazione sul quadro macchina: &lt;15% del livello MAX</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Inducement di 1° livello: &lt;5% del livello MAX</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Inducement di 2° livello: &lt;2.5% del livello MAX</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Inducement di 3° livello: &lt;0.5% del livello MAX</w:t>
            </w:r>
          </w:p>
          <w:p>
            <w:pPr>
              <w:widowControl w:val="on"/>
              <w:pBdr/>
              <w:spacing w:before="0" w:after="0" w:line="240" w:lineRule="auto"/>
              <w:ind w:left="0" w:right="0"/>
              <w:jc w:val="left"/>
            </w:pPr>
            <w:r>
              <w:rPr>
                <w:b/>
                <w:bCs/>
                <w:i/>
                <w:iCs/>
                <w:color w:val="00274C"/>
                <w:position w:val="-2"/>
                <w:sz w:val="20"/>
                <w:szCs w:val="20"/>
                <w:u w:val="none"/>
              </w:rPr>
              <w:t xml:space="preserve">Qualità scadente del DEF</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attivazione informazione sul quadro macchina: al rilevamento dell'anomalia</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Inducement di 1° livello: dopo 1h dal rilevamento dell'anomalia</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Inducement di 2° livello: dopo 2h dal rilevamento dell'anomalia</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Inducement di 3° livello: dopo 3h dal rilevamento dell'anomalia</w:t>
            </w:r>
          </w:p>
          <w:p>
            <w:pPr>
              <w:widowControl w:val="on"/>
              <w:pBdr/>
              <w:spacing w:before="0" w:after="0" w:line="240" w:lineRule="auto"/>
              <w:ind w:left="0" w:right="0"/>
              <w:jc w:val="left"/>
            </w:pPr>
            <w:r>
              <w:rPr>
                <w:b/>
                <w:bCs/>
                <w:i/>
                <w:iCs/>
                <w:color w:val="00274C"/>
                <w:position w:val="-2"/>
                <w:sz w:val="20"/>
                <w:szCs w:val="20"/>
                <w:u w:val="none"/>
              </w:rPr>
              <w:t xml:space="preserve">Interruzione del dosaggio di DEF</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attivazione informazione sul quadro macchina: al rilevamento dell'anomalia</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Inducement di 1° livello: dopo 1h dal rilevamento dell'anomalia</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Inducement di 2° livello: dopo 2h dal rilevamento dell'anomalia</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Inducement di 3° livello: dopo 3h dal rilevamento dell'anomalia</w:t>
            </w:r>
          </w:p>
          <w:p>
            <w:pPr>
              <w:widowControl w:val="on"/>
              <w:pBdr/>
              <w:spacing w:before="0" w:after="0" w:line="240" w:lineRule="auto"/>
              <w:ind w:left="0" w:right="0"/>
              <w:jc w:val="left"/>
            </w:pPr>
            <w:r>
              <w:rPr>
                <w:b/>
                <w:bCs/>
                <w:i/>
                <w:iCs/>
                <w:color w:val="00274C"/>
                <w:position w:val="-2"/>
                <w:sz w:val="20"/>
                <w:szCs w:val="20"/>
                <w:u w:val="none"/>
              </w:rPr>
              <w:t xml:space="preserve">Malfunzionamento della valvola EGR</w:t>
            </w:r>
          </w:p>
          <w:p>
            <w:pPr>
              <w:numPr>
                <w:ilvl w:val="0"/>
                <w:numId w:val="7425"/>
              </w:numPr>
              <w:spacing w:before="0" w:after="0" w:line="262" w:lineRule="auto"/>
              <w:jc w:val="left"/>
              <w:rPr>
                <w:color w:val="00274C"/>
                <w:sz w:val="20"/>
                <w:szCs w:val="20"/>
              </w:rPr>
            </w:pPr>
            <w:r>
              <w:rPr>
                <w:color w:val="00274C"/>
                <w:position w:val="-2"/>
                <w:sz w:val="20"/>
                <w:szCs w:val="20"/>
                <w:u w:val="none"/>
              </w:rPr>
              <w:br/>
              <w:t xml:space="preserve">attivazione informazione sul quadro macchina: al rilevamento dell'anomalia</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Inducement di 1° livello: dopo 1h dal rilevamento dell'anomalia</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Inducement di 2° livello: dopo 2h dal rilevamento dell'anomalia</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Inducement di 3° livello: dopo 3h dal rilevamento dell'anomalia</w:t>
            </w:r>
          </w:p>
          <w:p>
            <w:pPr>
              <w:widowControl w:val="on"/>
              <w:pBdr/>
              <w:spacing w:before="0" w:after="0" w:line="240" w:lineRule="auto"/>
              <w:ind w:left="0" w:right="0"/>
              <w:jc w:val="left"/>
            </w:pPr>
            <w:r>
              <w:rPr>
                <w:b/>
                <w:bCs/>
                <w:i/>
                <w:iCs/>
                <w:color w:val="00274C"/>
                <w:position w:val="-2"/>
                <w:sz w:val="20"/>
                <w:szCs w:val="20"/>
                <w:u w:val="none"/>
              </w:rPr>
              <w:t xml:space="preserve">Manomissione dei sistemi di monitoraggio dell'impianto ATS</w:t>
            </w:r>
          </w:p>
          <w:p>
            <w:pPr>
              <w:numPr>
                <w:ilvl w:val="0"/>
                <w:numId w:val="7425"/>
              </w:numPr>
              <w:spacing w:before="0" w:after="0" w:line="262" w:lineRule="auto"/>
              <w:jc w:val="left"/>
              <w:rPr>
                <w:color w:val="00274C"/>
                <w:sz w:val="20"/>
                <w:szCs w:val="20"/>
              </w:rPr>
            </w:pPr>
            <w:r>
              <w:rPr>
                <w:color w:val="00274C"/>
                <w:position w:val="-2"/>
                <w:sz w:val="20"/>
                <w:szCs w:val="20"/>
                <w:u w:val="none"/>
              </w:rPr>
              <w:br/>
              <w:t xml:space="preserve">attivazione informazione sul quadro macchina: al rilevamento dell'anomalia</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Inducement di 1° livello: dopo 1h dal rilevamento dell'anomalia</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Inducement di 2° livello: dopo 2h dal rilevamento dell'anomalia</w:t>
            </w:r>
          </w:p>
          <w:p>
            <w:pPr>
              <w:numPr>
                <w:ilvl w:val="0"/>
                <w:numId w:val="7425"/>
              </w:numPr>
              <w:spacing w:before="0" w:after="0" w:line="262" w:lineRule="auto"/>
              <w:jc w:val="left"/>
              <w:rPr>
                <w:color w:val="00274C"/>
                <w:sz w:val="20"/>
                <w:szCs w:val="20"/>
              </w:rPr>
            </w:pPr>
            <w:r>
              <w:rPr>
                <w:color w:val="00274C"/>
                <w:position w:val="-2"/>
                <w:sz w:val="20"/>
                <w:szCs w:val="20"/>
                <w:u w:val="none"/>
              </w:rPr>
              <w:t xml:space="preserve">Inducement di 3° livello: dopo 3h dal rilevamento dell'anomalia</w:t>
            </w:r>
          </w:p>
        </w:tc>
      </w:tr>
    </w:tbl>
    <w:p>
      <w:pPr>
        <w:widowControl w:val="on"/>
        <w:pBdr/>
        <w:spacing w:before="0" w:after="0" w:line="262" w:lineRule="auto"/>
        <w:ind w:left="0" w:right="0"/>
        <w:jc w:val="left"/>
      </w:pPr>
      <w:r>
        <w:rPr>
          <w:color w:val="00274C"/>
          <w:sz w:val="20"/>
          <w:szCs w:val="20"/>
          <w:u w:val="none"/>
        </w:rPr>
        <w:t xml:space="preserve"> </w:t>
      </w:r>
    </w:p>
    <w:p w:rsidR="00B31D8B" w:rsidRDefault="00B31D8B" w:rsidP="00614CDD"/>
    <w:p w:rsidR="00B31D8B" w:rsidRDefault="00B31D8B" w:rsidP="00614CDD"/>
    <w:p w:rsidR="00B31D8B" w:rsidRDefault="00B31D8B" w:rsidP="00614CDD"/>
    <w:p w:rsidR="00B31D8B" w:rsidRDefault="00B31D8B" w:rsidP="00614CDD"/>
    <w:p w:rsidR="00B31D8B" w:rsidRDefault="00B31D8B" w:rsidP="00614CDD"/>
    <w:p w:rsidR="00B31D8B" w:rsidRDefault="00B31D8B" w:rsidP="00614CDD"/>
    <w:p w:rsidR="00B31D8B" w:rsidRDefault="00B31D8B" w:rsidP="00614CDD"/>
    <w:p w:rsidR="00B31D8B" w:rsidRDefault="00B31D8B" w:rsidP="00614CDD"/>
    <w:p w:rsidR="00B31D8B" w:rsidRDefault="00B31D8B" w:rsidP="00614CDD"/>
    <w:p w:rsidR="00B31D8B" w:rsidRDefault="00B31D8B" w:rsidP="00614CDD"/>
    <w:p w:rsidR="00B31D8B" w:rsidRDefault="00B31D8B" w:rsidP="00614CDD"/>
    <w:p w:rsidR="00B31D8B" w:rsidRDefault="00B31D8B" w:rsidP="00614CDD"/>
    <w:p w:rsidR="00B31D8B" w:rsidRDefault="00B31D8B" w:rsidP="00614CDD"/>
    <w:p w:rsidR="00B31D8B" w:rsidRDefault="00B31D8B" w:rsidP="00614CDD">
      <w:bookmarkStart w:id="6" w:name="_GoBack"/>
      <w:bookmarkEnd w:id="6"/>
    </w:p>
    <w:p w:rsidR="00B31D8B" w:rsidRDefault="00B31D8B" w:rsidP="00614CDD"/>
    <w:p w:rsidR="00B31D8B" w:rsidRDefault="00B31D8B" w:rsidP="00614CDD"/>
    <w:p w:rsidR="00B31D8B" w:rsidRDefault="00B31D8B" w:rsidP="00614CDD"/>
    <w:p w:rsidR="00B31D8B" w:rsidRDefault="00B31D8B" w:rsidP="00614CDD"/>
    <w:p w:rsidR="00B31D8B" w:rsidRDefault="00B31D8B" w:rsidP="00614CDD"/>
    <w:p w:rsidR="00B31D8B" w:rsidRDefault="00B31D8B" w:rsidP="00614CDD"/>
    <w:p w:rsidR="00B31D8B" w:rsidRDefault="00B31D8B" w:rsidP="00614CDD"/>
    <w:p w:rsidR="00B31D8B" w:rsidRDefault="00B31D8B" w:rsidP="00614CDD"/>
    <w:p w:rsidR="00B31D8B" w:rsidRDefault="00B31D8B" w:rsidP="00E078A4">
      <w:pPr>
        <w:jc w:val="both"/>
        <w:sectPr w:rsidR="00B31D8B" w:rsidSect="00342EC8">
          <w:headerReference w:type="even" r:id="rId12"/>
          <w:headerReference w:type="default" r:id="rId13"/>
          <w:footerReference w:type="even" r:id="rId14"/>
          <w:footerReference w:type="default" r:id="rId15"/>
          <w:headerReference w:type="first" r:id="rId16"/>
          <w:pgSz w:w="11906" w:h="16838"/>
          <w:pgMar w:top="1417" w:right="1134" w:bottom="1134" w:left="1134" w:header="0" w:footer="397" w:gutter="0"/>
          <w:cols w:space="708"/>
          <w:docGrid w:linePitch="360"/>
        </w:sectPr>
      </w:pPr>
    </w:p>
    <w:p w:rsidR="00614CDD" w:rsidRPr="00614CDD" w:rsidRDefault="00EA430F" w:rsidP="00614CDD">
      <w:r>
        <w:rPr>
          <w:noProof/>
          <w:lang w:eastAsia="it-IT"/>
        </w:rPr>
        <w:lastRenderedPageBreak/>
        <w:drawing>
          <wp:anchor distT="0" distB="0" distL="114300" distR="114300" simplePos="0" relativeHeight="251658240" behindDoc="1" locked="0" layoutInCell="1" allowOverlap="1">
            <wp:simplePos x="0" y="0"/>
            <wp:positionH relativeFrom="margin">
              <wp:posOffset>0</wp:posOffset>
            </wp:positionH>
            <wp:positionV relativeFrom="page">
              <wp:posOffset>1991995</wp:posOffset>
            </wp:positionV>
            <wp:extent cx="6120130" cy="8644255"/>
            <wp:effectExtent l="0" t="0" r="0" b="0"/>
            <wp:wrapTight wrapText="bothSides">
              <wp:wrapPolygon edited="0">
                <wp:start x="2151" y="15661"/>
                <wp:lineTo x="2151" y="20373"/>
                <wp:lineTo x="2958" y="20469"/>
                <wp:lineTo x="8337" y="20469"/>
                <wp:lineTo x="18624" y="20326"/>
                <wp:lineTo x="19431" y="20231"/>
                <wp:lineTo x="19296" y="19564"/>
                <wp:lineTo x="20842" y="19231"/>
                <wp:lineTo x="20842" y="18993"/>
                <wp:lineTo x="19229" y="18803"/>
                <wp:lineTo x="19027" y="18041"/>
                <wp:lineTo x="19632" y="17422"/>
                <wp:lineTo x="19700" y="17089"/>
                <wp:lineTo x="17145" y="16946"/>
                <wp:lineTo x="6454" y="16518"/>
                <wp:lineTo x="6320" y="16137"/>
                <wp:lineTo x="6051" y="15661"/>
                <wp:lineTo x="2151" y="15661"/>
              </wp:wrapPolygon>
            </wp:wrapTight>
            <wp:docPr id="11" name="Immagine 11" descr="C:\Users\f.filippi\Documents\job\lombardini\RE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filippi\Documents\job\lombardini\RETRO.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0130" cy="8644255"/>
                    </a:xfrm>
                    <a:prstGeom prst="rect">
                      <a:avLst/>
                    </a:prstGeom>
                    <a:noFill/>
                    <a:ln>
                      <a:noFill/>
                    </a:ln>
                  </pic:spPr>
                </pic:pic>
              </a:graphicData>
            </a:graphic>
          </wp:anchor>
        </w:drawing>
      </w:r>
    </w:p>
    <w:sectPr xmlns:w="http://schemas.openxmlformats.org/wordprocessingml/2006/main" xmlns:r="http://schemas.openxmlformats.org/officeDocument/2006/relationships" w:rsidR="00614CDD" w:rsidRPr="00614CDD" w:rsidSect="00EA430F">
      <w:headerReference w:type="even" r:id="rId18"/>
      <w:headerReference w:type="default" r:id="rId19"/>
      <w:footerReference w:type="even" r:id="rId20"/>
      <w:footerReference w:type="default" r:id="rId21"/>
      <w:pgSz w:w="11906" w:h="16838"/>
      <w:pgMar w:top="1417" w:right="1134" w:bottom="1134" w:left="1134" w:header="0" w:footer="0"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5F3" w:rsidRDefault="000565F3" w:rsidP="001F6AC5">
      <w:r>
        <w:separator/>
      </w:r>
    </w:p>
  </w:endnote>
  <w:endnote w:type="continuationSeparator" w:id="0">
    <w:p w:rsidR="000565F3" w:rsidRDefault="000565F3" w:rsidP="001F6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LT Pro 55 Roman">
    <w:altName w:val="Arial"/>
    <w:panose1 w:val="020B0604020202020204"/>
    <w:charset w:val="00"/>
    <w:family w:val="swiss"/>
    <w:pitch w:val="variable"/>
    <w:sig w:usb0="800000AF" w:usb1="5000205B" w:usb2="00000000" w:usb3="00000000" w:csb0="0000009B" w:csb1="00000000"/>
    <w:embedRegular r:id="rId1" w:fontKey="{F3F957F4-400B-4CD4-8134-C3A29223CA4E}"/>
    <w:embedBold r:id="rId2" w:fontKey="{A883216F-27E0-4726-A943-DB257775DB01}"/>
    <w:embedItalic r:id="rId3" w:fontKey="{E439E51F-AD58-4345-BAB2-29D4CE04D41B}"/>
    <w:embedBoldItalic r:id="rId4" w:fontKey="{829ED11E-7628-425C-A52C-8A89F583F66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1190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2E0"/>
      <w:tblLook w:val="04A0" w:firstRow="1" w:lastRow="0" w:firstColumn="1" w:lastColumn="0" w:noHBand="0" w:noVBand="1"/>
    </w:tblPr>
    <w:tblGrid>
      <w:gridCol w:w="971"/>
      <w:gridCol w:w="5290"/>
      <w:gridCol w:w="5646"/>
    </w:tblGrid>
    <w:tr w:rsidR="00201482" w:rsidTr="00201482">
      <w:trPr>
        <w:trHeight w:val="573"/>
      </w:trPr>
      <w:tc>
        <w:tcPr>
          <w:tcW w:w="877" w:type="dxa"/>
          <w:shd w:val="clear" w:color="auto" w:fill="00274C"/>
          <w:vAlign w:val="center"/>
        </w:tcPr>
        <w:p>
          <w:pPr>
            <w:pStyle w:val="Normale"/>
            <w:jc w:val="center"/>
            <w:rPr/>
            __GENERATEPPR__
          </w:pPr>
          <w:r>
            <w:rPr>
              <w:b w:val="on"/>
              <w:bCs w:val="on"/>
              <w:caps w:val="on"/>
              <w:sz w:val="20"/>
              <w:szCs w:val="20"/>
              <w:color w:val="FFFFFF"/>
            </w:rPr>
            <w:t xml:space="preserve">it</w:t>
          </w:r>
          __GENERATESUBR__
        </w:p>
      </w:tc>
      <w:tc>
        <w:tcPr>
          <w:tcW w:w="4775" w:type="dxa"/>
          <w:shd w:val="clear" w:color="auto" w:fill="E1E2E0"/>
          <w:vAlign w:val="center"/>
        </w:tcPr>
        <w:p w:rsidR="00201482" w:rsidRPr="00F940F2" w:rsidRDefault="00201482" w:rsidP="007A5F9D">
          <w:pPr>
            <w:pStyle w:val="Pidipagina"/>
            <w:rPr>
              <w:b/>
              <w:i/>
              <w:sz w:val="20"/>
              <w:szCs w:val="20"/>
            </w:rPr>
          </w:pPr>
        </w:p>
      </w:tc>
      <w:tc>
        <w:tcPr>
          <w:tcW w:w="5096" w:type="dxa"/>
          <w:shd w:val="clear" w:color="auto" w:fill="E1E2E0"/>
          <w:tcMar>
            <w:right w:w="284" w:type="dxa"/>
          </w:tcMar>
          <w:vAlign w:val="center"/>
        </w:tcPr>
        <w:p w:rsidR="00201482" w:rsidRDefault="00201482" w:rsidP="00E078A4">
          <w:pPr>
            <w:pStyle w:val="Pidipagina"/>
            <w:jc w:val="right"/>
          </w:pPr>
        </w:p>
      </w:tc>
    </w:tr>
    <w:bookmarkEnd w:id="0"/>
    <w:bookmarkEnd w:id="1"/>
    <w:bookmarkEnd w:id="2"/>
  </w:tbl>
  <w:p w:rsidR="001F1579" w:rsidRDefault="001F157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CDD" w:rsidRDefault="00614CDD"/>
  <w:tbl>
    <w:tblPr>
      <w:tblStyle w:val="Grigliatabella"/>
      <w:tblW w:w="1187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2E0"/>
      <w:tblLook w:val="04A0" w:firstRow="1" w:lastRow="0" w:firstColumn="1" w:lastColumn="0" w:noHBand="0" w:noVBand="1"/>
    </w:tblPr>
    <w:tblGrid>
      <w:gridCol w:w="1127"/>
      <w:gridCol w:w="4779"/>
      <w:gridCol w:w="5081"/>
      <w:gridCol w:w="889"/>
    </w:tblGrid>
    <w:tr w:rsidR="00614CDD" w:rsidTr="00614CDD">
      <w:trPr>
        <w:trHeight w:val="573"/>
      </w:trPr>
      <w:tc>
        <w:tcPr>
          <w:tcW w:w="1134" w:type="dxa"/>
          <w:shd w:val="clear" w:color="auto" w:fill="00274C"/>
          <w:vAlign w:val="center"/>
        </w:tcPr>
        <w:p w:rsidR="00614CDD" w:rsidRDefault="00614CDD" w:rsidP="00614CDD">
          <w:pPr>
            <w:pStyle w:val="Pidipagina"/>
          </w:pPr>
          <w:bookmarkStart w:id="3" w:name="OLE_LINK4"/>
          <w:bookmarkStart w:id="4" w:name="OLE_LINK5"/>
          <w:bookmarkStart w:id="5" w:name="OLE_LINK3"/>
        </w:p>
      </w:tc>
      <w:sdt>
        <w:sdtPr>
          <w:rPr>
            <w:i/>
            <w:color w:val="7F7F7F" w:themeColor="text1" w:themeTint="80"/>
            <w:sz w:val="16"/>
            <w:szCs w:val="16"/>
          </w:rPr>
          <w:alias w:val="Titolo"/>
          <w:tag w:val=""/>
          <w:id w:val="-459342114"/>
          <w:placeholder>
            <w:docPart w:val="2BC39222315F430B95035C682269EC2C"/>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4804" w:type="dxa"/>
              <w:shd w:val="clear" w:color="auto" w:fill="E1E2E0"/>
              <w:vAlign w:val="center"/>
            </w:tcPr>
            <w:p w:rsidR="00614CDD" w:rsidRPr="00614CDD" w:rsidRDefault="00E078A4" w:rsidP="00614CDD">
              <w:pPr>
                <w:pStyle w:val="Pidipagina"/>
                <w:rPr>
                  <w:i/>
                  <w:sz w:val="16"/>
                  <w:szCs w:val="16"/>
                </w:rPr>
              </w:pPr>
              <w:r w:rsidRPr="006451D6">
                <w:rPr>
                  <w:rStyle w:val="Testosegnaposto"/>
                </w:rPr>
                <w:t>[Titolo]</w:t>
              </w:r>
            </w:p>
          </w:tc>
        </w:sdtContent>
      </w:sdt>
      <w:tc>
        <w:tcPr>
          <w:tcW w:w="5119" w:type="dxa"/>
          <w:shd w:val="clear" w:color="auto" w:fill="E1E2E0"/>
          <w:vAlign w:val="center"/>
        </w:tcPr>
        <w:p w:rsidR="00614CDD" w:rsidRPr="00F940F2" w:rsidRDefault="00614CDD" w:rsidP="00F940F2">
          <w:pPr>
            <w:pStyle w:val="Pidipagina"/>
            <w:jc w:val="right"/>
            <w:rPr>
              <w:b/>
              <w:i/>
            </w:rPr>
          </w:pPr>
        </w:p>
      </w:tc>
      <w:tc>
        <w:tcPr>
          <w:tcW w:w="819" w:type="dxa"/>
          <w:shd w:val="clear" w:color="auto" w:fill="00274C"/>
          <w:vAlign w:val="center"/>
        </w:tcPr>
        <w:p>
          <w:pPr>
            <w:pStyle w:val="Normale"/>
            <w:jc w:val="center"/>
            <w:rPr/>
            __GENERATEPPR__
          </w:pPr>
          <w:r>
            <w:rPr>
              <w:b w:val="on"/>
              <w:bCs w:val="on"/>
              <w:caps w:val="on"/>
              <w:sz w:val="20"/>
              <w:szCs w:val="20"/>
              <w:color w:val="FFFFFF"/>
            </w:rPr>
            <w:t xml:space="preserve">it</w:t>
          </w:r>
          __GENERATESUBR__
        </w:p>
      </w:tc>
    </w:tr>
    <w:bookmarkEnd w:id="3"/>
    <w:bookmarkEnd w:id="4"/>
    <w:bookmarkEnd w:id="5"/>
  </w:tbl>
  <w:p w:rsidR="00614CDD" w:rsidRDefault="00614CDD" w:rsidP="00614CDD">
    <w:pPr>
      <w:pStyle w:val="Pidipagina"/>
      <w:ind w:left="-11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E41" w:rsidRDefault="00B46E41"/>
  <w:tbl>
    <w:tblPr>
      <w:tblStyle w:val="Grigliatabella"/>
      <w:tblW w:w="1190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2E0"/>
      <w:tblLook w:val="04A0" w:firstRow="1" w:lastRow="0" w:firstColumn="1" w:lastColumn="0" w:noHBand="0" w:noVBand="1"/>
    </w:tblPr>
    <w:tblGrid>
      <w:gridCol w:w="886"/>
      <w:gridCol w:w="9179"/>
      <w:gridCol w:w="1842"/>
    </w:tblGrid>
    <w:tr w:rsidR="00201482" w:rsidTr="00201482">
      <w:trPr>
        <w:trHeight w:val="573"/>
      </w:trPr>
      <w:tc>
        <w:tcPr>
          <w:tcW w:w="886" w:type="dxa"/>
          <w:shd w:val="clear" w:color="auto" w:fill="00274C"/>
          <w:vAlign w:val="center"/>
        </w:tcPr>
        <w:p>
          <w:pPr>
            <w:pStyle w:val="Normale"/>
            <w:jc w:val="center"/>
            <w:rPr/>
            __GENERATEPPR__
          </w:pPr>
          <w:r>
            <w:rPr>
              <w:b w:val="on"/>
              <w:bCs w:val="on"/>
              <w:caps w:val="on"/>
              <w:sz w:val="20"/>
              <w:szCs w:val="20"/>
              <w:color w:val="FFFFFF"/>
            </w:rPr>
            <w:t xml:space="preserve">it</w:t>
          </w:r>
          __GENERATESUBR__
        </w:p>
      </w:tc>
      <w:tc>
        <w:tcPr>
          <w:tcW w:w="9179" w:type="dxa"/>
          <w:tcBorders>
            <w:right w:val="single" w:sz="4" w:space="0" w:color="FFFFFF" w:themeColor="background1"/>
          </w:tcBorders>
          <w:shd w:val="clear" w:color="auto" w:fill="E1E2E0"/>
          <w:vAlign w:val="center"/>
        </w:tcPr>
        <w:p w:rsidR="00201482" w:rsidRPr="00F940F2" w:rsidRDefault="00201482" w:rsidP="007A5F9D">
          <w:pPr>
            <w:pStyle w:val="Pidipagina"/>
            <w:rPr>
              <w:b/>
              <w:i/>
              <w:sz w:val="20"/>
              <w:szCs w:val="20"/>
            </w:rPr>
          </w:pPr>
          <w:r w:rsidRPr="00F940F2">
            <w:rPr>
              <w:b/>
              <w:i/>
              <w:sz w:val="20"/>
              <w:szCs w:val="20"/>
            </w:rPr>
            <w:fldChar w:fldCharType="begin"/>
          </w:r>
          <w:r w:rsidRPr="00F940F2">
            <w:rPr>
              <w:b/>
              <w:i/>
              <w:sz w:val="20"/>
              <w:szCs w:val="20"/>
            </w:rPr>
            <w:instrText xml:space="preserve"> PAGE   \* MERGEFORMAT </w:instrText>
          </w:r>
          <w:r w:rsidRPr="00F940F2">
            <w:rPr>
              <w:b/>
              <w:i/>
              <w:sz w:val="20"/>
              <w:szCs w:val="20"/>
            </w:rPr>
            <w:fldChar w:fldCharType="separate"/>
          </w:r>
          <w:r w:rsidR="00481018">
            <w:rPr>
              <w:b/>
              <w:i/>
              <w:noProof/>
              <w:sz w:val="20"/>
              <w:szCs w:val="20"/>
            </w:rPr>
            <w:t>4</w:t>
          </w:r>
          <w:r w:rsidRPr="00F940F2">
            <w:rPr>
              <w:b/>
              <w:i/>
              <w:sz w:val="20"/>
              <w:szCs w:val="20"/>
            </w:rPr>
            <w:fldChar w:fldCharType="end"/>
          </w:r>
        </w:p>
      </w:tc>
      <w:tc>
        <w:tcPr>
          <w:tcW w:w="1842" w:type="dxa"/>
          <w:tcBorders>
            <w:left w:val="single" w:sz="4" w:space="0" w:color="FFFFFF" w:themeColor="background1"/>
          </w:tcBorders>
          <w:shd w:val="clear" w:color="auto" w:fill="E1E2E0"/>
          <w:tcMar>
            <w:right w:w="284" w:type="dxa"/>
          </w:tcMar>
          <w:vAlign w:val="center"/>
        </w:tcPr>
        <w:p w:rsidR="00201482" w:rsidRDefault="00201482" w:rsidP="00014366">
          <w:pPr>
            <w:pStyle w:val="Pidipagina"/>
            <w:jc w:val="right"/>
          </w:pPr>
        </w:p>
      </w:tc>
    </w:tr>
  </w:tbl>
  <w:p w:rsidR="00F042B3" w:rsidRDefault="00F042B3">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C79" w:rsidRDefault="00F43C79"/>
  <w:tbl>
    <w:tblPr>
      <w:tblStyle w:val="Grigliatabella"/>
      <w:tblW w:w="1190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2E0"/>
      <w:tblLook w:val="04A0" w:firstRow="1" w:lastRow="0" w:firstColumn="1" w:lastColumn="0" w:noHBand="0" w:noVBand="1"/>
    </w:tblPr>
    <w:tblGrid>
      <w:gridCol w:w="1985"/>
      <w:gridCol w:w="9045"/>
      <w:gridCol w:w="877"/>
    </w:tblGrid>
    <w:tr w:rsidR="00201482" w:rsidTr="00E078A4">
      <w:trPr>
        <w:trHeight w:val="573"/>
      </w:trPr>
      <w:tc>
        <w:tcPr>
          <w:tcW w:w="1985" w:type="dxa"/>
          <w:tcBorders>
            <w:right w:val="single" w:sz="4" w:space="0" w:color="FFFFFF" w:themeColor="background1"/>
          </w:tcBorders>
          <w:shd w:val="clear" w:color="auto" w:fill="E1E2E0"/>
          <w:tcMar>
            <w:left w:w="284" w:type="dxa"/>
          </w:tcMar>
          <w:vAlign w:val="center"/>
        </w:tcPr>
        <w:p w:rsidR="00201482" w:rsidRPr="00614CDD" w:rsidRDefault="00201482" w:rsidP="00014366">
          <w:pPr>
            <w:pStyle w:val="Pidipagina"/>
            <w:rPr>
              <w:i/>
              <w:sz w:val="16"/>
              <w:szCs w:val="16"/>
            </w:rPr>
          </w:pPr>
        </w:p>
      </w:tc>
      <w:tc>
        <w:tcPr>
          <w:tcW w:w="9045" w:type="dxa"/>
          <w:tcBorders>
            <w:left w:val="single" w:sz="4" w:space="0" w:color="FFFFFF" w:themeColor="background1"/>
          </w:tcBorders>
          <w:shd w:val="clear" w:color="auto" w:fill="E1E2E0"/>
          <w:vAlign w:val="center"/>
        </w:tcPr>
        <w:p w:rsidR="00201482" w:rsidRPr="00F940F2" w:rsidRDefault="00201482" w:rsidP="00F940F2">
          <w:pPr>
            <w:pStyle w:val="Pidipagina"/>
            <w:jc w:val="right"/>
            <w:rPr>
              <w:b/>
              <w:i/>
            </w:rPr>
          </w:pPr>
          <w:r w:rsidRPr="00F940F2">
            <w:rPr>
              <w:b/>
              <w:i/>
            </w:rPr>
            <w:fldChar w:fldCharType="begin"/>
          </w:r>
          <w:r w:rsidRPr="00F940F2">
            <w:rPr>
              <w:b/>
              <w:i/>
            </w:rPr>
            <w:instrText xml:space="preserve"> PAGE  \* Arabic  \* MERGEFORMAT </w:instrText>
          </w:r>
          <w:r w:rsidRPr="00F940F2">
            <w:rPr>
              <w:b/>
              <w:i/>
            </w:rPr>
            <w:fldChar w:fldCharType="separate"/>
          </w:r>
          <w:r w:rsidR="00481018">
            <w:rPr>
              <w:b/>
              <w:i/>
              <w:noProof/>
            </w:rPr>
            <w:t>3</w:t>
          </w:r>
          <w:r w:rsidRPr="00F940F2">
            <w:rPr>
              <w:b/>
              <w:i/>
            </w:rPr>
            <w:fldChar w:fldCharType="end"/>
          </w:r>
        </w:p>
      </w:tc>
      <w:tc>
        <w:tcPr>
          <w:tcW w:w="877" w:type="dxa"/>
          <w:shd w:val="clear" w:color="auto" w:fill="00274C"/>
          <w:vAlign w:val="center"/>
        </w:tcPr>
        <w:p>
          <w:pPr>
            <w:pStyle w:val="Normale"/>
            <w:jc w:val="center"/>
            <w:rPr/>
            __GENERATEPPR__
          </w:pPr>
          <w:r>
            <w:rPr>
              <w:b w:val="on"/>
              <w:bCs w:val="on"/>
              <w:caps w:val="on"/>
              <w:sz w:val="20"/>
              <w:szCs w:val="20"/>
              <w:color w:val="FFFFFF"/>
            </w:rPr>
            <w:t xml:space="preserve">it</w:t>
          </w:r>
          __GENERATESUBR__
        </w:p>
      </w:tc>
    </w:tr>
  </w:tbl>
  <w:p w:rsidR="00F43C79" w:rsidRDefault="00F43C79" w:rsidP="00614CDD">
    <w:pPr>
      <w:pStyle w:val="Pidipagina"/>
      <w:ind w:left="-113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30F" w:rsidRDefault="00EA430F">
    <w:pPr>
      <w:pStyle w:val="Pidipa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018" w:rsidRDefault="00481018"/>
  <w:p w:rsidR="00481018" w:rsidRDefault="00481018" w:rsidP="00614CDD">
    <w:pPr>
      <w:pStyle w:val="Pidipagina"/>
      <w:ind w:left="-113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5F3" w:rsidRDefault="000565F3" w:rsidP="001F6AC5">
      <w:r>
        <w:separator/>
      </w:r>
    </w:p>
  </w:footnote>
  <w:footnote w:type="continuationSeparator" w:id="0">
    <w:p w:rsidR="000565F3" w:rsidRDefault="000565F3" w:rsidP="001F6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579" w:rsidRDefault="001F1579">
    <w:pPr>
      <w:pStyle w:val="Intestazione"/>
    </w:pPr>
  </w:p>
  <w:p w:rsidR="00F940F2" w:rsidRDefault="00F940F2">
    <w:pPr>
      <w:pStyle w:val="Intestazione"/>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2E0"/>
      <w:tblLayout w:type="fixed"/>
      <w:tblLook w:val="04A0" w:firstRow="1" w:lastRow="0" w:firstColumn="1" w:lastColumn="0" w:noHBand="0" w:noVBand="1"/>
    </w:tblPr>
    <w:tblGrid>
      <w:gridCol w:w="1276"/>
      <w:gridCol w:w="7088"/>
      <w:gridCol w:w="1276"/>
    </w:tblGrid>
    <w:tr w:rsidR="00F940F2" w:rsidTr="006D432C">
      <w:trPr>
        <w:trHeight w:val="570"/>
      </w:trPr>
      <w:tc>
        <w:tcPr>
          <w:tcW w:w="1276" w:type="dxa"/>
          <w:shd w:val="clear" w:color="auto" w:fill="E1E2E0"/>
          <w:vAlign w:val="center"/>
        </w:tcPr>
        <w:p w:rsidR="00F940F2" w:rsidRDefault="00C10C7C" w:rsidP="00F940F2">
          <w:pPr>
            <w:pStyle w:val="Intestazione"/>
          </w:pPr>
          <w:r>
            <w:rPr>
              <w:noProof/>
              <w:lang w:eastAsia="it-IT"/>
            </w:rPr>
            <w:drawing>
              <wp:inline distT="0" distB="0" distL="0" distR="0" wp14:anchorId="05A678DF" wp14:editId="5E77AFAB">
                <wp:extent cx="728193" cy="241760"/>
                <wp:effectExtent l="0" t="0" r="0" b="635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filippi.DESYSDOMAIN\AppData\Local\Microsoft\Windows\INetCache\Content.Word\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8193" cy="241760"/>
                        </a:xfrm>
                        <a:prstGeom prst="rect">
                          <a:avLst/>
                        </a:prstGeom>
                        <a:noFill/>
                        <a:ln>
                          <a:noFill/>
                        </a:ln>
                      </pic:spPr>
                    </pic:pic>
                  </a:graphicData>
                </a:graphic>
              </wp:inline>
            </w:drawing>
          </w:r>
        </w:p>
      </w:tc>
      <w:tc>
        <w:tcPr>
          <w:tcW w:w="7088" w:type="dxa"/>
          <w:shd w:val="clear" w:color="auto" w:fill="E1E2E0"/>
          <w:vAlign w:val="center"/>
        </w:tcPr>
        <w:p w:rsidR="00F940F2" w:rsidRPr="00614CDD" w:rsidRDefault="00342EC8" w:rsidP="00F940F2">
          <w:pPr>
            <w:pStyle w:val="Intestazione"/>
            <w:jc w:val="center"/>
            <w:rPr>
              <w:b/>
              <w:sz w:val="32"/>
              <w:szCs w:val="32"/>
            </w:rPr>
          </w:pPr>
          <w:r>
            <w:rPr>
              <w:b/>
              <w:caps/>
              <w:color w:val="00274C"/>
              <w:sz w:val="32"/>
              <w:szCs w:val="32"/>
            </w:rPr>
            <w:t>INDICE ANALITICO</w:t>
          </w:r>
        </w:p>
      </w:tc>
      <w:tc>
        <w:tcPr>
          <w:tcW w:w="1276" w:type="dxa"/>
          <w:shd w:val="clear" w:color="auto" w:fill="E1E2E0"/>
          <w:tcMar>
            <w:right w:w="28" w:type="dxa"/>
          </w:tcMar>
          <w:vAlign w:val="center"/>
        </w:tcPr>
        <w:p w:rsidR="00F940F2" w:rsidRDefault="00F940F2" w:rsidP="00F940F2">
          <w:pPr>
            <w:pStyle w:val="Intestazione"/>
            <w:jc w:val="right"/>
          </w:pPr>
        </w:p>
      </w:tc>
    </w:tr>
  </w:tbl>
  <w:p w:rsidR="00F940F2" w:rsidRDefault="00F940F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B1B" w:rsidRDefault="00F91B1B" w:rsidP="001F6AC5">
    <w:pPr>
      <w:pStyle w:val="Intestazione"/>
    </w:pPr>
  </w:p>
  <w:p w:rsidR="00F940F2" w:rsidRDefault="00F940F2" w:rsidP="001F6AC5">
    <w:pPr>
      <w:pStyle w:val="Intestazione"/>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2E0"/>
      <w:tblLayout w:type="fixed"/>
      <w:tblLook w:val="04A0" w:firstRow="1" w:lastRow="0" w:firstColumn="1" w:lastColumn="0" w:noHBand="0" w:noVBand="1"/>
    </w:tblPr>
    <w:tblGrid>
      <w:gridCol w:w="1276"/>
      <w:gridCol w:w="7088"/>
      <w:gridCol w:w="1276"/>
    </w:tblGrid>
    <w:tr w:rsidR="000F6647" w:rsidTr="003D4FC9">
      <w:trPr>
        <w:trHeight w:val="570"/>
      </w:trPr>
      <w:tc>
        <w:tcPr>
          <w:tcW w:w="1276" w:type="dxa"/>
          <w:shd w:val="clear" w:color="auto" w:fill="E1E2E0"/>
          <w:vAlign w:val="center"/>
        </w:tcPr>
        <w:p w:rsidR="000F6647" w:rsidRDefault="000F6647" w:rsidP="000F6647">
          <w:pPr>
            <w:pStyle w:val="Intestazione"/>
          </w:pPr>
          <w:r>
            <w:rPr>
              <w:noProof/>
              <w:lang w:eastAsia="it-IT"/>
            </w:rPr>
            <w:drawing>
              <wp:inline distT="0" distB="0" distL="0" distR="0" wp14:anchorId="40BF72C4" wp14:editId="0BA28E5E">
                <wp:extent cx="718185" cy="244043"/>
                <wp:effectExtent l="0" t="0" r="5715" b="3810"/>
                <wp:docPr id="41" name="Immagine 41" descr="C:\Users\f.filippi.DESYSDOMAIN\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filippi.DESYSDOMAIN\AppData\Local\Microsoft\Windows\INetCache\Content.Word\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193" cy="247444"/>
                        </a:xfrm>
                        <a:prstGeom prst="rect">
                          <a:avLst/>
                        </a:prstGeom>
                        <a:noFill/>
                        <a:ln>
                          <a:noFill/>
                        </a:ln>
                      </pic:spPr>
                    </pic:pic>
                  </a:graphicData>
                </a:graphic>
              </wp:inline>
            </w:drawing>
          </w:r>
        </w:p>
      </w:tc>
      <w:tc>
        <w:tcPr>
          <w:tcW w:w="7088" w:type="dxa"/>
          <w:shd w:val="clear" w:color="auto" w:fill="E1E2E0"/>
          <w:vAlign w:val="center"/>
        </w:tcPr>
        <w:p w:rsidR="000F6647" w:rsidRPr="00614CDD" w:rsidRDefault="000F6647" w:rsidP="000F6647">
          <w:pPr>
            <w:pStyle w:val="Intestazione"/>
            <w:jc w:val="center"/>
            <w:rPr>
              <w:b/>
              <w:sz w:val="32"/>
              <w:szCs w:val="32"/>
            </w:rPr>
          </w:pPr>
          <w:r>
            <w:rPr>
              <w:b/>
              <w:caps/>
              <w:color w:val="00274C"/>
              <w:sz w:val="32"/>
              <w:szCs w:val="32"/>
            </w:rPr>
            <w:t>INDICE ANALITICO</w:t>
          </w:r>
        </w:p>
      </w:tc>
      <w:tc>
        <w:tcPr>
          <w:tcW w:w="1276" w:type="dxa"/>
          <w:shd w:val="clear" w:color="auto" w:fill="E1E2E0"/>
          <w:tcMar>
            <w:right w:w="28" w:type="dxa"/>
          </w:tcMar>
          <w:vAlign w:val="center"/>
        </w:tcPr>
        <w:p w:rsidR="000F6647" w:rsidRDefault="000F6647" w:rsidP="000F6647">
          <w:pPr>
            <w:pStyle w:val="Intestazione"/>
            <w:jc w:val="right"/>
          </w:pPr>
        </w:p>
      </w:tc>
    </w:tr>
  </w:tbl>
  <w:p w:rsidR="00F940F2" w:rsidRDefault="00F940F2" w:rsidP="001F6AC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EC8" w:rsidRDefault="00342EC8">
    <w:pPr>
      <w:pStyle w:val="Intestazione"/>
    </w:pPr>
  </w:p>
  <w:p w:rsidR="00342EC8" w:rsidRDefault="00342EC8">
    <w:pPr>
      <w:pStyle w:val="Intestazione"/>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2E0"/>
      <w:tblLayout w:type="fixed"/>
      <w:tblLook w:val="04A0" w:firstRow="1" w:lastRow="0" w:firstColumn="1" w:lastColumn="0" w:noHBand="0" w:noVBand="1"/>
    </w:tblPr>
    <w:tblGrid>
      <w:gridCol w:w="1276"/>
      <w:gridCol w:w="7088"/>
      <w:gridCol w:w="1276"/>
    </w:tblGrid>
    <w:tr w:rsidR="00342EC8" w:rsidTr="006D432C">
      <w:trPr>
        <w:trHeight w:val="570"/>
      </w:trPr>
      <w:tc>
        <w:tcPr>
          <w:tcW w:w="1276" w:type="dxa"/>
          <w:shd w:val="clear" w:color="auto" w:fill="E1E2E0"/>
          <w:vAlign w:val="center"/>
        </w:tcPr>
        <w:tbl>
          <w:tblPr>
            <w:tblStyle w:val="Grigliatabella"/>
            <w:tblpPr w:leftFromText="142" w:rightFromText="142" w:vertAnchor="text" w:tblpY="58"/>
            <w:tblOverlap w:val="never"/>
            <w:tblW w:w="0" w:type="auto"/>
            <w:tblLayout w:type="fixed"/>
            <w:tblLook w:val="04A0" w:firstRow="1" w:lastRow="0" w:firstColumn="1" w:lastColumn="0" w:noHBand="0" w:noVBand="1"/>
          </w:tblPr>
          <w:tblGrid>
            <w:gridCol w:w="599"/>
          </w:tblGrid>
          <w:tr w:rsidR="00342EC8" w:rsidTr="006D432C">
            <w:trPr>
              <w:trHeight w:val="430"/>
            </w:trPr>
            <w:tc>
              <w:tcPr>
                <w:tcW w:w="599" w:type="dxa"/>
                <w:tcBorders>
                  <w:top w:val="single" w:sz="4" w:space="0" w:color="00274C"/>
                  <w:left w:val="single" w:sz="4" w:space="0" w:color="00274C"/>
                  <w:bottom w:val="single" w:sz="4" w:space="0" w:color="00274C"/>
                  <w:right w:val="single" w:sz="4" w:space="0" w:color="00274C"/>
                </w:tcBorders>
                <w:vAlign w:val="center"/>
              </w:tcPr>
              <w:p w:rsidR="00342EC8" w:rsidRPr="00CC2880" w:rsidRDefault="00F43C79" w:rsidP="00F940F2">
                <w:pPr>
                  <w:pStyle w:val="Intestazione"/>
                  <w:jc w:val="center"/>
                  <w:rPr>
                    <w:b/>
                    <w:color w:val="00274C"/>
                  </w:rPr>
                </w:pPr>
                <w:r>
                  <w:rPr>
                    <w:b/>
                    <w:color w:val="00274C"/>
                  </w:rPr>
                  <w:fldChar w:fldCharType="begin"/>
                </w:r>
                <w:r>
                  <w:rPr>
                    <w:b/>
                    <w:color w:val="00274C"/>
                  </w:rPr>
                  <w:instrText xml:space="preserve"> STYLEREF  "Titolo 1" \n  \* MERGEFORMAT </w:instrText>
                </w:r>
                <w:r>
                  <w:rPr>
                    <w:b/>
                    <w:color w:val="00274C"/>
                  </w:rPr>
                  <w:fldChar w:fldCharType="separate"/>
                </w:r>
                <w:r w:rsidR="00481018">
                  <w:rPr>
                    <w:bCs/>
                    <w:noProof/>
                    <w:color w:val="00274C"/>
                  </w:rPr>
                  <w:t>Errore. Nel documento non esiste testo dello stile specificato.</w:t>
                </w:r>
                <w:r>
                  <w:rPr>
                    <w:b/>
                    <w:color w:val="00274C"/>
                  </w:rPr>
                  <w:fldChar w:fldCharType="end"/>
                </w:r>
              </w:p>
            </w:tc>
          </w:tr>
        </w:tbl>
        <w:p w:rsidR="00342EC8" w:rsidRDefault="00342EC8" w:rsidP="00F940F2">
          <w:pPr>
            <w:pStyle w:val="Intestazione"/>
          </w:pPr>
        </w:p>
      </w:tc>
      <w:tc>
        <w:tcPr>
          <w:tcW w:w="7088" w:type="dxa"/>
          <w:shd w:val="clear" w:color="auto" w:fill="E1E2E0"/>
          <w:vAlign w:val="center"/>
        </w:tcPr>
        <w:p w:rsidR="00342EC8" w:rsidRPr="00614CDD" w:rsidRDefault="00342EC8" w:rsidP="00F940F2">
          <w:pPr>
            <w:pStyle w:val="Intestazione"/>
            <w:jc w:val="center"/>
            <w:rPr>
              <w:b/>
              <w:sz w:val="32"/>
              <w:szCs w:val="32"/>
            </w:rPr>
          </w:pPr>
          <w:r>
            <w:rPr>
              <w:b/>
              <w:caps/>
              <w:color w:val="00274C"/>
              <w:sz w:val="32"/>
              <w:szCs w:val="32"/>
            </w:rPr>
            <w:fldChar w:fldCharType="begin"/>
          </w:r>
          <w:r>
            <w:rPr>
              <w:b/>
              <w:caps/>
              <w:color w:val="00274C"/>
              <w:sz w:val="32"/>
              <w:szCs w:val="32"/>
            </w:rPr>
            <w:instrText xml:space="preserve"> STYLEREF  "Titolo 1"  \* MERGEFORMAT </w:instrText>
          </w:r>
          <w:r w:rsidR="00E078A4">
            <w:rPr>
              <w:b/>
              <w:caps/>
              <w:color w:val="00274C"/>
              <w:sz w:val="32"/>
              <w:szCs w:val="32"/>
            </w:rPr>
            <w:fldChar w:fldCharType="separate"/>
          </w:r>
          <w:r w:rsidR="00481018">
            <w:rPr>
              <w:bCs/>
              <w:caps/>
              <w:noProof/>
              <w:color w:val="00274C"/>
              <w:sz w:val="32"/>
              <w:szCs w:val="32"/>
            </w:rPr>
            <w:t>Errore. Nel documento non esiste testo dello stile specificato.</w:t>
          </w:r>
          <w:r>
            <w:rPr>
              <w:b/>
              <w:caps/>
              <w:color w:val="00274C"/>
              <w:sz w:val="32"/>
              <w:szCs w:val="32"/>
            </w:rPr>
            <w:fldChar w:fldCharType="end"/>
          </w:r>
        </w:p>
      </w:tc>
      <w:tc>
        <w:tcPr>
          <w:tcW w:w="1276" w:type="dxa"/>
          <w:shd w:val="clear" w:color="auto" w:fill="E1E2E0"/>
          <w:tcMar>
            <w:right w:w="28" w:type="dxa"/>
          </w:tcMar>
          <w:vAlign w:val="center"/>
        </w:tcPr>
        <w:p w:rsidR="00342EC8" w:rsidRDefault="00342EC8" w:rsidP="00F940F2">
          <w:pPr>
            <w:pStyle w:val="Intestazione"/>
            <w:jc w:val="right"/>
          </w:pPr>
          <w:r>
            <w:rPr>
              <w:noProof/>
              <w:lang w:eastAsia="it-IT"/>
            </w:rPr>
            <w:drawing>
              <wp:inline distT="0" distB="0" distL="0" distR="0" wp14:anchorId="1D6A3991" wp14:editId="0F2F398F">
                <wp:extent cx="728193" cy="241760"/>
                <wp:effectExtent l="0" t="0" r="0" b="635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filippi.DESYSDOMAIN\AppData\Local\Microsoft\Windows\INetCache\Content.Word\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8193" cy="241760"/>
                        </a:xfrm>
                        <a:prstGeom prst="rect">
                          <a:avLst/>
                        </a:prstGeom>
                        <a:noFill/>
                        <a:ln>
                          <a:noFill/>
                        </a:ln>
                      </pic:spPr>
                    </pic:pic>
                  </a:graphicData>
                </a:graphic>
              </wp:inline>
            </w:drawing>
          </w:r>
        </w:p>
      </w:tc>
    </w:tr>
  </w:tbl>
  <w:p w:rsidR="00342EC8" w:rsidRDefault="00342EC8">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EC8" w:rsidRDefault="00342EC8" w:rsidP="001F6AC5">
    <w:pPr>
      <w:pStyle w:val="Intestazione"/>
    </w:pPr>
  </w:p>
  <w:p w:rsidR="00342EC8" w:rsidRDefault="00342EC8" w:rsidP="001F6AC5">
    <w:pPr>
      <w:pStyle w:val="Intestazione"/>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2E0"/>
      <w:tblLayout w:type="fixed"/>
      <w:tblLook w:val="04A0" w:firstRow="1" w:lastRow="0" w:firstColumn="1" w:lastColumn="0" w:noHBand="0" w:noVBand="1"/>
    </w:tblPr>
    <w:tblGrid>
      <w:gridCol w:w="1276"/>
      <w:gridCol w:w="7088"/>
      <w:gridCol w:w="1276"/>
    </w:tblGrid>
    <w:tr w:rsidR="00342EC8" w:rsidTr="00CF5459">
      <w:trPr>
        <w:trHeight w:val="570"/>
      </w:trPr>
      <w:tc>
        <w:tcPr>
          <w:tcW w:w="1276" w:type="dxa"/>
          <w:shd w:val="clear" w:color="auto" w:fill="E1E2E0"/>
          <w:vAlign w:val="center"/>
        </w:tcPr>
        <w:p w:rsidR="00342EC8" w:rsidRDefault="00CF5459" w:rsidP="00F940F2">
          <w:pPr>
            <w:pStyle w:val="Intestazione"/>
          </w:pPr>
          <w:r>
            <w:rPr>
              <w:noProof/>
              <w:lang w:eastAsia="it-IT"/>
            </w:rPr>
            <w:drawing>
              <wp:inline distT="0" distB="0" distL="0" distR="0" wp14:anchorId="64780CDB" wp14:editId="6C92103D">
                <wp:extent cx="728193" cy="241760"/>
                <wp:effectExtent l="0" t="0" r="0" b="6350"/>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filippi.DESYSDOMAIN\AppData\Local\Microsoft\Windows\INetCache\Content.Word\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8193" cy="241760"/>
                        </a:xfrm>
                        <a:prstGeom prst="rect">
                          <a:avLst/>
                        </a:prstGeom>
                        <a:noFill/>
                        <a:ln>
                          <a:noFill/>
                        </a:ln>
                      </pic:spPr>
                    </pic:pic>
                  </a:graphicData>
                </a:graphic>
              </wp:inline>
            </w:drawing>
          </w:r>
        </w:p>
      </w:tc>
      <w:tc>
        <w:tcPr>
          <w:tcW w:w="7088" w:type="dxa"/>
          <w:shd w:val="clear" w:color="auto" w:fill="E1E2E0"/>
          <w:vAlign w:val="center"/>
        </w:tcPr>
        <w:p w:rsidR="00342EC8" w:rsidRPr="00614CDD" w:rsidRDefault="00342EC8" w:rsidP="00F940F2">
          <w:pPr>
            <w:pStyle w:val="Intestazione"/>
            <w:jc w:val="center"/>
            <w:rPr>
              <w:b/>
              <w:sz w:val="32"/>
              <w:szCs w:val="32"/>
            </w:rPr>
          </w:pPr>
          <w:r w:rsidRPr="00614CDD">
            <w:rPr>
              <w:b/>
              <w:caps/>
              <w:color w:val="00274C"/>
              <w:sz w:val="32"/>
              <w:szCs w:val="32"/>
            </w:rPr>
            <w:fldChar w:fldCharType="begin"/>
          </w:r>
          <w:r w:rsidRPr="00614CDD">
            <w:rPr>
              <w:b/>
              <w:caps/>
              <w:color w:val="00274C"/>
              <w:sz w:val="32"/>
              <w:szCs w:val="32"/>
            </w:rPr>
            <w:instrText xml:space="preserve"> STYLEREF  "Titolo 1"  \* MERGEFORMAT </w:instrText>
          </w:r>
          <w:r w:rsidR="00E078A4">
            <w:rPr>
              <w:b/>
              <w:caps/>
              <w:color w:val="00274C"/>
              <w:sz w:val="32"/>
              <w:szCs w:val="32"/>
            </w:rPr>
            <w:fldChar w:fldCharType="separate"/>
          </w:r>
          <w:r w:rsidR="00481018">
            <w:rPr>
              <w:bCs/>
              <w:caps/>
              <w:noProof/>
              <w:color w:val="00274C"/>
              <w:sz w:val="32"/>
              <w:szCs w:val="32"/>
            </w:rPr>
            <w:t>Errore. Nel documento non esiste testo dello stile specificato.</w:t>
          </w:r>
          <w:r w:rsidRPr="00614CDD">
            <w:rPr>
              <w:b/>
              <w:sz w:val="32"/>
              <w:szCs w:val="32"/>
            </w:rPr>
            <w:fldChar w:fldCharType="end"/>
          </w:r>
        </w:p>
      </w:tc>
      <w:tc>
        <w:tcPr>
          <w:tcW w:w="1276" w:type="dxa"/>
          <w:shd w:val="clear" w:color="auto" w:fill="E1E2E0"/>
          <w:tcMar>
            <w:right w:w="108" w:type="dxa"/>
          </w:tcMar>
          <w:vAlign w:val="center"/>
        </w:tcPr>
        <w:tbl>
          <w:tblPr>
            <w:tblStyle w:val="Grigliatabella"/>
            <w:tblpPr w:leftFromText="142" w:rightFromText="142" w:vertAnchor="text" w:horzAnchor="margin" w:tblpXSpec="right" w:tblpY="58"/>
            <w:tblOverlap w:val="never"/>
            <w:tblW w:w="0" w:type="auto"/>
            <w:tblLayout w:type="fixed"/>
            <w:tblLook w:val="04A0" w:firstRow="1" w:lastRow="0" w:firstColumn="1" w:lastColumn="0" w:noHBand="0" w:noVBand="1"/>
          </w:tblPr>
          <w:tblGrid>
            <w:gridCol w:w="599"/>
          </w:tblGrid>
          <w:tr w:rsidR="00CF5459" w:rsidTr="00CF5459">
            <w:trPr>
              <w:trHeight w:val="430"/>
            </w:trPr>
            <w:tc>
              <w:tcPr>
                <w:tcW w:w="599" w:type="dxa"/>
                <w:tcBorders>
                  <w:top w:val="single" w:sz="4" w:space="0" w:color="00274C"/>
                  <w:left w:val="single" w:sz="4" w:space="0" w:color="00274C"/>
                  <w:bottom w:val="single" w:sz="4" w:space="0" w:color="00274C"/>
                  <w:right w:val="single" w:sz="4" w:space="0" w:color="00274C"/>
                </w:tcBorders>
                <w:vAlign w:val="center"/>
              </w:tcPr>
              <w:p w:rsidR="00CF5459" w:rsidRPr="00CC2880" w:rsidRDefault="00312482" w:rsidP="00CF5459">
                <w:pPr>
                  <w:pStyle w:val="Intestazione"/>
                  <w:jc w:val="center"/>
                  <w:rPr>
                    <w:b/>
                    <w:color w:val="00274C"/>
                  </w:rPr>
                </w:pPr>
                <w:r>
                  <w:rPr>
                    <w:b/>
                    <w:color w:val="00274C"/>
                  </w:rPr>
                  <w:fldChar w:fldCharType="begin"/>
                </w:r>
                <w:r>
                  <w:rPr>
                    <w:b/>
                    <w:color w:val="00274C"/>
                  </w:rPr>
                  <w:instrText xml:space="preserve"> STYLEREF  "Titolo 1" \n  \* MERGEFORMAT </w:instrText>
                </w:r>
                <w:r>
                  <w:rPr>
                    <w:b/>
                    <w:color w:val="00274C"/>
                  </w:rPr>
                  <w:fldChar w:fldCharType="separate"/>
                </w:r>
                <w:r w:rsidR="00481018">
                  <w:rPr>
                    <w:bCs/>
                    <w:noProof/>
                    <w:color w:val="00274C"/>
                  </w:rPr>
                  <w:t>Errore. Nel documento non esiste testo dello stile specificato.</w:t>
                </w:r>
                <w:r>
                  <w:rPr>
                    <w:b/>
                    <w:color w:val="00274C"/>
                  </w:rPr>
                  <w:fldChar w:fldCharType="end"/>
                </w:r>
              </w:p>
            </w:tc>
          </w:tr>
        </w:tbl>
        <w:p w:rsidR="00342EC8" w:rsidRDefault="00342EC8" w:rsidP="00F940F2">
          <w:pPr>
            <w:pStyle w:val="Intestazione"/>
            <w:jc w:val="right"/>
          </w:pPr>
        </w:p>
      </w:tc>
    </w:tr>
  </w:tbl>
  <w:p w:rsidR="00342EC8" w:rsidRDefault="00342EC8" w:rsidP="001F6AC5">
    <w:pPr>
      <w:pStyle w:val="Intestazio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tblGrid>
    <w:tr w:rsidR="00342EC8" w:rsidTr="0012438B">
      <w:trPr>
        <w:trHeight w:val="1408"/>
        <w:jc w:val="center"/>
      </w:trPr>
      <w:tc>
        <w:tcPr>
          <w:tcW w:w="6804" w:type="dxa"/>
          <w:shd w:val="clear" w:color="auto" w:fill="00274C"/>
          <w:vAlign w:val="center"/>
        </w:tcPr>
        <w:p w:rsidR="00342EC8" w:rsidRPr="00F940F2" w:rsidRDefault="00342EC8" w:rsidP="001F1579">
          <w:pPr>
            <w:pStyle w:val="Intestazione"/>
            <w:jc w:val="center"/>
            <w:rPr>
              <w:b/>
              <w:sz w:val="44"/>
              <w:szCs w:val="44"/>
            </w:rPr>
          </w:pPr>
          <w:r w:rsidRPr="00F940F2">
            <w:rPr>
              <w:b/>
              <w:color w:val="FFFFFF" w:themeColor="background1"/>
              <w:sz w:val="44"/>
              <w:szCs w:val="44"/>
            </w:rPr>
            <w:t>$MACHINE$</w:t>
          </w:r>
        </w:p>
      </w:tc>
    </w:tr>
    <w:tr w:rsidR="00342EC8" w:rsidTr="0012438B">
      <w:trPr>
        <w:trHeight w:val="974"/>
        <w:jc w:val="center"/>
      </w:trPr>
      <w:tc>
        <w:tcPr>
          <w:tcW w:w="6804" w:type="dxa"/>
          <w:shd w:val="clear" w:color="auto" w:fill="1985FF"/>
          <w:vAlign w:val="center"/>
        </w:tcPr>
        <w:p w:rsidR="00342EC8" w:rsidRPr="00F940F2" w:rsidRDefault="00342EC8" w:rsidP="00F940F2">
          <w:pPr>
            <w:pStyle w:val="Intestazione"/>
            <w:jc w:val="center"/>
            <w:rPr>
              <w:sz w:val="28"/>
              <w:szCs w:val="28"/>
            </w:rPr>
          </w:pPr>
          <w:r w:rsidRPr="00F940F2">
            <w:rPr>
              <w:color w:val="FFFFFF" w:themeColor="background1"/>
              <w:sz w:val="28"/>
              <w:szCs w:val="28"/>
            </w:rPr>
            <w:t>$INSTRUCTION$</w:t>
          </w:r>
        </w:p>
      </w:tc>
    </w:tr>
  </w:tbl>
  <w:p w:rsidR="00342EC8" w:rsidRDefault="00342EC8">
    <w:pPr>
      <w:pStyle w:val="Intestazion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30F" w:rsidRDefault="00EA430F">
    <w:pPr>
      <w:pStyle w:val="Intestazion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018" w:rsidRDefault="00481018" w:rsidP="001F6AC5">
    <w:pPr>
      <w:pStyle w:val="Intestazione"/>
    </w:pPr>
  </w:p>
  <w:p w:rsidR="00481018" w:rsidRDefault="00481018" w:rsidP="001F6AC5">
    <w:pPr>
      <w:pStyle w:val="Intestazione"/>
    </w:pPr>
  </w:p>
  <w:p w:rsidR="00481018" w:rsidRDefault="00481018" w:rsidP="001F6AC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428">
    <w:multiLevelType w:val="hybridMultilevel"/>
    <w:lvl w:ilvl="0" w:tplc="94177934">
      <w:start w:val="1"/>
      <w:numFmt w:val="decimal"/>
      <w:lvlText w:val="%1."/>
      <w:lvlJc w:val="left"/>
      <w:pPr>
        <w:ind w:left="720" w:hanging="360"/>
      </w:pPr>
    </w:lvl>
    <w:lvl w:ilvl="1" w:tplc="94177934" w:tentative="1">
      <w:start w:val="1"/>
      <w:numFmt w:val="lowerLetter"/>
      <w:lvlText w:val="%2."/>
      <w:lvlJc w:val="left"/>
      <w:pPr>
        <w:ind w:left="1440" w:hanging="360"/>
      </w:pPr>
    </w:lvl>
    <w:lvl w:ilvl="2" w:tplc="94177934" w:tentative="1">
      <w:start w:val="1"/>
      <w:numFmt w:val="lowerRoman"/>
      <w:lvlText w:val="%3."/>
      <w:lvlJc w:val="right"/>
      <w:pPr>
        <w:ind w:left="2160" w:hanging="180"/>
      </w:pPr>
    </w:lvl>
    <w:lvl w:ilvl="3" w:tplc="94177934" w:tentative="1">
      <w:start w:val="1"/>
      <w:numFmt w:val="decimal"/>
      <w:lvlText w:val="%4."/>
      <w:lvlJc w:val="left"/>
      <w:pPr>
        <w:ind w:left="2880" w:hanging="360"/>
      </w:pPr>
    </w:lvl>
    <w:lvl w:ilvl="4" w:tplc="94177934" w:tentative="1">
      <w:start w:val="1"/>
      <w:numFmt w:val="lowerLetter"/>
      <w:lvlText w:val="%5."/>
      <w:lvlJc w:val="left"/>
      <w:pPr>
        <w:ind w:left="3600" w:hanging="360"/>
      </w:pPr>
    </w:lvl>
    <w:lvl w:ilvl="5" w:tplc="94177934" w:tentative="1">
      <w:start w:val="1"/>
      <w:numFmt w:val="lowerRoman"/>
      <w:lvlText w:val="%6."/>
      <w:lvlJc w:val="right"/>
      <w:pPr>
        <w:ind w:left="4320" w:hanging="180"/>
      </w:pPr>
    </w:lvl>
    <w:lvl w:ilvl="6" w:tplc="94177934" w:tentative="1">
      <w:start w:val="1"/>
      <w:numFmt w:val="decimal"/>
      <w:lvlText w:val="%7."/>
      <w:lvlJc w:val="left"/>
      <w:pPr>
        <w:ind w:left="5040" w:hanging="360"/>
      </w:pPr>
    </w:lvl>
    <w:lvl w:ilvl="7" w:tplc="94177934" w:tentative="1">
      <w:start w:val="1"/>
      <w:numFmt w:val="lowerLetter"/>
      <w:lvlText w:val="%8."/>
      <w:lvlJc w:val="left"/>
      <w:pPr>
        <w:ind w:left="5760" w:hanging="360"/>
      </w:pPr>
    </w:lvl>
    <w:lvl w:ilvl="8" w:tplc="94177934" w:tentative="1">
      <w:start w:val="1"/>
      <w:numFmt w:val="lowerRoman"/>
      <w:lvlText w:val="%9."/>
      <w:lvlJc w:val="right"/>
      <w:pPr>
        <w:ind w:left="6480" w:hanging="180"/>
      </w:pPr>
    </w:lvl>
  </w:abstractNum>
  <w:abstractNum w:abstractNumId="7427">
    <w:multiLevelType w:val="hybridMultilevel"/>
    <w:lvl w:ilvl="0" w:tplc="38666394">
      <w:start w:val="1"/>
      <w:numFmt w:val="decimal"/>
      <w:lvlText w:val="%1."/>
      <w:lvlJc w:val="left"/>
      <w:pPr>
        <w:ind w:left="720" w:hanging="360"/>
      </w:pPr>
    </w:lvl>
    <w:lvl w:ilvl="1" w:tplc="38666394" w:tentative="1">
      <w:start w:val="1"/>
      <w:numFmt w:val="lowerLetter"/>
      <w:lvlText w:val="%2."/>
      <w:lvlJc w:val="left"/>
      <w:pPr>
        <w:ind w:left="1440" w:hanging="360"/>
      </w:pPr>
    </w:lvl>
    <w:lvl w:ilvl="2" w:tplc="38666394" w:tentative="1">
      <w:start w:val="1"/>
      <w:numFmt w:val="lowerRoman"/>
      <w:lvlText w:val="%3."/>
      <w:lvlJc w:val="right"/>
      <w:pPr>
        <w:ind w:left="2160" w:hanging="180"/>
      </w:pPr>
    </w:lvl>
    <w:lvl w:ilvl="3" w:tplc="38666394" w:tentative="1">
      <w:start w:val="1"/>
      <w:numFmt w:val="decimal"/>
      <w:lvlText w:val="%4."/>
      <w:lvlJc w:val="left"/>
      <w:pPr>
        <w:ind w:left="2880" w:hanging="360"/>
      </w:pPr>
    </w:lvl>
    <w:lvl w:ilvl="4" w:tplc="38666394" w:tentative="1">
      <w:start w:val="1"/>
      <w:numFmt w:val="lowerLetter"/>
      <w:lvlText w:val="%5."/>
      <w:lvlJc w:val="left"/>
      <w:pPr>
        <w:ind w:left="3600" w:hanging="360"/>
      </w:pPr>
    </w:lvl>
    <w:lvl w:ilvl="5" w:tplc="38666394" w:tentative="1">
      <w:start w:val="1"/>
      <w:numFmt w:val="lowerRoman"/>
      <w:lvlText w:val="%6."/>
      <w:lvlJc w:val="right"/>
      <w:pPr>
        <w:ind w:left="4320" w:hanging="180"/>
      </w:pPr>
    </w:lvl>
    <w:lvl w:ilvl="6" w:tplc="38666394" w:tentative="1">
      <w:start w:val="1"/>
      <w:numFmt w:val="decimal"/>
      <w:lvlText w:val="%7."/>
      <w:lvlJc w:val="left"/>
      <w:pPr>
        <w:ind w:left="5040" w:hanging="360"/>
      </w:pPr>
    </w:lvl>
    <w:lvl w:ilvl="7" w:tplc="38666394" w:tentative="1">
      <w:start w:val="1"/>
      <w:numFmt w:val="lowerLetter"/>
      <w:lvlText w:val="%8."/>
      <w:lvlJc w:val="left"/>
      <w:pPr>
        <w:ind w:left="5760" w:hanging="360"/>
      </w:pPr>
    </w:lvl>
    <w:lvl w:ilvl="8" w:tplc="38666394" w:tentative="1">
      <w:start w:val="1"/>
      <w:numFmt w:val="lowerRoman"/>
      <w:lvlText w:val="%9."/>
      <w:lvlJc w:val="right"/>
      <w:pPr>
        <w:ind w:left="6480" w:hanging="180"/>
      </w:pPr>
    </w:lvl>
  </w:abstractNum>
  <w:abstractNum w:abstractNumId="7426">
    <w:multiLevelType w:val="hybridMultilevel"/>
    <w:lvl w:ilvl="0" w:tplc="97332823">
      <w:start w:val="1"/>
      <w:numFmt w:val="decimal"/>
      <w:lvlText w:val="%1."/>
      <w:lvlJc w:val="left"/>
      <w:pPr>
        <w:ind w:left="720" w:hanging="360"/>
      </w:pPr>
    </w:lvl>
    <w:lvl w:ilvl="1" w:tplc="97332823" w:tentative="1">
      <w:start w:val="1"/>
      <w:numFmt w:val="lowerLetter"/>
      <w:lvlText w:val="%2."/>
      <w:lvlJc w:val="left"/>
      <w:pPr>
        <w:ind w:left="1440" w:hanging="360"/>
      </w:pPr>
    </w:lvl>
    <w:lvl w:ilvl="2" w:tplc="97332823" w:tentative="1">
      <w:start w:val="1"/>
      <w:numFmt w:val="lowerRoman"/>
      <w:lvlText w:val="%3."/>
      <w:lvlJc w:val="right"/>
      <w:pPr>
        <w:ind w:left="2160" w:hanging="180"/>
      </w:pPr>
    </w:lvl>
    <w:lvl w:ilvl="3" w:tplc="97332823" w:tentative="1">
      <w:start w:val="1"/>
      <w:numFmt w:val="decimal"/>
      <w:lvlText w:val="%4."/>
      <w:lvlJc w:val="left"/>
      <w:pPr>
        <w:ind w:left="2880" w:hanging="360"/>
      </w:pPr>
    </w:lvl>
    <w:lvl w:ilvl="4" w:tplc="97332823" w:tentative="1">
      <w:start w:val="1"/>
      <w:numFmt w:val="lowerLetter"/>
      <w:lvlText w:val="%5."/>
      <w:lvlJc w:val="left"/>
      <w:pPr>
        <w:ind w:left="3600" w:hanging="360"/>
      </w:pPr>
    </w:lvl>
    <w:lvl w:ilvl="5" w:tplc="97332823" w:tentative="1">
      <w:start w:val="1"/>
      <w:numFmt w:val="lowerRoman"/>
      <w:lvlText w:val="%6."/>
      <w:lvlJc w:val="right"/>
      <w:pPr>
        <w:ind w:left="4320" w:hanging="180"/>
      </w:pPr>
    </w:lvl>
    <w:lvl w:ilvl="6" w:tplc="97332823" w:tentative="1">
      <w:start w:val="1"/>
      <w:numFmt w:val="decimal"/>
      <w:lvlText w:val="%7."/>
      <w:lvlJc w:val="left"/>
      <w:pPr>
        <w:ind w:left="5040" w:hanging="360"/>
      </w:pPr>
    </w:lvl>
    <w:lvl w:ilvl="7" w:tplc="97332823" w:tentative="1">
      <w:start w:val="1"/>
      <w:numFmt w:val="lowerLetter"/>
      <w:lvlText w:val="%8."/>
      <w:lvlJc w:val="left"/>
      <w:pPr>
        <w:ind w:left="5760" w:hanging="360"/>
      </w:pPr>
    </w:lvl>
    <w:lvl w:ilvl="8" w:tplc="97332823" w:tentative="1">
      <w:start w:val="1"/>
      <w:numFmt w:val="lowerRoman"/>
      <w:lvlText w:val="%9."/>
      <w:lvlJc w:val="right"/>
      <w:pPr>
        <w:ind w:left="6480" w:hanging="180"/>
      </w:pPr>
    </w:lvl>
  </w:abstractNum>
  <w:abstractNum w:abstractNumId="7425">
    <w:multiLevelType w:val="hybridMultilevel"/>
    <w:lvl w:ilvl="0" w:tplc="495038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FFFFFF7C"/>
    <w:multiLevelType w:val="singleLevel"/>
    <w:tmpl w:val="EB8AA8EA"/>
    <w:lvl w:ilvl="0">
      <w:start w:val="1"/>
      <w:numFmt w:val="decimal"/>
      <w:lvlText w:val="%1."/>
      <w:lvlJc w:val="left"/>
      <w:pPr>
        <w:tabs>
          <w:tab w:val="num" w:pos="1492"/>
        </w:tabs>
        <w:ind w:left="1492" w:hanging="360"/>
      </w:pPr>
    </w:lvl>
  </w:abstractNum>
  <w:abstractNum w:abstractNumId="1">
    <w:nsid w:val="FFFFFF7D"/>
    <w:multiLevelType w:val="singleLevel"/>
    <w:tmpl w:val="133C614A"/>
    <w:lvl w:ilvl="0">
      <w:start w:val="1"/>
      <w:numFmt w:val="decimal"/>
      <w:lvlText w:val="%1."/>
      <w:lvlJc w:val="left"/>
      <w:pPr>
        <w:tabs>
          <w:tab w:val="num" w:pos="1209"/>
        </w:tabs>
        <w:ind w:left="1209" w:hanging="360"/>
      </w:pPr>
    </w:lvl>
  </w:abstractNum>
  <w:abstractNum w:abstractNumId="2">
    <w:nsid w:val="FFFFFF7E"/>
    <w:multiLevelType w:val="singleLevel"/>
    <w:tmpl w:val="C888AA7E"/>
    <w:lvl w:ilvl="0">
      <w:start w:val="1"/>
      <w:numFmt w:val="decimal"/>
      <w:lvlText w:val="%1."/>
      <w:lvlJc w:val="left"/>
      <w:pPr>
        <w:tabs>
          <w:tab w:val="num" w:pos="926"/>
        </w:tabs>
        <w:ind w:left="926" w:hanging="360"/>
      </w:pPr>
    </w:lvl>
  </w:abstractNum>
  <w:abstractNum w:abstractNumId="3">
    <w:nsid w:val="FFFFFF7F"/>
    <w:multiLevelType w:val="singleLevel"/>
    <w:tmpl w:val="949810AA"/>
    <w:lvl w:ilvl="0">
      <w:start w:val="1"/>
      <w:numFmt w:val="decimal"/>
      <w:lvlText w:val="%1."/>
      <w:lvlJc w:val="left"/>
      <w:pPr>
        <w:tabs>
          <w:tab w:val="num" w:pos="643"/>
        </w:tabs>
        <w:ind w:left="643" w:hanging="360"/>
      </w:pPr>
    </w:lvl>
  </w:abstractNum>
  <w:abstractNum w:abstractNumId="4">
    <w:nsid w:val="FFFFFF80"/>
    <w:multiLevelType w:val="singleLevel"/>
    <w:tmpl w:val="37D8E4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A3606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8F8F5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CA8DA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632C4B2"/>
    <w:lvl w:ilvl="0">
      <w:start w:val="1"/>
      <w:numFmt w:val="decimal"/>
      <w:lvlText w:val="%1."/>
      <w:lvlJc w:val="left"/>
      <w:pPr>
        <w:tabs>
          <w:tab w:val="num" w:pos="360"/>
        </w:tabs>
        <w:ind w:left="360" w:hanging="360"/>
      </w:pPr>
    </w:lvl>
  </w:abstractNum>
  <w:abstractNum w:abstractNumId="9">
    <w:nsid w:val="FFFFFF89"/>
    <w:multiLevelType w:val="singleLevel"/>
    <w:tmpl w:val="A1582120"/>
    <w:lvl w:ilvl="0">
      <w:start w:val="1"/>
      <w:numFmt w:val="bullet"/>
      <w:lvlText w:val=""/>
      <w:lvlJc w:val="left"/>
      <w:pPr>
        <w:tabs>
          <w:tab w:val="num" w:pos="360"/>
        </w:tabs>
        <w:ind w:left="360" w:hanging="360"/>
      </w:pPr>
      <w:rPr>
        <w:rFonts w:ascii="Symbol" w:hAnsi="Symbol" w:hint="default"/>
      </w:rPr>
    </w:lvl>
  </w:abstractNum>
  <w:abstractNum w:abstractNumId="10">
    <w:nsid w:val="08F14006"/>
    <w:multiLevelType w:val="hybridMultilevel"/>
    <w:tmpl w:val="C5DAF3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9343E71"/>
    <w:multiLevelType w:val="hybridMultilevel"/>
    <w:tmpl w:val="A08A43A2"/>
    <w:lvl w:ilvl="0" w:tplc="E9C4B0D6">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14F94B23"/>
    <w:multiLevelType w:val="hybridMultilevel"/>
    <w:tmpl w:val="7742C4A6"/>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1A67223D"/>
    <w:multiLevelType w:val="hybridMultilevel"/>
    <w:tmpl w:val="62F616B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1C977249"/>
    <w:multiLevelType w:val="hybridMultilevel"/>
    <w:tmpl w:val="47281870"/>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5">
    <w:nsid w:val="29B670FE"/>
    <w:multiLevelType w:val="multilevel"/>
    <w:tmpl w:val="F2FA2144"/>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29C51AB8"/>
    <w:multiLevelType w:val="multilevel"/>
    <w:tmpl w:val="1970207E"/>
    <w:lvl w:ilvl="0">
      <w:start w:val="1"/>
      <w:numFmt w:val="decimal"/>
      <w:pStyle w:val="ParagrafoElenco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C8C3175"/>
    <w:multiLevelType w:val="multilevel"/>
    <w:tmpl w:val="34841C8C"/>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33F3DF5"/>
    <w:multiLevelType w:val="hybridMultilevel"/>
    <w:tmpl w:val="41BAFC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293553"/>
    <w:multiLevelType w:val="multilevel"/>
    <w:tmpl w:val="CE809E20"/>
    <w:styleLink w:val="Stile1"/>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F326F18"/>
    <w:multiLevelType w:val="hybridMultilevel"/>
    <w:tmpl w:val="670A673E"/>
    <w:lvl w:ilvl="0" w:tplc="4CBC3D58">
      <w:start w:val="1"/>
      <w:numFmt w:val="bullet"/>
      <w:pStyle w:val="Paragrafoelenco"/>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52874AEA"/>
    <w:multiLevelType w:val="hybridMultilevel"/>
    <w:tmpl w:val="4AB43D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CA56DD2"/>
    <w:multiLevelType w:val="multilevel"/>
    <w:tmpl w:val="C8D05C4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13E5235"/>
    <w:multiLevelType w:val="multilevel"/>
    <w:tmpl w:val="CE809E20"/>
    <w:numStyleLink w:val="Stile1"/>
  </w:abstractNum>
  <w:abstractNum w:abstractNumId="24">
    <w:nsid w:val="67810B92"/>
    <w:multiLevelType w:val="hybridMultilevel"/>
    <w:tmpl w:val="2C3ECB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C036113"/>
    <w:multiLevelType w:val="hybridMultilevel"/>
    <w:tmpl w:val="67965078"/>
    <w:lvl w:ilvl="0" w:tplc="7F2AECC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7D1C73CA"/>
    <w:multiLevelType w:val="multilevel"/>
    <w:tmpl w:val="5FA00CDE"/>
    <w:lvl w:ilvl="0">
      <w:start w:val="1"/>
      <w:numFmt w:val="decimal"/>
      <w:pStyle w:val="Titolo1"/>
      <w:lvlText w:val="%1"/>
      <w:lvlJc w:val="left"/>
      <w:pPr>
        <w:ind w:left="432" w:hanging="432"/>
      </w:pPr>
      <w:rPr>
        <w:rFonts w:hint="default"/>
        <w:b w:val="0"/>
        <w:i w:val="0"/>
        <w:sz w:val="40"/>
        <w:szCs w:val="40"/>
      </w:r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7">
    <w:nsid w:val="7DF14E11"/>
    <w:multiLevelType w:val="hybridMultilevel"/>
    <w:tmpl w:val="4BCEA2D4"/>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6"/>
  </w:num>
  <w:num w:numId="2">
    <w:abstractNumId w:val="17"/>
  </w:num>
  <w:num w:numId="3">
    <w:abstractNumId w:val="14"/>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2"/>
  </w:num>
  <w:num w:numId="7">
    <w:abstractNumId w:val="13"/>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9"/>
  </w:num>
  <w:num w:numId="13">
    <w:abstractNumId w:val="23"/>
  </w:num>
  <w:num w:numId="14">
    <w:abstractNumId w:val="25"/>
  </w:num>
  <w:num w:numId="15">
    <w:abstractNumId w:val="12"/>
  </w:num>
  <w:num w:numId="16">
    <w:abstractNumId w:val="20"/>
  </w:num>
  <w:num w:numId="17">
    <w:abstractNumId w:val="27"/>
  </w:num>
  <w:num w:numId="18">
    <w:abstractNumId w:val="11"/>
  </w:num>
  <w:num w:numId="19">
    <w:abstractNumId w:val="24"/>
  </w:num>
  <w:num w:numId="20">
    <w:abstractNumId w:val="16"/>
  </w:num>
  <w:num w:numId="21">
    <w:abstractNumId w:val="15"/>
  </w:num>
  <w:num w:numId="22">
    <w:abstractNumId w:val="8"/>
  </w:num>
  <w:num w:numId="23">
    <w:abstractNumId w:val="3"/>
  </w:num>
  <w:num w:numId="24">
    <w:abstractNumId w:val="2"/>
  </w:num>
  <w:num w:numId="25">
    <w:abstractNumId w:val="1"/>
  </w:num>
  <w:num w:numId="26">
    <w:abstractNumId w:val="0"/>
  </w:num>
  <w:num w:numId="27">
    <w:abstractNumId w:val="9"/>
  </w:num>
  <w:num w:numId="28">
    <w:abstractNumId w:val="7"/>
  </w:num>
  <w:num w:numId="29">
    <w:abstractNumId w:val="6"/>
  </w:num>
  <w:num w:numId="30">
    <w:abstractNumId w:val="5"/>
  </w:num>
  <w:num w:numId="31">
    <w:abstractNumId w:val="4"/>
  </w:num>
  <w:num w:numId="7425">
    <w:abstractNumId w:val="7425"/>
  </w:num>
  <w:num w:numId="7426">
    <w:abstractNumId w:val="7426"/>
  </w:num>
  <w:num w:numId="7427">
    <w:abstractNumId w:val="7427"/>
  </w:num>
  <w:num w:numId="7428">
    <w:abstractNumId w:val="74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1B"/>
    <w:rsid w:val="00001A24"/>
    <w:rsid w:val="00014366"/>
    <w:rsid w:val="000565F3"/>
    <w:rsid w:val="000E3653"/>
    <w:rsid w:val="000F6647"/>
    <w:rsid w:val="0012438B"/>
    <w:rsid w:val="001842D2"/>
    <w:rsid w:val="001F1579"/>
    <w:rsid w:val="001F6AC5"/>
    <w:rsid w:val="00201482"/>
    <w:rsid w:val="00221395"/>
    <w:rsid w:val="00292FCC"/>
    <w:rsid w:val="00294046"/>
    <w:rsid w:val="002B0392"/>
    <w:rsid w:val="002D0411"/>
    <w:rsid w:val="002D283B"/>
    <w:rsid w:val="00312482"/>
    <w:rsid w:val="00330EA5"/>
    <w:rsid w:val="00342EC8"/>
    <w:rsid w:val="00355493"/>
    <w:rsid w:val="003D58B9"/>
    <w:rsid w:val="00481018"/>
    <w:rsid w:val="0051143E"/>
    <w:rsid w:val="00595B13"/>
    <w:rsid w:val="005E0FB0"/>
    <w:rsid w:val="005E2553"/>
    <w:rsid w:val="005F64A1"/>
    <w:rsid w:val="005F6E75"/>
    <w:rsid w:val="00614CDD"/>
    <w:rsid w:val="006517E1"/>
    <w:rsid w:val="00665FA1"/>
    <w:rsid w:val="006A1243"/>
    <w:rsid w:val="006B1E45"/>
    <w:rsid w:val="006D432C"/>
    <w:rsid w:val="006F1130"/>
    <w:rsid w:val="006F730B"/>
    <w:rsid w:val="00721871"/>
    <w:rsid w:val="007714A9"/>
    <w:rsid w:val="007A5F9D"/>
    <w:rsid w:val="007F5116"/>
    <w:rsid w:val="008102F3"/>
    <w:rsid w:val="00845016"/>
    <w:rsid w:val="0088626F"/>
    <w:rsid w:val="008F1CE0"/>
    <w:rsid w:val="009359A3"/>
    <w:rsid w:val="00956B27"/>
    <w:rsid w:val="009D2D1F"/>
    <w:rsid w:val="00A05648"/>
    <w:rsid w:val="00A962B2"/>
    <w:rsid w:val="00B17A05"/>
    <w:rsid w:val="00B31D8B"/>
    <w:rsid w:val="00B46E41"/>
    <w:rsid w:val="00B65D9A"/>
    <w:rsid w:val="00C00180"/>
    <w:rsid w:val="00C10C7C"/>
    <w:rsid w:val="00CC2880"/>
    <w:rsid w:val="00CC61BF"/>
    <w:rsid w:val="00CF5459"/>
    <w:rsid w:val="00DA7650"/>
    <w:rsid w:val="00DD1E42"/>
    <w:rsid w:val="00E078A4"/>
    <w:rsid w:val="00E33DAD"/>
    <w:rsid w:val="00E6405C"/>
    <w:rsid w:val="00EA430F"/>
    <w:rsid w:val="00ED26CF"/>
    <w:rsid w:val="00F042B3"/>
    <w:rsid w:val="00F32386"/>
    <w:rsid w:val="00F43C79"/>
    <w:rsid w:val="00F91B1B"/>
    <w:rsid w:val="00F940F2"/>
    <w:rsid w:val="00FA03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8B5A9B-49B2-450C-B00E-EAF6986051E5}"/>
  <w:updateField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30EA5"/>
    <w:rPr>
      <w:rFonts w:ascii="HelveticaNeueLT Pro 55 Roman" w:hAnsi="HelveticaNeueLT Pro 55 Roman" w:cs="Arial"/>
      <w:color w:val="231F20"/>
    </w:rPr>
  </w:style>
  <w:style w:type="paragraph" w:styleId="Titolo1">
    <w:name w:val="heading 1"/>
    <w:next w:val="Normale"/>
    <w:link w:val="Titolo1Carattere"/>
    <w:uiPriority w:val="9"/>
    <w:qFormat/>
    <w:rsid w:val="009359A3"/>
    <w:pPr>
      <w:keepNext/>
      <w:keepLines/>
      <w:pageBreakBefore/>
      <w:numPr>
        <w:numId w:val="1"/>
      </w:numPr>
      <w:spacing w:before="240" w:after="0"/>
      <w:outlineLvl w:val="0"/>
    </w:pPr>
    <w:rPr>
      <w:rFonts w:ascii="HelveticaNeueLT Pro 55 Roman" w:eastAsiaTheme="majorEastAsia" w:hAnsi="HelveticaNeueLT Pro 55 Roman" w:cstheme="majorBidi"/>
      <w:caps/>
      <w:color w:val="00274C"/>
      <w:sz w:val="40"/>
      <w:szCs w:val="32"/>
    </w:rPr>
  </w:style>
  <w:style w:type="paragraph" w:styleId="Titolo2">
    <w:name w:val="heading 2"/>
    <w:next w:val="Normale"/>
    <w:link w:val="Titolo2Carattere"/>
    <w:uiPriority w:val="9"/>
    <w:unhideWhenUsed/>
    <w:qFormat/>
    <w:rsid w:val="009359A3"/>
    <w:pPr>
      <w:keepNext/>
      <w:keepLines/>
      <w:numPr>
        <w:ilvl w:val="1"/>
        <w:numId w:val="1"/>
      </w:numPr>
      <w:shd w:val="clear" w:color="auto" w:fill="00274C"/>
      <w:spacing w:before="40" w:after="120" w:line="288" w:lineRule="auto"/>
      <w:ind w:left="578" w:hanging="578"/>
      <w:outlineLvl w:val="1"/>
    </w:pPr>
    <w:rPr>
      <w:rFonts w:ascii="HelveticaNeueLT Pro 55 Roman" w:eastAsiaTheme="majorEastAsia" w:hAnsi="HelveticaNeueLT Pro 55 Roman" w:cstheme="majorBidi"/>
      <w:i/>
      <w:color w:val="FFFFFF" w:themeColor="background1"/>
      <w:sz w:val="24"/>
      <w:szCs w:val="24"/>
    </w:rPr>
  </w:style>
  <w:style w:type="paragraph" w:styleId="Titolo3">
    <w:name w:val="heading 3"/>
    <w:basedOn w:val="Normale"/>
    <w:next w:val="Normale"/>
    <w:link w:val="Titolo3Carattere"/>
    <w:uiPriority w:val="9"/>
    <w:semiHidden/>
    <w:unhideWhenUsed/>
    <w:qFormat/>
    <w:rsid w:val="005F6E75"/>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5F6E75"/>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5F6E7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5F6E7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5F6E7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5F6E7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5F6E7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1B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91B1B"/>
  </w:style>
  <w:style w:type="paragraph" w:styleId="Pidipagina">
    <w:name w:val="footer"/>
    <w:basedOn w:val="Normale"/>
    <w:link w:val="PidipaginaCarattere"/>
    <w:uiPriority w:val="99"/>
    <w:unhideWhenUsed/>
    <w:qFormat/>
    <w:rsid w:val="00F91B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91B1B"/>
  </w:style>
  <w:style w:type="table" w:styleId="Grigliatabella">
    <w:name w:val="Table Grid"/>
    <w:basedOn w:val="Tabellanormale"/>
    <w:uiPriority w:val="39"/>
    <w:rsid w:val="00F91B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9359A3"/>
    <w:rPr>
      <w:rFonts w:ascii="HelveticaNeueLT Pro 55 Roman" w:eastAsiaTheme="majorEastAsia" w:hAnsi="HelveticaNeueLT Pro 55 Roman" w:cstheme="majorBidi"/>
      <w:caps/>
      <w:color w:val="00274C"/>
      <w:sz w:val="40"/>
      <w:szCs w:val="32"/>
    </w:rPr>
  </w:style>
  <w:style w:type="character" w:customStyle="1" w:styleId="Titolo2Carattere">
    <w:name w:val="Titolo 2 Carattere"/>
    <w:basedOn w:val="Carpredefinitoparagrafo"/>
    <w:link w:val="Titolo2"/>
    <w:uiPriority w:val="9"/>
    <w:rsid w:val="009359A3"/>
    <w:rPr>
      <w:rFonts w:ascii="HelveticaNeueLT Pro 55 Roman" w:eastAsiaTheme="majorEastAsia" w:hAnsi="HelveticaNeueLT Pro 55 Roman" w:cstheme="majorBidi"/>
      <w:i/>
      <w:color w:val="FFFFFF" w:themeColor="background1"/>
      <w:sz w:val="24"/>
      <w:szCs w:val="24"/>
      <w:shd w:val="clear" w:color="auto" w:fill="00274C"/>
    </w:rPr>
  </w:style>
  <w:style w:type="paragraph" w:styleId="Paragrafoelenco">
    <w:name w:val="List Paragraph"/>
    <w:basedOn w:val="Normale"/>
    <w:link w:val="ParagrafoelencoCarattere"/>
    <w:uiPriority w:val="34"/>
    <w:qFormat/>
    <w:rsid w:val="009D2D1F"/>
    <w:pPr>
      <w:numPr>
        <w:numId w:val="16"/>
      </w:numPr>
      <w:contextualSpacing/>
    </w:pPr>
  </w:style>
  <w:style w:type="numbering" w:customStyle="1" w:styleId="Stile1">
    <w:name w:val="Stile1"/>
    <w:uiPriority w:val="99"/>
    <w:rsid w:val="001F6AC5"/>
    <w:pPr>
      <w:numPr>
        <w:numId w:val="12"/>
      </w:numPr>
    </w:pPr>
  </w:style>
  <w:style w:type="paragraph" w:customStyle="1" w:styleId="ParagrafoElenco2">
    <w:name w:val="ParagrafoElenco2"/>
    <w:basedOn w:val="Paragrafoelenco"/>
    <w:link w:val="ParagrafoElenco2Carattere"/>
    <w:qFormat/>
    <w:rsid w:val="009D2D1F"/>
    <w:pPr>
      <w:numPr>
        <w:numId w:val="20"/>
      </w:numPr>
    </w:pPr>
  </w:style>
  <w:style w:type="character" w:styleId="Testosegnaposto">
    <w:name w:val="Placeholder Text"/>
    <w:basedOn w:val="Carpredefinitoparagrafo"/>
    <w:uiPriority w:val="99"/>
    <w:semiHidden/>
    <w:rsid w:val="00614CDD"/>
    <w:rPr>
      <w:color w:val="808080"/>
    </w:rPr>
  </w:style>
  <w:style w:type="character" w:customStyle="1" w:styleId="ParagrafoelencoCarattere">
    <w:name w:val="Paragrafo elenco Carattere"/>
    <w:basedOn w:val="Carpredefinitoparagrafo"/>
    <w:link w:val="Paragrafoelenco"/>
    <w:uiPriority w:val="34"/>
    <w:rsid w:val="009D2D1F"/>
    <w:rPr>
      <w:rFonts w:ascii="Arial" w:hAnsi="Arial" w:cs="Arial"/>
      <w:color w:val="231F20"/>
    </w:rPr>
  </w:style>
  <w:style w:type="character" w:customStyle="1" w:styleId="ParagrafoElenco2Carattere">
    <w:name w:val="ParagrafoElenco2 Carattere"/>
    <w:basedOn w:val="ParagrafoelencoCarattere"/>
    <w:link w:val="ParagrafoElenco2"/>
    <w:rsid w:val="009D2D1F"/>
    <w:rPr>
      <w:rFonts w:ascii="Arial" w:hAnsi="Arial" w:cs="Arial"/>
      <w:color w:val="231F20"/>
    </w:rPr>
  </w:style>
  <w:style w:type="paragraph" w:styleId="Titolosommario">
    <w:name w:val="TOC Heading"/>
    <w:basedOn w:val="Titolo1"/>
    <w:next w:val="Normale"/>
    <w:uiPriority w:val="39"/>
    <w:unhideWhenUsed/>
    <w:qFormat/>
    <w:rsid w:val="00DD1E42"/>
    <w:pPr>
      <w:numPr>
        <w:numId w:val="0"/>
      </w:numPr>
      <w:spacing w:after="120"/>
      <w:outlineLvl w:val="9"/>
    </w:pPr>
    <w:rPr>
      <w:caps w:val="0"/>
      <w:sz w:val="32"/>
      <w:lang w:eastAsia="it-IT"/>
    </w:rPr>
  </w:style>
  <w:style w:type="paragraph" w:styleId="Sommario1">
    <w:name w:val="toc 1"/>
    <w:next w:val="Normale"/>
    <w:autoRedefine/>
    <w:uiPriority w:val="39"/>
    <w:unhideWhenUsed/>
    <w:qFormat/>
    <w:rsid w:val="00342EC8"/>
    <w:pPr>
      <w:shd w:val="clear" w:color="auto" w:fill="00274C"/>
      <w:tabs>
        <w:tab w:val="left" w:pos="440"/>
        <w:tab w:val="right" w:leader="dot" w:pos="9628"/>
      </w:tabs>
      <w:spacing w:after="100" w:line="288" w:lineRule="auto"/>
    </w:pPr>
    <w:rPr>
      <w:rFonts w:ascii="Arial" w:hAnsi="Arial" w:cs="Arial"/>
      <w:b/>
      <w:noProof/>
      <w:color w:val="FFFFFF" w:themeColor="background1"/>
    </w:rPr>
  </w:style>
  <w:style w:type="paragraph" w:styleId="Sommario2">
    <w:name w:val="toc 2"/>
    <w:basedOn w:val="Normale"/>
    <w:next w:val="Normale"/>
    <w:autoRedefine/>
    <w:uiPriority w:val="39"/>
    <w:unhideWhenUsed/>
    <w:qFormat/>
    <w:rsid w:val="00342EC8"/>
    <w:pPr>
      <w:tabs>
        <w:tab w:val="left" w:pos="880"/>
        <w:tab w:val="right" w:leader="dot" w:pos="9628"/>
      </w:tabs>
      <w:spacing w:after="100"/>
    </w:pPr>
    <w:rPr>
      <w:b/>
      <w:i/>
      <w:noProof/>
      <w:sz w:val="20"/>
    </w:rPr>
  </w:style>
  <w:style w:type="character" w:styleId="Collegamentoipertestuale">
    <w:name w:val="Hyperlink"/>
    <w:basedOn w:val="Carpredefinitoparagrafo"/>
    <w:uiPriority w:val="99"/>
    <w:unhideWhenUsed/>
    <w:rsid w:val="00DD1E42"/>
    <w:rPr>
      <w:color w:val="0563C1" w:themeColor="hyperlink"/>
      <w:u w:val="single"/>
    </w:rPr>
  </w:style>
  <w:style w:type="character" w:customStyle="1" w:styleId="Titolo3Carattere">
    <w:name w:val="Titolo 3 Carattere"/>
    <w:basedOn w:val="Carpredefinitoparagrafo"/>
    <w:link w:val="Titolo3"/>
    <w:uiPriority w:val="9"/>
    <w:semiHidden/>
    <w:rsid w:val="005F6E75"/>
    <w:rPr>
      <w:rFonts w:asciiTheme="majorHAnsi" w:eastAsiaTheme="majorEastAsia" w:hAnsiTheme="majorHAnsi" w:cstheme="majorBidi"/>
      <w:color w:val="1F3763" w:themeColor="accent1" w:themeShade="7F"/>
      <w:sz w:val="24"/>
      <w:szCs w:val="24"/>
    </w:rPr>
  </w:style>
  <w:style w:type="character" w:customStyle="1" w:styleId="Titolo4Carattere">
    <w:name w:val="Titolo 4 Carattere"/>
    <w:basedOn w:val="Carpredefinitoparagrafo"/>
    <w:link w:val="Titolo4"/>
    <w:uiPriority w:val="9"/>
    <w:semiHidden/>
    <w:rsid w:val="005F6E75"/>
    <w:rPr>
      <w:rFonts w:asciiTheme="majorHAnsi" w:eastAsiaTheme="majorEastAsia" w:hAnsiTheme="majorHAnsi" w:cstheme="majorBidi"/>
      <w:i/>
      <w:iCs/>
      <w:color w:val="2F5496" w:themeColor="accent1" w:themeShade="BF"/>
    </w:rPr>
  </w:style>
  <w:style w:type="character" w:customStyle="1" w:styleId="Titolo5Carattere">
    <w:name w:val="Titolo 5 Carattere"/>
    <w:basedOn w:val="Carpredefinitoparagrafo"/>
    <w:link w:val="Titolo5"/>
    <w:uiPriority w:val="9"/>
    <w:semiHidden/>
    <w:rsid w:val="005F6E75"/>
    <w:rPr>
      <w:rFonts w:asciiTheme="majorHAnsi" w:eastAsiaTheme="majorEastAsia" w:hAnsiTheme="majorHAnsi" w:cstheme="majorBidi"/>
      <w:color w:val="2F5496" w:themeColor="accent1" w:themeShade="BF"/>
    </w:rPr>
  </w:style>
  <w:style w:type="character" w:customStyle="1" w:styleId="Titolo6Carattere">
    <w:name w:val="Titolo 6 Carattere"/>
    <w:basedOn w:val="Carpredefinitoparagrafo"/>
    <w:link w:val="Titolo6"/>
    <w:uiPriority w:val="9"/>
    <w:semiHidden/>
    <w:rsid w:val="005F6E75"/>
    <w:rPr>
      <w:rFonts w:asciiTheme="majorHAnsi" w:eastAsiaTheme="majorEastAsia" w:hAnsiTheme="majorHAnsi" w:cstheme="majorBidi"/>
      <w:color w:val="1F3763" w:themeColor="accent1" w:themeShade="7F"/>
    </w:rPr>
  </w:style>
  <w:style w:type="character" w:customStyle="1" w:styleId="Titolo7Carattere">
    <w:name w:val="Titolo 7 Carattere"/>
    <w:basedOn w:val="Carpredefinitoparagrafo"/>
    <w:link w:val="Titolo7"/>
    <w:uiPriority w:val="9"/>
    <w:semiHidden/>
    <w:rsid w:val="005F6E75"/>
    <w:rPr>
      <w:rFonts w:asciiTheme="majorHAnsi" w:eastAsiaTheme="majorEastAsia" w:hAnsiTheme="majorHAnsi" w:cstheme="majorBidi"/>
      <w:i/>
      <w:iCs/>
      <w:color w:val="1F3763" w:themeColor="accent1" w:themeShade="7F"/>
    </w:rPr>
  </w:style>
  <w:style w:type="character" w:customStyle="1" w:styleId="Titolo8Carattere">
    <w:name w:val="Titolo 8 Carattere"/>
    <w:basedOn w:val="Carpredefinitoparagrafo"/>
    <w:link w:val="Titolo8"/>
    <w:uiPriority w:val="9"/>
    <w:semiHidden/>
    <w:rsid w:val="005F6E75"/>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5F6E75"/>
    <w:rPr>
      <w:rFonts w:asciiTheme="majorHAnsi" w:eastAsiaTheme="majorEastAsia" w:hAnsiTheme="majorHAnsi" w:cstheme="majorBidi"/>
      <w:i/>
      <w:iCs/>
      <w:color w:val="272727" w:themeColor="text1" w:themeTint="D8"/>
      <w:sz w:val="21"/>
      <w:szCs w:val="21"/>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 Id="rId874169143" Type="http://schemas.openxmlformats.org/officeDocument/2006/relationships/comments" Target="comments.xml"/><Relationship Id="rId696126195" Type="http://schemas.microsoft.com/office/2011/relationships/commentsExtended" Target="commentsExtended.xml"/><Relationship Id="rId60427811" Type="http://schemas.openxmlformats.org/officeDocument/2006/relationships/image" Target="media/imgrId60427811.jpg"/><Relationship Id="rId6694641457e72a48b" Type="http://schemas.openxmlformats.org/officeDocument/2006/relationships/hyperlink" Target="https://iservice.lombardini.it/jsp/Template2/manuale.jsp?id=203&amp;parent=1000" TargetMode="External"/><Relationship Id="rId1331641457e708963" Type="http://schemas.openxmlformats.org/officeDocument/2006/relationships/image" Target="media/imgrId1331641457e708963.jpg"/><Relationship Id="rId9676641457e71bf69" Type="http://schemas.openxmlformats.org/officeDocument/2006/relationships/image" Target="media/imgrId9676641457e71bf69.jpg"/><Relationship Id="rId2076641457e72243a" Type="http://schemas.openxmlformats.org/officeDocument/2006/relationships/image" Target="media/imgrId2076641457e72243a.jpg"/><Relationship Id="rId8590641457e72981d" Type="http://schemas.openxmlformats.org/officeDocument/2006/relationships/image" Target="media/imgrId8590641457e72981d.jpg"/><Relationship Id="rId2534641457e737a0a" Type="http://schemas.openxmlformats.org/officeDocument/2006/relationships/image" Target="media/imgrId2534641457e737a0a.png"/><Relationship Id="rId3100641457e73f2ee" Type="http://schemas.openxmlformats.org/officeDocument/2006/relationships/image" Target="media/imgrId3100641457e73f2ee.png"/><Relationship Id="rId4282641457e75048e" Type="http://schemas.openxmlformats.org/officeDocument/2006/relationships/image" Target="media/imgrId4282641457e75048e.png"/><Relationship Id="rId9146641457e75cf79" Type="http://schemas.openxmlformats.org/officeDocument/2006/relationships/image" Target="media/imgrId9146641457e75cf79.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7" Type="http://schemas.openxmlformats.org/officeDocument/2006/relationships/image" Target="media/image3.png"/><Relationship Id="rId60427811" Type="http://schemas.openxmlformats.org/officeDocument/2006/relationships/image" Target="media/imgrId60427811.jpg"/></Relationships>

</file>

<file path=word/_rels/footer2.xml.rels><?xml version="1.0" encoding="UTF-8" standalone="yes"?>
<Relationships xmlns="http://schemas.openxmlformats.org/package/2006/relationships"><Relationship Id="rId17" Type="http://schemas.openxmlformats.org/officeDocument/2006/relationships/image" Target="media/image3.png"/><Relationship Id="rId60427811" Type="http://schemas.openxmlformats.org/officeDocument/2006/relationships/image" Target="media/imgrId60427811.jpg"/></Relationships>

</file>

<file path=word/_rels/footer3.xml.rels><?xml version="1.0" encoding="UTF-8" standalone="yes"?>
<Relationships xmlns="http://schemas.openxmlformats.org/package/2006/relationships"><Relationship Id="rId17" Type="http://schemas.openxmlformats.org/officeDocument/2006/relationships/image" Target="media/image3.png"/><Relationship Id="rId60427811" Type="http://schemas.openxmlformats.org/officeDocument/2006/relationships/image" Target="media/imgrId60427811.jpg"/></Relationships>

</file>

<file path=word/_rels/footer4.xml.rels><?xml version="1.0" encoding="UTF-8" standalone="yes"?>
<Relationships xmlns="http://schemas.openxmlformats.org/package/2006/relationships"><Relationship Id="rId17" Type="http://schemas.openxmlformats.org/officeDocument/2006/relationships/image" Target="media/image3.png"/><Relationship Id="rId60427811" Type="http://schemas.openxmlformats.org/officeDocument/2006/relationships/image" Target="media/imgrId60427811.jpg"/></Relationships>

</file>

<file path=word/_rels/footer5.xml.rels><?xml version="1.0" encoding="UTF-8" standalone="yes"?>
<Relationships xmlns="http://schemas.openxmlformats.org/package/2006/relationships"><Relationship Id="rId17" Type="http://schemas.openxmlformats.org/officeDocument/2006/relationships/image" Target="media/image3.png"/><Relationship Id="rId60427811" Type="http://schemas.openxmlformats.org/officeDocument/2006/relationships/image" Target="media/imgrId60427811.jpg"/></Relationships>

</file>

<file path=word/_rels/footer6.xml.rels><?xml version="1.0" encoding="UTF-8" standalone="yes"?>
<Relationships xmlns="http://schemas.openxmlformats.org/package/2006/relationships"><Relationship Id="rId17" Type="http://schemas.openxmlformats.org/officeDocument/2006/relationships/image" Target="media/image3.png"/><Relationship Id="rId60427811" Type="http://schemas.openxmlformats.org/officeDocument/2006/relationships/image" Target="media/imgrId60427811.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BC39222315F430B95035C682269EC2C"/>
        <w:category>
          <w:name w:val="Generale"/>
          <w:gallery w:val="placeholder"/>
        </w:category>
        <w:types>
          <w:type w:val="bbPlcHdr"/>
        </w:types>
        <w:behaviors>
          <w:behavior w:val="content"/>
        </w:behaviors>
        <w:guid w:val="{309FF0BB-1DF6-4236-9B58-EFEE65288D20}"/>
      </w:docPartPr>
      <w:docPartBody>
        <w:p w:rsidR="0040035A" w:rsidRDefault="00D918BF">
          <w:r w:rsidRPr="006451D6">
            <w:rPr>
              <w:rStyle w:val="Testosegnaposto"/>
            </w:rPr>
            <w:t>[Titolo]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LT Pro 55 Roman">
    <w:altName w:val="Arial"/>
    <w:panose1 w:val="020B0604020202020204"/>
    <w:charset w:val="00"/>
    <w:family w:val="swiss"/>
    <w:pitch w:val="variable"/>
    <w:sig w:usb0="800000AF"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8BF"/>
    <w:rsid w:val="001E21B4"/>
    <w:rsid w:val="001F264C"/>
    <w:rsid w:val="003C1AB5"/>
    <w:rsid w:val="0040035A"/>
    <w:rsid w:val="004F194E"/>
    <w:rsid w:val="004F7FC5"/>
    <w:rsid w:val="00781CB4"/>
    <w:rsid w:val="008113C5"/>
    <w:rsid w:val="008C4FAF"/>
    <w:rsid w:val="009C2D1B"/>
    <w:rsid w:val="009F5AA7"/>
    <w:rsid w:val="00AE30E1"/>
    <w:rsid w:val="00B8515A"/>
    <w:rsid w:val="00BB26C4"/>
    <w:rsid w:val="00C60EC8"/>
    <w:rsid w:val="00CF1E6A"/>
    <w:rsid w:val="00D918BF"/>
    <w:rsid w:val="00EB0499"/>
    <w:rsid w:val="00EC7EE2"/>
    <w:rsid w:val="00FE57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878C711E51340BFA064CA8A0BF958BA">
    <w:name w:val="1878C711E51340BFA064CA8A0BF958BA"/>
    <w:rsid w:val="00D918BF"/>
  </w:style>
  <w:style w:type="paragraph" w:customStyle="1" w:styleId="3567334893E04A5DA23C4B9598AB34F0">
    <w:name w:val="3567334893E04A5DA23C4B9598AB34F0"/>
    <w:rsid w:val="00D918BF"/>
  </w:style>
  <w:style w:type="character" w:styleId="Testosegnaposto">
    <w:name w:val="Placeholder Text"/>
    <w:basedOn w:val="Carpredefinitoparagrafo"/>
    <w:uiPriority w:val="99"/>
    <w:semiHidden/>
    <w:rsid w:val="00AE30E1"/>
    <w:rPr>
      <w:color w:val="808080"/>
    </w:rPr>
  </w:style>
  <w:style w:type="paragraph" w:customStyle="1" w:styleId="4C3AD53BADA3427A9A6DAD4DC03D04AD">
    <w:name w:val="4C3AD53BADA3427A9A6DAD4DC03D04AD"/>
    <w:rsid w:val="00D918BF"/>
  </w:style>
  <w:style w:type="paragraph" w:customStyle="1" w:styleId="8067E362CEA14EC89640F3C6E8DEF66E">
    <w:name w:val="8067E362CEA14EC89640F3C6E8DEF66E"/>
    <w:rsid w:val="00D918BF"/>
  </w:style>
  <w:style w:type="paragraph" w:customStyle="1" w:styleId="53E69BA7EB9E403684390B95672504C8">
    <w:name w:val="53E69BA7EB9E403684390B95672504C8"/>
    <w:rsid w:val="00B8515A"/>
  </w:style>
  <w:style w:type="paragraph" w:customStyle="1" w:styleId="0C5BD12E7D564806B8CD03D9C8ACC72B">
    <w:name w:val="0C5BD12E7D564806B8CD03D9C8ACC72B"/>
    <w:rsid w:val="00B8515A"/>
  </w:style>
  <w:style w:type="paragraph" w:customStyle="1" w:styleId="4D99358F00AA4481AD849A50FF445391">
    <w:name w:val="4D99358F00AA4481AD849A50FF445391"/>
    <w:rsid w:val="00FE57C4"/>
  </w:style>
  <w:style w:type="paragraph" w:customStyle="1" w:styleId="2BB5053DC0534DD691A67C3148F054C0">
    <w:name w:val="2BB5053DC0534DD691A67C3148F054C0"/>
    <w:rsid w:val="00C60EC8"/>
  </w:style>
  <w:style w:type="paragraph" w:customStyle="1" w:styleId="252B63B9E9F04D298B361B2C7DF90751">
    <w:name w:val="252B63B9E9F04D298B361B2C7DF90751"/>
    <w:rsid w:val="00C60EC8"/>
  </w:style>
  <w:style w:type="paragraph" w:customStyle="1" w:styleId="D99D9FAA163E4B72828D8D8D2C12B54C">
    <w:name w:val="D99D9FAA163E4B72828D8D8D2C12B54C"/>
    <w:rsid w:val="00C60EC8"/>
  </w:style>
  <w:style w:type="paragraph" w:customStyle="1" w:styleId="715DA5D9FAA54A1295737453CBA46C8B">
    <w:name w:val="715DA5D9FAA54A1295737453CBA46C8B"/>
    <w:rsid w:val="00C60EC8"/>
  </w:style>
  <w:style w:type="paragraph" w:customStyle="1" w:styleId="DA69AD67D8D84A15BC1E445A5C022F9C">
    <w:name w:val="DA69AD67D8D84A15BC1E445A5C022F9C"/>
    <w:rsid w:val="00AE30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45266-709C-4BDD-B8B0-7482E3AD8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52</Words>
  <Characters>298</Characters>
  <Application>Microsoft Office Word</Application>
  <DocSecurity>0</DocSecurity>
  <Lines>2</Lines>
  <Paragraphs>1</Paragraphs>
  <ScaleCrop>false</ScaleCrop>
  <HeadingPairs>
    <vt:vector size="2" baseType="variant">
      <vt:variant>
        <vt:lpstr>Titolo</vt:lpstr>
      </vt:variant>
      <vt:variant>
        <vt:i4>1</vt:i4>
      </vt:variant>
    </vt:vector>
  </HeadingPairs>
  <TitlesOfParts>
    <vt:vector size="1" baseType="lpstr">
      <vt:lpstr>ED0053029480_15</vt:lpstr>
    </vt:vector>
  </TitlesOfParts>
  <Company/>
  <LinksUpToDate>false</LinksUpToDate>
  <CharactersWithSpaces>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filippi</dc:creator>
  <cp:keywords/>
  <dc:description/>
  <cp:lastModifiedBy>f.filippi</cp:lastModifiedBy>
  <cp:revision>2</cp:revision>
  <dcterms:created xsi:type="dcterms:W3CDTF">2018-11-13T09:11:00Z</dcterms:created>
  <dcterms:modified xsi:type="dcterms:W3CDTF">2018-11-13T09:11:00Z</dcterms:modified>
</cp:coreProperties>
</file>